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Recht Digital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Digitale Rechtsdienstleistungen (LegalTech)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raegelmann" w:history="1">
        <w:bookmarkStart w:id="0" w:name="opus_1475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Braegelmann/​Kaulartz, Rechtshandbuch Smart Contracts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475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Degen/Emmert" w:history="1">
        <w:bookmarkStart w:id="1" w:name="opus_2096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Degen/​Emmert, Elektronischer Rechtsverkehr</w:t>
        </w:r>
      </w:hyperlink>
      <w:bookmarkEnd w:id="1"/>
      <w:hyperlink r:id="rId9" w:anchor="opus_detail_2096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WK-LegalTech" w:history="1">
        <w:bookmarkStart w:id="2" w:name="opus_2109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Ebers, StichwortKommentar Legal Tech</w:t>
        </w:r>
      </w:hyperlink>
      <w:bookmarkEnd w:id="2"/>
      <w:hyperlink r:id="rId11" w:anchor="opus_detail_2109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artung" w:history="1">
        <w:bookmarkStart w:id="3" w:name="opus_147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Hartung/​Bues/​Halbleib, Legal Tech</w:t>
        </w:r>
      </w:hyperlink>
      <w:bookmarkEnd w:id="3"/>
      <w:hyperlink r:id="rId13" w:anchor="opus_detail_147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emmertz" w:history="1">
        <w:bookmarkStart w:id="4" w:name="opus_200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Remmertz, Legal Tech-Strategien für die Rechtsanwaltschaft</w:t>
        </w:r>
      </w:hyperlink>
      <w:bookmarkEnd w:id="4"/>
      <w:hyperlink r:id="rId15" w:anchor="opus_detail_20014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Digitale Finanzdienstleistungen (FinTech / InsurTech)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lebeck" w:history="1">
        <w:bookmarkStart w:id="5" w:name="opus_147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Klebeck/​Dobrauz, Rechtshandbuch Digitale Finanzdienstleistungen</w:t>
        </w:r>
      </w:hyperlink>
      <w:bookmarkEnd w:id="5"/>
      <w:hyperlink r:id="rId17" w:anchor="opus_detail_14757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Künstliche Intelligenz (KI)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Chibanguza/Kuß/Steege" w:history="1">
        <w:bookmarkStart w:id="6" w:name="opus_1718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Chibanguza/​Kuß/​Steege, Künstliche Intelligenz</w:t>
        </w:r>
      </w:hyperlink>
      <w:bookmarkEnd w:id="6"/>
      <w:hyperlink r:id="rId19" w:anchor="opus_detail_1718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aulartz" w:history="1">
        <w:bookmarkStart w:id="7" w:name="opus_147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Kaulartz/​Braegelmann, Rechtshandbuch Artificial Intelligence und Machine Learning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4749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Caldarola" w:history="1">
        <w:bookmarkStart w:id="8" w:name="opus_1475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Caldarola/​Schrey, Big Data und Recht</w:t>
        </w:r>
      </w:hyperlink>
      <w:bookmarkEnd w:id="8"/>
      <w:hyperlink r:id="rId23" w:anchor="opus_detail_14756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Internet of Things / Industrie 4.0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assenberg" w:history="1">
        <w:bookmarkStart w:id="9" w:name="opus_1472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Sassenberg/​Faber, Rechtshandbuch Industrie 4.0 und Internet of Things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9"/>
      <w:hyperlink r:id="rId25" w:anchor="opus_detail_14723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Themenübergreifende und sonstige Darstellungen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Aggarwal Autonomous Systems" w:history="1">
        <w:bookmarkStart w:id="10" w:name="opus_147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Aggarwal/​Eidenmüller/​Enriques/​Payne/​van Zwieten, Autonomous Systems and the Law</w:t>
        </w:r>
      </w:hyperlink>
      <w:bookmarkEnd w:id="10"/>
      <w:hyperlink r:id="rId27" w:anchor="opus_detail_1472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Steege/Chibanguza" w:history="1">
        <w:bookmarkStart w:id="11" w:name="opus_184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Steege/​Chibanguza, Metaverse</w:t>
        </w:r>
      </w:hyperlink>
      <w:bookmarkEnd w:id="11"/>
      <w:hyperlink r:id="rId29" w:anchor="opus_detail_1845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RDi" w:history="1">
        <w:bookmarkStart w:id="12" w:name="opus_1469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Rdi - Recht Digital, ab 2020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2"/>
      <w:hyperlink r:id="rId31" w:anchor="opus_detail_1469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LTZ" w:history="1">
        <w:bookmarkStart w:id="13" w:name="opus_168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LegalTech - Zeitschrift für die digitale Rechtsanwendung [LTZ]</w:t>
        </w:r>
      </w:hyperlink>
      <w:bookmarkEnd w:id="13"/>
      <w:hyperlink r:id="rId33" w:anchor="opus_detail_16807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Aufsätze (Detailsuche)" w:history="1">
        <w:bookmarkStart w:id="14" w:name="opus_150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Recht Digital</w:t>
        </w:r>
      </w:hyperlink>
      <w:bookmarkEnd w:id="14"/>
      <w:hyperlink r:id="rId35" w:anchor="opus_detail_150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Rechtsprechung" w:history="1">
        <w:bookmarkStart w:id="15" w:name="opus_150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Recht Digital</w:t>
        </w:r>
      </w:hyperlink>
      <w:bookmarkEnd w:id="15"/>
      <w:hyperlink r:id="rId37" w:anchor="opus_detail_15076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WN" w:history="1">
        <w:bookmarkStart w:id="16" w:name="opus_1507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6"/>
      <w:hyperlink r:id="rId39" w:anchor="opus_detail_150764" w:tooltip="Zur Werksübersicht springen" w:history="1"/>
    </w:p>
    <w:sectPr>
      <w:headerReference w:type="default" r:id="rId40"/>
      <w:footerReference w:type="default" r:id="rId4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02.10.2025 20:08 -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561?opusTitle=SWK-LegalTech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3491?opusTitle=Hartun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448?opusTitle=Remmertz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3492?opusTitle=Klebeck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886?opusTitle=Chibanguza%2fKu&#223;%2fSteege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3480?opusTitle=Kaulartz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3489?opusTitle=Caldarola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2691?opusTitle=Sassenber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3440?opusTitle=Aggarwal+Autonomous+System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8369?opusTitle=Steege%2fChibanguza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3201?opusTitle=RDi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263?opusTitle=LTZ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?typ=searchlink&amp;hitlisthead=Aufs&#228;tze zum Recht Digital&amp;query=spubtyp0:%22aufs%22+AND+preismodul:BODIGIP&amp;rbsort=date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Rechtsprechung zum Recht Digital&amp;query=spubtyp0:%22ent%22+AND+preismodul:BODIGI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150764?cat=coll&amp;xml=gesetze%2Fbund&amp;coll=Wichtigste Normen %28rechtsgebiets&#252;bergreifend%29&amp;opusTitle=WN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eader" Target="header1.xml" /><Relationship Id="rId41" Type="http://schemas.openxmlformats.org/officeDocument/2006/relationships/footer" Target="footer1.xml" /><Relationship Id="rId42" Type="http://schemas.openxmlformats.org/officeDocument/2006/relationships/theme" Target="theme/theme1.xml" /><Relationship Id="rId43" Type="http://schemas.openxmlformats.org/officeDocument/2006/relationships/numbering" Target="numbering.xml" /><Relationship Id="rId44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3488?opusTitle=Braegelmann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431?opusTitle=Degen%2fEmmer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Recht Digital PLUS - beck-online</dc:title>
  <cp:revision>0</cp:revision>
</cp:coreProperties>
</file>