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Arbeitsrecht in der Kirche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redemeier/Neffke" w:history="1">
        <w:bookmarkStart w:id="0" w:name="opus_153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Bredemeier/​Neffke, TVöD/​TV-L</w:t>
        </w:r>
      </w:hyperlink>
      <w:bookmarkEnd w:id="0"/>
      <w:hyperlink r:id="rId7" w:anchor="opus_detail_1537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Joussen/Mestwerdt/Nause/Spelge" w:history="1">
        <w:bookmarkStart w:id="1" w:name="opus_174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Joussen/​Mestwerdt/​Nause/​Spelge, MVG-EKD</w:t>
        </w:r>
      </w:hyperlink>
      <w:bookmarkEnd w:id="1"/>
      <w:hyperlink r:id="rId9" w:anchor="opus_detail_174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Joussen/Steuernagel" w:history="1">
        <w:bookmarkStart w:id="2" w:name="opus_147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Joussen/​Steuernagel, AVR.DD</w:t>
        </w:r>
      </w:hyperlink>
      <w:bookmarkEnd w:id="2"/>
      <w:hyperlink r:id="rId11" w:anchor="opus_detail_147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ichardi/Spelge KirchenArbR" w:history="1">
        <w:bookmarkStart w:id="3" w:name="opus_200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Richardi/​Spelge, Arbeitsrecht in der Kirche</w:t>
        </w:r>
      </w:hyperlink>
      <w:bookmarkEnd w:id="3"/>
      <w:hyperlink r:id="rId13" w:anchor="opus_detail_200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Weller, Kirchliches Arbeitsrecht" w:history="1">
        <w:bookmarkStart w:id="4" w:name="opus_146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Weller, Kirchliches Arbeitsrecht</w:t>
        </w:r>
      </w:hyperlink>
      <w:bookmarkEnd w:id="4"/>
      <w:hyperlink r:id="rId15" w:anchor="opus_detail_146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eichold/Ritter/Gohm" w:history="1">
        <w:bookmarkStart w:id="5" w:name="opus_1474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Reichold/​Ritter/​Gohm, MAVO/​KAGO/​KDSGO</w:t>
        </w:r>
      </w:hyperlink>
      <w:bookmarkEnd w:id="5"/>
      <w:hyperlink r:id="rId17" w:anchor="opus_detail_1474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AVO-Kommentar" w:history="1">
        <w:bookmarkStart w:id="6" w:name="opus_216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Handbuch MAVO-Kommentar</w:t>
        </w:r>
      </w:hyperlink>
      <w:bookmarkEnd w:id="6"/>
      <w:hyperlink r:id="rId19" w:anchor="opus_detail_2162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Gescher" w:history="1">
        <w:bookmarkStart w:id="7" w:name="opus_216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Gescher/​Kalb, Handbuch KAGO-Kommentar</w:t>
        </w:r>
      </w:hyperlink>
      <w:bookmarkEnd w:id="7"/>
      <w:hyperlink r:id="rId21" w:anchor="opus_detail_216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ydow Kirchliches Datenschutzrecht" w:history="1">
        <w:bookmarkStart w:id="8" w:name="opus_1496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Sydow, Kirchliches Datenschutzrecht</w:t>
        </w:r>
      </w:hyperlink>
      <w:bookmarkEnd w:id="8"/>
      <w:hyperlink r:id="rId23" w:anchor="opus_detail_1496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Wagner, DSGEKD" w:history="1">
        <w:bookmarkStart w:id="9" w:name="opus_2137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Wagner, EKD-Datenschutzgesetz</w:t>
        </w:r>
      </w:hyperlink>
      <w:bookmarkEnd w:id="9"/>
      <w:hyperlink r:id="rId25" w:anchor="opus_detail_21370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Fey/Joussen/Steuernagel" w:history="1">
        <w:bookmarkStart w:id="10" w:name="opus_172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Fey/​Joussen/​Steuernagel, Das Arbeits- und Tarifrecht der Evangelischen Kirche</w:t>
        </w:r>
      </w:hyperlink>
      <w:bookmarkEnd w:id="10"/>
      <w:hyperlink r:id="rId27" w:anchor="opus_detail_172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eichold/Weller" w:history="1">
        <w:bookmarkStart w:id="11" w:name="opus_1963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Reichold/​Weller, Das Arbeits- und Tarifrecht der katholischen Kirche</w:t>
        </w:r>
      </w:hyperlink>
      <w:bookmarkEnd w:id="11"/>
      <w:hyperlink r:id="rId29" w:anchor="opus_detail_196357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ZAT" w:history="1">
        <w:bookmarkStart w:id="12" w:name="opus_150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ZAT - Zeitschrift für Arbeitsrecht und Tarifpolitik in kirchlichen Unternehmen, ab 2013</w:t>
        </w:r>
      </w:hyperlink>
      <w:bookmarkEnd w:id="12"/>
      <w:hyperlink r:id="rId31" w:anchor="opus_detail_1505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ufsätze zum Arbeitsrecht" w:history="1">
        <w:bookmarkStart w:id="13" w:name="opus_149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Arbeitsrecht auch aus NJW, RdA etc.</w:t>
        </w:r>
      </w:hyperlink>
      <w:bookmarkEnd w:id="13"/>
      <w:hyperlink r:id="rId33" w:anchor="opus_detail_149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Rechtsprechung zum Arbeitsrecht" w:history="1">
        <w:bookmarkStart w:id="14" w:name="opus_149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Arbeitsrecht auch aus NJW, NJW-RR, BeckRS, BeckEuRS etc.</w:t>
        </w:r>
      </w:hyperlink>
      <w:bookmarkEnd w:id="14"/>
      <w:hyperlink r:id="rId35" w:anchor="opus_detail_14906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WN" w:history="1">
        <w:bookmarkStart w:id="15" w:name="opus_146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5"/>
      <w:hyperlink r:id="rId37" w:anchor="opus_detail_146959" w:tooltip="Zur Werksübersicht springen" w:history="1"/>
    </w:p>
    <w:sectPr>
      <w:headerReference w:type="default" r:id="rId38"/>
      <w:footerReference w:type="default" r:id="rId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16.01.2026 18:02 -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3467?opusTitle=Joussen%2fSteuernage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444?opusTitle=Richardi%2fSpelge+KirchenArb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3208?opusTitle=Weller%2c+Kirchliches+Arbeits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473?opusTitle=Reichold%2fRitter%2fGoh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2066?opusTitle=MAVO-Kommenta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64?opusTitle=Gesch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664?opusTitle=Sydow+Kirchliches+Datenschutz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772?opusTitle=Wagner%2c+DSGEKD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015?opusTitle=Fey%2fJoussen%2fSteuernagel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0041?opusTitle=Reichold%2fWel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594?opusTitle=ZA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typ=searchlink&amp;hitlisthead=Aufs%C3%A4tze%20zum%20Arbeitsrecht%20auch%20aus%20NJW,%20RdA%20etc.&amp;query=spubtyp0:aufs+AND+preismodul:BOARBKP&amp;rbsort=date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Rechtsprechung%20zum%20Arbeitsrecht%20aus%20BeckRS&amp;query=spubtyp0:ent+preismodul:BOARBKP&amp;rbsort=dat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46959?cat=coll&amp;xml=gesetze%2Fbund&amp;coll=Wichtigste%20Normen%20%28rechtsgebiets%C3%BCbergreifend%29&amp;opusTitle=W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eader" Target="header1.xml" /><Relationship Id="rId39" Type="http://schemas.openxmlformats.org/officeDocument/2006/relationships/footer" Target="footer1.xml" /><Relationship Id="rId4" Type="http://schemas.openxmlformats.org/officeDocument/2006/relationships/image" Target="media/image1.png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4088?opusTitle=Bredemeier%2fNeffke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241?opusTitle=Joussen%2fMestwerdt%2fNause%2fSpelg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Arbeitsrecht in der Kirche PLUS - beck-online</dc:title>
  <dc:creator>beck-online.beck.de</dc:creator>
  <cp:revision>0</cp:revision>
</cp:coreProperties>
</file>