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Anwalt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Dauner-Lieb | Heidel | Ring, Großkommentar zum BGB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K-BGB AT" w:history="1">
        <w:bookmarkStart w:id="0" w:name="opus_1484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Heidel/​Hüßtege/​Mansel/​Noack, NK-BGB, Bd. 1: Allgemeiner Teil/​EGBGB</w:t>
        </w:r>
      </w:hyperlink>
      <w:bookmarkEnd w:id="0"/>
      <w:hyperlink r:id="rId7" w:anchor="opus_detail_1484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K-BGB SchR" w:history="1">
        <w:bookmarkStart w:id="1" w:name="opus_1510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Dauner-Lieb/​Langen, NK-BGB, Bd. 2: Schuldrecht</w:t>
        </w:r>
      </w:hyperlink>
      <w:bookmarkEnd w:id="1"/>
      <w:hyperlink r:id="rId9" w:anchor="opus_detail_1510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NK-BGB SachR" w:history="1">
        <w:bookmarkStart w:id="2" w:name="opus_1631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Ring/​Grziwotz/​Schmidt-Räntsch, NK-BGB, Bd. 3: Sachenrecht</w:t>
        </w:r>
      </w:hyperlink>
      <w:bookmarkEnd w:id="2"/>
      <w:hyperlink r:id="rId11" w:anchor="opus_detail_1631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NK-BGB FamR" w:history="1">
        <w:bookmarkStart w:id="3" w:name="opus_1483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Kaiser/​Schnitzler/​Schilling/​Sanders, NK-BGB, Bd. 4: Familienrecht</w:t>
        </w:r>
      </w:hyperlink>
      <w:bookmarkEnd w:id="3"/>
      <w:hyperlink r:id="rId13" w:anchor="opus_detail_1483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NK-BGB ErbR" w:history="1">
        <w:bookmarkStart w:id="4" w:name="opus_1607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Kroiß/​Horn, NK-BGB, Bd. 5: Erbrecht</w:t>
        </w:r>
      </w:hyperlink>
      <w:bookmarkEnd w:id="4"/>
      <w:hyperlink r:id="rId15" w:anchor="opus_detail_1607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NK-BGB Rom-Verordnungen" w:history="1">
        <w:bookmarkStart w:id="5" w:name="opus_2007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Hüßtege/​Mansel, NK-BGB, Bd. 6:Rom-Verordnungen 4. Aufl.</w:t>
        </w:r>
      </w:hyperlink>
      <w:bookmarkEnd w:id="5"/>
      <w:hyperlink r:id="rId17" w:anchor="opus_detail_20075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orowski" w:history="1">
        <w:bookmarkStart w:id="6" w:name="opus_1540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Borowski/​Röthemeyer/​Steike, Verbraucherstreitbeilegungsgesetz</w:t>
        </w:r>
      </w:hyperlink>
      <w:bookmarkEnd w:id="6"/>
      <w:hyperlink r:id="rId19" w:anchor="opus_detail_1540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Heidel, MoPeG" w:history="1">
        <w:bookmarkStart w:id="7" w:name="opus_1906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Heidel, Gesellschaft bürgerlichen Rechts: GbR</w:t>
        </w:r>
      </w:hyperlink>
      <w:bookmarkEnd w:id="7"/>
      <w:hyperlink r:id="rId21" w:anchor="opus_detail_1906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Henning, Privatinsolvenz" w:history="1">
        <w:bookmarkStart w:id="8" w:name="opus_1732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Henning/​Lackmann/​Rein, Privatinsolvenz</w:t>
        </w:r>
      </w:hyperlink>
      <w:bookmarkEnd w:id="8"/>
      <w:hyperlink r:id="rId23" w:anchor="opus_detail_1732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Hinne/Klees/Müllerschön/Winkler/Zastrow" w:history="1">
        <w:bookmarkStart w:id="9" w:name="opus_1732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Hinne/​Klees/​Müllerschön/​Winkler/​Zastrow, Vereinbarungen mit Mandanten</w:t>
        </w:r>
      </w:hyperlink>
      <w:bookmarkEnd w:id="9"/>
      <w:hyperlink r:id="rId25" w:anchor="opus_detail_1732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Kemper/Schreiber" w:history="1">
        <w:bookmarkStart w:id="10" w:name="opus_731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Kemper/​Schreiber, Familienverfahrensrecht</w:t>
        </w:r>
      </w:hyperlink>
      <w:bookmarkEnd w:id="10"/>
      <w:hyperlink r:id="rId27" w:anchor="opus_detail_731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Kindl/Meller-Hannich" w:history="1">
        <w:bookmarkStart w:id="11" w:name="opus_1465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Kindl/​Meller-Hannich, Gesamtes Recht der Zwangsvollstreckung</w:t>
        </w:r>
      </w:hyperlink>
      <w:bookmarkEnd w:id="11"/>
      <w:hyperlink r:id="rId29" w:anchor="opus_detail_1465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Kroiß COVID19" w:history="1">
        <w:bookmarkStart w:id="12" w:name="opus_1540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Kroiß, Rechtsprobleme durch COVID-19</w:t>
        </w:r>
      </w:hyperlink>
      <w:bookmarkEnd w:id="12"/>
      <w:hyperlink r:id="rId31" w:anchor="opus_detail_1540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MayerRVG" w:history="1">
        <w:bookmarkStart w:id="13" w:name="opus_2123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Mayer/​Kroiß, Rechtsanwaltsvergütungsgesetz</w:t>
        </w:r>
      </w:hyperlink>
      <w:bookmarkEnd w:id="13"/>
      <w:hyperlink r:id="rId33" w:anchor="opus_detail_2123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Mock Forderungsvollstreckung" w:history="1">
        <w:bookmarkStart w:id="14" w:name="opus_2045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Mock, Die Praxis der Forderungsvollstreckung</w:t>
        </w:r>
      </w:hyperlink>
      <w:bookmarkEnd w:id="14"/>
      <w:hyperlink r:id="rId35" w:anchor="opus_detail_2045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Müller HO" w:history="1">
        <w:bookmarkStart w:id="15" w:name="opus_1607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Müller, Homeoffice in der arbeitsrechtlichen Praxis</w:t>
        </w:r>
      </w:hyperlink>
      <w:bookmarkEnd w:id="15"/>
      <w:hyperlink r:id="rId37" w:anchor="opus_detail_1607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Nordholtz/Mekat" w:history="1">
        <w:bookmarkStart w:id="16" w:name="opus_113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Nordholtz/​Mekat, Musterfeststellungsklage</w:t>
        </w:r>
      </w:hyperlink>
      <w:bookmarkEnd w:id="16"/>
      <w:hyperlink r:id="rId39" w:anchor="opus_detail_113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WK-SchadenR" w:history="1">
        <w:bookmarkStart w:id="17" w:name="opus_1732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Pardey/​Balke/​Link, Schadenrecht</w:t>
        </w:r>
      </w:hyperlink>
      <w:bookmarkEnd w:id="17"/>
      <w:hyperlink r:id="rId41" w:anchor="opus_detail_1732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Pukall/Kießling" w:history="1">
        <w:bookmarkStart w:id="18" w:name="opus_55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Pukall/​Kießling, Der Zivilprozess in der Praxis</w:t>
        </w:r>
      </w:hyperlink>
      <w:bookmarkEnd w:id="18"/>
      <w:hyperlink r:id="rId43" w:anchor="opus_detail_55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Röthemeyer" w:history="1">
        <w:bookmarkStart w:id="19" w:name="opus_1335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Röthemeyer, Musterfeststellungsklage</w:t>
        </w:r>
      </w:hyperlink>
      <w:bookmarkEnd w:id="19"/>
      <w:hyperlink r:id="rId45" w:anchor="opus_detail_1335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Saenger" w:history="1">
        <w:bookmarkStart w:id="20" w:name="opus_1951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Saenger, Zivilprozessordnung</w:t>
        </w:r>
      </w:hyperlink>
      <w:bookmarkEnd w:id="20"/>
      <w:hyperlink r:id="rId47" w:anchor="opus_detail_1951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Schulze" w:history="1">
        <w:bookmarkStart w:id="21" w:name="opus_1956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 u.a., Bürgerliches Gesetzbuch</w:t>
        </w:r>
      </w:hyperlink>
      <w:bookmarkEnd w:id="21"/>
      <w:hyperlink r:id="rId49" w:anchor="opus_detail_1956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Tamm/Tonner" w:history="1">
        <w:bookmarkStart w:id="22" w:name="opus_1301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Tamm/​Tonner/​Brönneke, Verbraucherrecht</w:t>
        </w:r>
      </w:hyperlink>
      <w:bookmarkEnd w:id="22"/>
      <w:hyperlink r:id="rId51" w:anchor="opus_detail_13010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NJ Beilage" w:history="1">
        <w:bookmarkStart w:id="23" w:name="opus_1552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 - Beilage Neue Justiz</w:t>
        </w:r>
      </w:hyperlink>
      <w:bookmarkEnd w:id="23"/>
      <w:hyperlink r:id="rId53" w:anchor="opus_detail_1552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NJ" w:history="1">
        <w:bookmarkStart w:id="24" w:name="opus_247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 - Neue Justiz, ab 2009</w:t>
        </w:r>
      </w:hyperlink>
      <w:bookmarkEnd w:id="24"/>
      <w:hyperlink r:id="rId55" w:anchor="opus_detail_247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VuR" w:history="1">
        <w:bookmarkStart w:id="25" w:name="opus_912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VuR - Verbraucher und Recht, ab 2005</w:t>
        </w:r>
      </w:hyperlink>
      <w:bookmarkEnd w:id="25"/>
      <w:hyperlink r:id="rId57" w:anchor="opus_detail_9127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history="1">
        <w:bookmarkStart w:id="26" w:name="opus_262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Höchstrichterliche Entscheidungen und OLG/​OVG-Rechtsprechung (ab 1999)</w:t>
        </w:r>
      </w:hyperlink>
      <w:bookmarkEnd w:id="26"/>
      <w:hyperlink r:id="rId59" w:anchor="opus_detail_2626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WN" w:history="1">
        <w:bookmarkStart w:id="27" w:name="opus_236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7"/>
      <w:hyperlink r:id="rId61" w:anchor="opus_detail_236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Anwaltliche Praxis Texte" w:history="1">
        <w:bookmarkStart w:id="28" w:name="opus_204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aus der anwaltlichen Praxis</w:t>
        </w:r>
      </w:hyperlink>
      <w:bookmarkEnd w:id="28"/>
      <w:hyperlink r:id="rId63" w:anchor="opus_detail_2042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Schulze/Grziwotz/Lauda" w:history="1">
        <w:bookmarkStart w:id="29" w:name="opus_1982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Schulze/​Grziwotz/​Lauda, Bürgerliches Gesetzbuch - Kommentierte Vertrags- und Prozessformulare</w:t>
        </w:r>
      </w:hyperlink>
      <w:bookmarkEnd w:id="29"/>
      <w:hyperlink r:id="rId65" w:anchor="opus_detail_1982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Saenger/Ullrich/Siebert" w:history="1">
        <w:bookmarkStart w:id="30" w:name="opus_1575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Saenger/​Ullrich/​Siebert - Zivilprozessordnung - Kommentierte Prozessformulare</w:t>
        </w:r>
      </w:hyperlink>
      <w:bookmarkEnd w:id="30"/>
      <w:hyperlink r:id="rId67" w:anchor="opus_detail_1575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Kroiß/Siede" w:history="1">
        <w:bookmarkStart w:id="31" w:name="opus_1753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Kroiß/​Siede, FamFG</w:t>
        </w:r>
      </w:hyperlink>
      <w:bookmarkEnd w:id="31"/>
      <w:hyperlink r:id="rId69" w:anchor="opus_detail_1753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Mayer - ArbR" w:history="1">
        <w:bookmarkStart w:id="32" w:name="opus_1725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Arbeitsrecht, Müller</w:t>
        </w:r>
      </w:hyperlink>
      <w:bookmarkEnd w:id="32"/>
      <w:hyperlink r:id="rId71" w:anchor="opus_detail_1725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Kunz - FamR" w:history="1">
        <w:bookmarkStart w:id="33" w:name="opus_1725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Familienrecht, Kunz</w:t>
        </w:r>
      </w:hyperlink>
      <w:bookmarkEnd w:id="33"/>
      <w:hyperlink r:id="rId73" w:anchor="opus_detail_1725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Eckert/Kroiß - ErbR" w:history="1">
        <w:bookmarkStart w:id="34" w:name="opus_1725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Erbrecht, Eckert/​Kroiß</w:t>
        </w:r>
      </w:hyperlink>
      <w:bookmarkEnd w:id="34"/>
      <w:hyperlink r:id="rId75" w:anchor="opus_detail_1725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Zwißler" w:history="1">
        <w:bookmarkStart w:id="35" w:name="opus_1725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Miete, Grundstück, Wohnungseigentum, Abramenko/ Duijn/​Hönle/​Scheff/​Spörl/​Steege/​Wisselmann/​Zwißler</w:t>
        </w:r>
      </w:hyperlink>
      <w:bookmarkEnd w:id="35"/>
      <w:hyperlink r:id="rId77" w:anchor="opus_detail_1725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Kollmorgen/Ruf - GesR I" w:history="1">
        <w:bookmarkStart w:id="36" w:name="opus_1725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Gesellschaftsrecht I, Kollmorgen/​Ruf</w:t>
        </w:r>
      </w:hyperlink>
      <w:bookmarkEnd w:id="36"/>
      <w:hyperlink r:id="rId79" w:anchor="opus_detail_1725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Teichmann u.a. - GesR II" w:history="1">
        <w:bookmarkStart w:id="37" w:name="opus_1725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Gesellschaftsrecht II, Dombek/​Geschwandtner/​Rohde/​Stüber/​Teichmann</w:t>
        </w:r>
      </w:hyperlink>
      <w:bookmarkEnd w:id="37"/>
      <w:hyperlink r:id="rId81" w:anchor="opus_detail_1725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Sonntag/Rütten - BauR" w:history="1">
        <w:bookmarkStart w:id="38" w:name="opus_172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Privates Baurecht, Sonntag/​Rütten</w:t>
        </w:r>
      </w:hyperlink>
      <w:bookmarkEnd w:id="38"/>
      <w:hyperlink r:id="rId83" w:anchor="opus_detail_1725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Billing u.a. - SchuldR" w:history="1">
        <w:bookmarkStart w:id="39" w:name="opus_1725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Schuldrecht, Kröger/​Kummermehr/​Sternemann/​Zittel</w:t>
        </w:r>
      </w:hyperlink>
      <w:bookmarkEnd w:id="39"/>
      <w:hyperlink r:id="rId85" w:anchor="opus_detail_1725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Oehme Arbeitsrecht" w:history="1">
        <w:bookmarkStart w:id="40" w:name="opus_1634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Arbeitsrecht, Oehme</w:t>
        </w:r>
      </w:hyperlink>
      <w:bookmarkEnd w:id="40"/>
      <w:hyperlink r:id="rId87" w:anchor="opus_detail_1634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Kunz Familienrecht" w:history="1">
        <w:bookmarkStart w:id="41" w:name="opus_1634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Familienrecht, Kunz</w:t>
        </w:r>
      </w:hyperlink>
      <w:bookmarkEnd w:id="41"/>
      <w:hyperlink r:id="rId89" w:anchor="opus_detail_1634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Bruns" w:history="1">
        <w:bookmarkStart w:id="42" w:name="opus_1634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Miete, Wohnungseigentum, Nachbarschaft, Bruns/​Zwißler/​Wisselmann/​Boeckh/​Ruge/​Tyarks/​Poller</w:t>
        </w:r>
      </w:hyperlink>
      <w:bookmarkEnd w:id="42"/>
      <w:hyperlink r:id="rId91" w:anchor="opus_detail_1634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David/Breuer Gesellschaftsrecht" w:history="1">
        <w:bookmarkStart w:id="43" w:name="opus_1634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Gesellschaftsrecht, Wettbewerbsrecht, David/​Breuer</w:t>
        </w:r>
      </w:hyperlink>
      <w:bookmarkEnd w:id="43"/>
      <w:hyperlink r:id="rId93" w:anchor="opus_detail_1634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Janeczek Verkehr" w:history="1">
        <w:bookmarkStart w:id="44" w:name="opus_1635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Verkehr/​Schaden/​Versicherung, Janeczek/​Poller/​Teichner/​Riedmeyer</w:t>
        </w:r>
      </w:hyperlink>
      <w:bookmarkEnd w:id="44"/>
      <w:hyperlink r:id="rId95" w:anchor="opus_detail_1635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Sonntag Privates Baurecht" w:history="1">
        <w:bookmarkStart w:id="45" w:name="opus_1635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Privates Baurecht, Sonntag/​Birkenkämper/​Rütten</w:t>
        </w:r>
      </w:hyperlink>
      <w:bookmarkEnd w:id="45"/>
      <w:hyperlink r:id="rId97" w:anchor="opus_detail_1635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Kröger u.a. Schuldrecht" w:history="1">
        <w:bookmarkStart w:id="46" w:name="opus_1635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Schuldrecht, Kröger/​Zittel/​Fauser/​Kummermehr</w:t>
        </w:r>
      </w:hyperlink>
      <w:bookmarkEnd w:id="46"/>
      <w:hyperlink r:id="rId99" w:anchor="opus_detail_1635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Teichmann Sachenrecht" w:history="1">
        <w:bookmarkStart w:id="47" w:name="opus_1635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Sachenrecht/​Erbrecht, Teichmann/​Michel/​Burger/​Kroiß</w:t>
        </w:r>
      </w:hyperlink>
      <w:bookmarkEnd w:id="47"/>
      <w:hyperlink r:id="rId101" w:anchor="opus_detail_163518" w:tooltip="Zur Werksübersicht springen" w:history="1"/>
    </w:p>
    <w:sectPr>
      <w:headerReference w:type="default" r:id="rId102"/>
      <w:footerReference w:type="default" r:id="rId10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01:23 -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5141?opusTitle=NK-BGB+SachR" TargetMode="External" /><Relationship Id="rId100" Type="http://schemas.openxmlformats.org/officeDocument/2006/relationships/hyperlink" Target="https://beck-online.beck.de/Werk/15166?opusTitle=Teichmann+Sachenrecht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eader" Target="header1.xml" /><Relationship Id="rId103" Type="http://schemas.openxmlformats.org/officeDocument/2006/relationships/footer" Target="footer1.xml" /><Relationship Id="rId104" Type="http://schemas.openxmlformats.org/officeDocument/2006/relationships/theme" Target="theme/theme1.xml" /><Relationship Id="rId105" Type="http://schemas.openxmlformats.org/officeDocument/2006/relationships/numbering" Target="numbering.xml" /><Relationship Id="rId106" Type="http://schemas.openxmlformats.org/officeDocument/2006/relationships/styles" Target="styles.xm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3534?opusTitle=NK-BGB+Fam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4891?opusTitle=NK-BGB+Erb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575?opusTitle=NK-BGB+Rom-Verordnunge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4125?opusTitle=Borowski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8643?opusTitle=Heidel%2c+MoPeG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7125?opusTitle=Henning%2c+Privatinsolvenz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7126?opusTitle=Hinne%2fKlees%2fM&#252;llersch&#246;n%2fWinkler%2fZastrow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5716?opusTitle=Kemper%2fSchreibe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3368?opusTitle=Kindl%2fMeller-Hannich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4133?opusTitle=Kroi&#223;+COVID19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678?opusTitle=MayerRVG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908?opusTitle=Mock+Forderungsvollstreckun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4887?opusTitle=M&#252;ller+HO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9684?opusTitle=Nordholtz%2fMekat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7123?opusTitle=SWK-Schaden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4742?opusTitle=Pukall%2fKie&#223;ling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2668?opusTitle=R&#246;themeye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8130?opusTitle=Saenger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9971?opusTitle=Schulze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2277?opusTitle=Tamm%2fTonner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4278?opusTitle=NJ+Beilage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368?opusTitle=NJ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6024?opusTitle=VuR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?typ=searchlink&amp;hitlisthead=H&#246;chstrichterliche Entscheidungen sowie OLG- und OVG-Rechtsprechung %28ab 1999%29&amp;query=spubtyp0:%22ent%22 AND spub0:%22BeckRS%22 AND preismodul:%22BONOAW%22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3537?opusTitle=NK-BGB+AT" TargetMode="External" /><Relationship Id="rId60" Type="http://schemas.openxmlformats.org/officeDocument/2006/relationships/hyperlink" Target="https://beck-online.beck.de/Sammlungen/23646?cat=coll&amp;xml=gesetze%2Fbund&amp;coll=Wichtigste Normen %28rechtsgebiets&#252;bergreifend%29&amp;opusTitle=WN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Sammlungen/20421?cat=coll&amp;xml=gesetze%2Ffach&amp;coll=Texte aus der anwaltlichen Praxis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0260?opusTitle=Schulze%2fGrziwotz%2fLauda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4660?opusTitle=Saenger%2fUllrich%2fSiebert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17369?opusTitle=Kroi&#223;%2fSiede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7036?opusTitle=Mayer+-+ArbR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7038?opusTitle=Kunz+-+FamR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7037?opusTitle=Eckert%2fKroi&#223;+-+ErbR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17041?opusTitle=Zwi&#223;ler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17039?opusTitle=Kollmorgen%2fRuf+-+GesR+I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3814?opusTitle=NK-BGB+SchR" TargetMode="External" /><Relationship Id="rId80" Type="http://schemas.openxmlformats.org/officeDocument/2006/relationships/hyperlink" Target="https://beck-online.beck.de/Werk/17040?opusTitle=Teichmann+u.a.+-+GesR+II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17042?opusTitle=Sonntag%2fR&#252;tten+-+BauR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17043?opusTitle=Billing+u.a.+-+SchuldR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15161?opusTitle=Oehme+Arbeitsrecht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15162?opusTitle=Kunz+Familienrecht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15164?opusTitle=Bruns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15163?opusTitle=David%2fBreuer+Gesellschaftsrecht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5168?opusTitle=Janeczek+Verkehr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5165?opusTitle=Sonntag+Privates+Baurecht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15167?opusTitle=Kr&#246;ger+u.a.+Schuldrecht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Anwalt - beck-online</dc:title>
  <cp:revision>0</cp:revision>
</cp:coreProperties>
</file>