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Sozialrecht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rchtold, SGG" w:history="1">
        <w:bookmarkStart w:id="0" w:name="opus_145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Berchtold, Sozialgerichtsgesetz</w:t>
        </w:r>
      </w:hyperlink>
      <w:bookmarkEnd w:id="0"/>
      <w:hyperlink r:id="rId7" w:anchor="opus_detail_145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rchtold/Richter" w:history="1">
        <w:bookmarkStart w:id="1" w:name="opus_194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Berchtold/​Karmanski/​Richter, Prozesse in Sozialsachen</w:t>
        </w:r>
      </w:hyperlink>
      <w:bookmarkEnd w:id="1"/>
      <w:hyperlink r:id="rId9" w:anchor="opus_detail_1943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HSRB" w:history="1">
        <w:bookmarkStart w:id="2" w:name="opus_210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Fasselt/​Schellhorn/​Homann/​Schwengers, Handbuch Sozialrechtsberatung - HSRB</w:t>
        </w:r>
      </w:hyperlink>
      <w:bookmarkEnd w:id="2"/>
      <w:hyperlink r:id="rId11" w:anchor="opus_detail_21090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echtsprechung Sozialrecht" w:history="1">
        <w:bookmarkStart w:id="3" w:name="opus_50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Sozialrecht aus BeckRS</w:t>
        </w:r>
      </w:hyperlink>
      <w:bookmarkEnd w:id="3"/>
      <w:hyperlink r:id="rId13" w:anchor="opus_detail_5090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NSOZR" w:history="1">
        <w:bookmarkStart w:id="4" w:name="opus_508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4"/>
      <w:hyperlink r:id="rId15" w:anchor="opus_detail_50881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54?opusTitle=HSR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?typ=searchlink&amp;hitlisthead=Beck'sche Rechtsprechungssammlung zum Sozialrecht aus BeckRS&amp;query=spubtyp0:%22ent%22 AND spub0:%22BeckRS%22 AND srechtsgebiet1:%22SozR%22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Sammlungen/50881?cat=coll&amp;xml=gesetze%2Fnsozr&amp;coll=Normen zum Sozialrecht&amp;opusTitle=NSOZ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3212?opusTitle=Berchtold%2c+SG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819?opusTitle=Berchtold%2fRichte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Sozialrecht - beck-online</dc:title>
  <cp:revision>0</cp:revision>
</cp:coreProperties>
</file>