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NomosOnline Anwalt - Ergänzungsmodul Strafrecht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Gassner/Seith" w:history="1">
        <w:bookmarkStart w:id="0" w:name="opus_2091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Gassner/​Seith, Ordnungswidrigkeitengesetz</w:t>
        </w:r>
      </w:hyperlink>
      <w:bookmarkEnd w:id="0"/>
      <w:hyperlink r:id="rId7" w:anchor="opus_detail_20911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Dölling/Duttge/König/Rössner" w:history="1">
        <w:bookmarkStart w:id="1" w:name="opus_1605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Dölling/​Duttge/​König/​Rössner, Gesamtes Strafrecht</w:t>
        </w:r>
      </w:hyperlink>
      <w:bookmarkEnd w:id="1"/>
      <w:hyperlink r:id="rId9" w:anchor="opus_detail_1605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Ostendorf" w:history="1">
        <w:bookmarkStart w:id="2" w:name="opus_1538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Ostendorf, Jugendgerichtsgesetz</w:t>
        </w:r>
      </w:hyperlink>
      <w:bookmarkEnd w:id="2"/>
      <w:hyperlink r:id="rId11" w:anchor="opus_detail_15388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Tsambikakis/Rostalski" w:history="1">
        <w:bookmarkStart w:id="3" w:name="opus_1788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Tsambikakis/​Rostalski, Medizinstrafrecht</w:t>
        </w:r>
      </w:hyperlink>
      <w:bookmarkEnd w:id="3"/>
      <w:hyperlink r:id="rId13" w:anchor="opus_detail_178834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Rechtsprechung Strafrecht" w:history="1">
        <w:bookmarkStart w:id="4" w:name="opus_552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 Rechtsprechungssammlung zum Strafrecht aus BeckRS</w:t>
        </w:r>
      </w:hyperlink>
      <w:bookmarkEnd w:id="4"/>
      <w:hyperlink r:id="rId15" w:anchor="opus_detail_55285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Strafrecht Texte" w:history="1">
        <w:bookmarkStart w:id="5" w:name="opus_508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Strafrecht</w:t>
        </w:r>
      </w:hyperlink>
      <w:bookmarkEnd w:id="5"/>
      <w:hyperlink r:id="rId17" w:anchor="opus_detail_50898" w:tooltip="Zur Werksübersicht springen" w:history="1"/>
    </w:p>
    <w:sectPr>
      <w:headerReference w:type="default" r:id="rId18"/>
      <w:footerReference w:type="default" r:id="rId1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05.09.2025 22:09 -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4102?opusTitle=Ostendorf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7768?opusTitle=Tsambikakis%2fRostalski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?typ=searchlink&amp;hitlisthead=Beck'sche Rechtsprechungssammlung zum Verkehrsrecht aus BeckRS&amp;query=spubtyp0:%22ent%22 AND spub0:%22BeckRS%22 AND srechtsgebiet1: (%22StR%22)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Sammlungen/50898?cat=coll&amp;xml=gesetze%2Ffach&amp;coll=Strafrecht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eader" Target="header1.xm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21331?opusTitle=Gassner%2fSeith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4850?opusTitle=D&#246;lling%2fDuttge%2fK&#246;nig%2fR&#246;ssner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NomosOnline Anwalt - Ergänzungsmodul Strafrecht - beck-online</dc:title>
  <cp:revision>0</cp:revision>
</cp:coreProperties>
</file>