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Verkehrsrecht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achmor/Koehl/ Krumm" w:history="1">
        <w:bookmarkStart w:id="0" w:name="opus_1205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Bachmor/​Koehl/ Krumm, Verfahrens- und Prozesstaktik im Straßenverkehrsrecht</w:t>
        </w:r>
      </w:hyperlink>
      <w:bookmarkEnd w:id="0"/>
      <w:hyperlink r:id="rId7" w:anchor="opus_detail_1205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aus/Krumm/Quarch" w:history="1">
        <w:bookmarkStart w:id="1" w:name="opus_1607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Haus/​Krumm/​Quarch, Gesamtes Verkehrsrecht</w:t>
        </w:r>
      </w:hyperlink>
      <w:bookmarkEnd w:id="1"/>
      <w:hyperlink r:id="rId9" w:anchor="opus_detail_1607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uck/Gieg" w:history="1">
        <w:bookmarkStart w:id="2" w:name="opus_1784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Buck/​Gieg, Sachverständigenbeweis im Verkehrs- und Strafrecht</w:t>
        </w:r>
      </w:hyperlink>
      <w:bookmarkEnd w:id="2"/>
      <w:hyperlink r:id="rId11" w:anchor="opus_detail_1784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alke/Reisert/Quarch" w:history="1">
        <w:bookmarkStart w:id="3" w:name="opus_145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Balke/​Reisert/​Schulz-Merkel, Regulierung von Verkehrsunfällen</w:t>
        </w:r>
      </w:hyperlink>
      <w:bookmarkEnd w:id="3"/>
      <w:hyperlink r:id="rId13" w:anchor="opus_detail_145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achmeier" w:history="1">
        <w:bookmarkStart w:id="4" w:name="opus_159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Bachmeier, Regulierung von Auslandsunfällen</w:t>
        </w:r>
      </w:hyperlink>
      <w:bookmarkEnd w:id="4"/>
      <w:hyperlink r:id="rId15" w:anchor="opus_detail_159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ntschel/Krumm" w:history="1">
        <w:bookmarkStart w:id="5" w:name="opus_1784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Hentschel/​Krumm, Fahrerlaubnis - Alkohol - Drogen</w:t>
        </w:r>
      </w:hyperlink>
      <w:bookmarkEnd w:id="5"/>
      <w:hyperlink r:id="rId17" w:anchor="opus_detail_1784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rumm" w:history="1">
        <w:bookmarkStart w:id="6" w:name="opus_1595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Krumm, Fahrverbot in Bußgeldsachen</w:t>
        </w:r>
      </w:hyperlink>
      <w:bookmarkEnd w:id="6"/>
      <w:hyperlink r:id="rId19" w:anchor="opus_detail_15955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Rechtsprechung Strafrecht" w:history="1">
        <w:bookmarkStart w:id="7" w:name="opus_55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Verkehrsrecht aus BeckRS</w:t>
        </w:r>
      </w:hyperlink>
      <w:bookmarkEnd w:id="7"/>
      <w:hyperlink r:id="rId21" w:anchor="opus_detail_55286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RothVerkR" w:history="1">
        <w:bookmarkStart w:id="8" w:name="opus_163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Janeczek/​Roth, Verkehrsrecht</w:t>
        </w:r>
      </w:hyperlink>
      <w:bookmarkEnd w:id="8"/>
      <w:hyperlink r:id="rId23" w:anchor="opus_detail_16356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raßenverkehrsrecht Texte" w:history="1">
        <w:bookmarkStart w:id="9" w:name="opus_55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9"/>
      <w:hyperlink r:id="rId25" w:anchor="opus_detail_5509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VR" w:history="1">
        <w:bookmarkStart w:id="10" w:name="opus_847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SVR - Straßenverkehrsrecht, ab Mitte 2005</w:t>
        </w:r>
      </w:hyperlink>
      <w:bookmarkEnd w:id="10"/>
      <w:hyperlink r:id="rId27" w:anchor="opus_detail_84780" w:tooltip="Zur Werksübersicht springen" w:history="1"/>
    </w:p>
    <w:sectPr>
      <w:headerReference w:type="default" r:id="rId28"/>
      <w:footerReference w:type="default" r:id="rId2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719?opusTitle=Buck%2fGie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3210?opusTitle=Balke%2fReisert%2fQuarch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758?opusTitle=Bachmei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720?opusTitle=Hentschel%2fKrumm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756?opusTitle=Krumm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typ=searchlink&amp;hitlisthead=Beck'sche Rechtsprechungssammlung zum Verkehrsrecht aus BeckRS&amp;query=spubtyp0:%22ent%22 AND spub0:%22BeckRS%22 AND srechtsgebiet1: (%22StrafVerfR%22 OR %22StVR%22)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169?opusTitle=RothVerk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Sammlungen/55098?cat=coll&amp;xml=gesetze%2Fbund&amp;coll=Stra&#223;enverkehrsrecht Text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49?opusTitle=SV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0359?opusTitle=Bachmor%2fKoehl%2f+Krumm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894?opusTitle=Haus%2fKrumm%2fQuarc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Verkehrsrecht - beck-online</dc:title>
  <cp:revision>0</cp:revision>
</cp:coreProperties>
</file>