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Anwalt - Ergänzungsmodul Verwaltungsrecht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ehling/Kastner/Störmer" w:history="1">
        <w:bookmarkStart w:id="0" w:name="opus_1330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Fehling/​Kastner/​Störmer, Verwaltungsrecht</w:t>
        </w:r>
      </w:hyperlink>
      <w:bookmarkEnd w:id="0"/>
      <w:hyperlink r:id="rId7" w:anchor="opus_detail_1330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Kröninger/Aschke/Jeromin, BauGB" w:history="1">
        <w:bookmarkStart w:id="1" w:name="opus_2142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Kröninger/​Jeromin, Baugesetzbuch, Baunutzungsverordnung</w:t>
        </w:r>
      </w:hyperlink>
      <w:bookmarkEnd w:id="1"/>
      <w:hyperlink r:id="rId9" w:anchor="opus_detail_2142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Quaas/Zuck" w:history="1">
        <w:bookmarkStart w:id="2" w:name="opus_1101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Quaas/​Zuck/​Funke-Kaiser, Prozesse in Verwaltungssachen</w:t>
        </w:r>
      </w:hyperlink>
      <w:bookmarkEnd w:id="2"/>
      <w:hyperlink r:id="rId11" w:anchor="opus_detail_11019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echtsprechung Strafrecht" w:history="1">
        <w:bookmarkStart w:id="3" w:name="opus_553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Rechtsprechungssammlung zum Verwaltungsrecht aus BeckRS</w:t>
        </w:r>
      </w:hyperlink>
      <w:bookmarkEnd w:id="3"/>
      <w:hyperlink r:id="rId13" w:anchor="opus_detail_5537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iding/Hofmann-Hoeppel" w:history="1">
        <w:bookmarkStart w:id="4" w:name="opus_1672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Eiding/​Hofmann-Hoeppel, Verwaltungsrecht</w:t>
        </w:r>
      </w:hyperlink>
      <w:bookmarkEnd w:id="4"/>
      <w:hyperlink r:id="rId15" w:anchor="opus_detail_16729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Sartorius" w:history="1">
        <w:bookmarkStart w:id="5" w:name="opus_553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Sartorius plus</w:t>
        </w:r>
      </w:hyperlink>
      <w:bookmarkEnd w:id="5"/>
      <w:hyperlink r:id="rId17" w:anchor="opus_detail_55375" w:tooltip="Zur Werksübersicht springen" w:history="1"/>
    </w:p>
    <w:sectPr>
      <w:headerReference w:type="default" r:id="rId18"/>
      <w:footerReference w:type="default" r:id="rId1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22:41 -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9329?opusTitle=Quaas%2fZuck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?typ=searchlink&amp;hitlisthead=Beck'sche Rechtsprechungssammlung zum Verwaltungsrecht aus BeckRS&amp;query=spubtyp0:%22ent%22 AND spub0:%22BeckRS%22 AND srechtsgebiet1: (%22&#214;ffR%22)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5606?opusTitle=Eiding%2fHofmann-Hoeppel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55375?cat=coll&amp;xml=gesetze%2Fbund&amp;coll=Sartorius plus%2C Verfassungs- und Verwaltungsgesetze&amp;opusTitle=Sartorius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621?opusTitle=Fehling%2fKastner%2fSt&#246;rm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846?opusTitle=Kr&#246;ninger%2fAschke%2fJeromin%2c+BauG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Anwalt - Ergänzungsmodul Verwaltungsrecht - beck-online</dc:title>
  <cp:revision>0</cp:revision>
</cp:coreProperties>
</file>