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Law &amp; Language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Zweisprachige Rechtswörterbücher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ietl/Lorenz" w:history="1">
        <w:bookmarkStart w:id="0" w:name="opus_150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Dietl/​Lorenz, Wörterbuch Recht, Wirtschaft &amp; Politik Bd. 1: Englisch-Deutsch</w:t>
        </w:r>
      </w:hyperlink>
      <w:bookmarkEnd w:id="0"/>
      <w:hyperlink r:id="rId7" w:anchor="opus_detail_150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Dietl/Lorenz" w:history="1">
        <w:bookmarkStart w:id="1" w:name="opus_150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Dietl/​Lorenz, Wörterbuch Recht, Wirtschaft &amp; Politik Bd. 2: Deutsch-Englisch</w:t>
        </w:r>
      </w:hyperlink>
      <w:bookmarkEnd w:id="1"/>
      <w:hyperlink r:id="rId9" w:anchor="opus_detail_150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inscheid/Miller, Legal English for Business" w:history="1">
        <w:bookmarkStart w:id="2" w:name="opus_1628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Rinscheid/​Miller, Legal English for Business Dt.-Engl.</w:t>
        </w:r>
      </w:hyperlink>
      <w:bookmarkEnd w:id="2"/>
      <w:hyperlink r:id="rId11" w:anchor="opus_detail_16289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Zweisprachige Muster- und Formularsammlungen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alz" w:history="1">
        <w:bookmarkStart w:id="3" w:name="opus_162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Zivil-, Wirtschafts- und Unternehmensrecht, D-E, Walz</w:t>
        </w:r>
      </w:hyperlink>
      <w:bookmarkEnd w:id="3"/>
      <w:hyperlink r:id="rId13" w:anchor="opus_detail_1629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tummelHGR" w:history="1">
        <w:bookmarkStart w:id="4" w:name="opus_162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Stummel, Standardvertragsmuster = Standard Forms and Agreements</w:t>
        </w:r>
      </w:hyperlink>
      <w:bookmarkEnd w:id="4"/>
      <w:hyperlink r:id="rId15" w:anchor="opus_detail_162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Jaletzke" w:history="1">
        <w:bookmarkStart w:id="5" w:name="opus_1629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Jaletzke/​Henle, M&amp;A Agreements in Germany</w:t>
        </w:r>
      </w:hyperlink>
      <w:bookmarkEnd w:id="5"/>
      <w:hyperlink r:id="rId17" w:anchor="opus_detail_16292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Englische Rechtssprache Allgemein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ugg, Contracts in English" w:history="1">
        <w:bookmarkStart w:id="6" w:name="opus_1822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Bugg, Contracts in English</w:t>
        </w:r>
      </w:hyperlink>
      <w:bookmarkEnd w:id="6"/>
      <w:hyperlink r:id="rId19" w:anchor="opus_detail_1822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Triebel/Vogenauer, Englisch als Vertragssprache" w:history="1">
        <w:bookmarkStart w:id="7" w:name="opus_150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Triebel/​Vogenauer, Englisch als Vertragssprache</w:t>
        </w:r>
      </w:hyperlink>
      <w:bookmarkEnd w:id="7"/>
      <w:hyperlink r:id="rId21" w:anchor="opus_detail_1501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German Law Accessible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Rosengarten Mergers" w:history="1">
        <w:bookmarkStart w:id="8" w:name="opus_1629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Rosengarten/​Burmeister/​Klein, Mergers and Acquisitions in Germany</w:t>
        </w:r>
      </w:hyperlink>
      <w:bookmarkEnd w:id="8"/>
      <w:hyperlink r:id="rId23" w:anchor="opus_detail_1629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Rosengarten GLLC" w:history="1">
        <w:bookmarkStart w:id="9" w:name="opus_162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Rosengarten/​Burmeister/​Klein, The German Limited Liability Company</w:t>
        </w:r>
      </w:hyperlink>
      <w:bookmarkEnd w:id="9"/>
      <w:hyperlink r:id="rId25" w:anchor="opus_detail_162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ann CCG" w:history="1">
        <w:bookmarkStart w:id="10" w:name="opus_19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Mann, Commercial Contracts in Germany</w:t>
        </w:r>
      </w:hyperlink>
      <w:bookmarkEnd w:id="10"/>
      <w:hyperlink r:id="rId27" w:anchor="opus_detail_19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Schmeilzl, Der Zivilprozess in England" w:history="1">
        <w:bookmarkStart w:id="11" w:name="opus_210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Schmeilzl, Der Zivilprozess in England</w:t>
        </w:r>
      </w:hyperlink>
      <w:bookmarkEnd w:id="11"/>
      <w:hyperlink r:id="rId29" w:anchor="opus_detail_21001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WN" w:history="1">
        <w:bookmarkStart w:id="12" w:name="opus_161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2"/>
      <w:hyperlink r:id="rId31" w:anchor="opus_detail_161903" w:tooltip="Zur Werksübersicht springen" w:history="1"/>
    </w:p>
    <w:sectPr>
      <w:headerReference w:type="default" r:id="rId32"/>
      <w:footerReference w:type="default" r:id="rId3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08:21 -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105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781?opusTitle=Walz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523?opusTitle=StummelHG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2328?opusTitle=Jaletzk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8135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722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053?opusTitle=Rosengarten+Mergers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838?opusTitle=Rosengarten+GLLC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9964?opusTitle=Mann+CC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652?opusTitle=Schmeilzl%2c+Der+Zivilprozess+in+England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161903?cat=coll&amp;xml=gesetze%2Fbund&amp;coll=Wichtigste Normen %28rechtsgebiets&#252;bergreifend%29&amp;opusTitle=W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eader" Target="header1.xm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3719?opusTitle=Dietl%2fLoren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721?opusTitle=Dietl%2fLorenz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Law &amp; Language PLUS - beck-online</dc:title>
  <cp:revision>0</cp:revision>
</cp:coreProperties>
</file>