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8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8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ürig/Herzog/Scholz" w:history="1">
        <w:bookmarkStart w:id="1" w:name="opus_218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</w:hyperlink>
      <w:bookmarkEnd w:id="1"/>
      <w:hyperlink r:id="rId9" w:anchor="opus_detail_2187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JarassGG" w:history="1">
        <w:bookmarkStart w:id="2" w:name="opus_19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2"/>
      <w:hyperlink r:id="rId11" w:anchor="opus_detail_192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achs" w:history="1">
        <w:bookmarkStart w:id="3" w:name="opus_200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3"/>
      <w:hyperlink r:id="rId13" w:anchor="opus_detail_200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odan" w:history="1">
        <w:bookmarkStart w:id="4" w:name="opus_200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4"/>
      <w:hyperlink r:id="rId15" w:anchor="opus_detail_20019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Verf Berlin" w:history="1">
        <w:bookmarkStart w:id="5" w:name="opus_21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"/>
      <w:hyperlink r:id="rId17" w:anchor="opus_detail_21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Verf Hessen" w:history="1">
        <w:bookmarkStart w:id="6" w:name="opus_2188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"/>
      <w:hyperlink r:id="rId19" w:anchor="opus_detail_2188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Verf NRW" w:history="1">
        <w:bookmarkStart w:id="7" w:name="opus_215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7"/>
      <w:hyperlink r:id="rId21" w:anchor="opus_detail_21542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BVerfGG" w:history="1">
        <w:bookmarkStart w:id="8" w:name="opus_206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8"/>
      <w:hyperlink r:id="rId23" w:anchor="opus_detail_206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laich" w:history="1">
        <w:bookmarkStart w:id="9" w:name="opus_200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9"/>
      <w:hyperlink r:id="rId25" w:anchor="opus_detail_200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KleBetKoBVerfGG" w:history="1">
        <w:bookmarkStart w:id="10" w:name="opus_220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 EL 65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0"/>
      <w:hyperlink r:id="rId27" w:anchor="opus_detail_220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Zuck/Eisele" w:history="1">
        <w:bookmarkStart w:id="11" w:name="opus_156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11"/>
      <w:hyperlink r:id="rId29" w:anchor="opus_detail_1565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Calliess" w:history="1">
        <w:bookmarkStart w:id="12" w:name="opus_1543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54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99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</w:hyperlink>
      <w:bookmarkEnd w:id="13"/>
      <w:hyperlink r:id="rId33" w:anchor="opus_detail_99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Ludwigs" w:history="1">
        <w:bookmarkStart w:id="14" w:name="opus_99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</w:hyperlink>
      <w:bookmarkEnd w:id="14"/>
      <w:hyperlink r:id="rId35" w:anchor="opus_detail_994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arpenstein" w:history="1">
        <w:bookmarkStart w:id="15" w:name="opus_192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5"/>
      <w:hyperlink r:id="rId37" w:anchor="opus_detail_1929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JarassCharta" w:history="1">
        <w:bookmarkStart w:id="16" w:name="opus_145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16"/>
      <w:hyperlink r:id="rId39" w:anchor="opus_detail_145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Karpenstein/Mayer, EMRK" w:history="1">
        <w:bookmarkStart w:id="17" w:name="opus_157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17"/>
      <w:hyperlink r:id="rId41" w:anchor="opus_detail_157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MeyerEMRK" w:history="1">
        <w:bookmarkStart w:id="18" w:name="opus_180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8"/>
      <w:hyperlink r:id="rId43" w:anchor="opus_detail_18021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RP" w:history="1">
        <w:bookmarkStart w:id="19" w:name="opus_36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19"/>
      <w:hyperlink r:id="rId45" w:anchor="opus_detail_369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chtsprechung (Detailsuche)" w:history="1">
        <w:bookmarkStart w:id="20" w:name="opus_34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20"/>
      <w:hyperlink r:id="rId47" w:anchor="opus_detail_34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Rechtsprechung (Detailsuche)" w:history="1">
        <w:bookmarkStart w:id="21" w:name="opus_2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21"/>
      <w:hyperlink r:id="rId49" w:anchor="opus_detail_221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erfassungsrecht Texte" w:history="1">
        <w:bookmarkStart w:id="22" w:name="opus_2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22"/>
      <w:hyperlink r:id="rId51" w:anchor="opus_detail_21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N" w:history="1">
        <w:bookmarkStart w:id="23" w:name="opus_21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3"/>
      <w:hyperlink r:id="rId53" w:anchor="opus_detail_214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Fach-News Staats- und Verfassungsrecht" w:history="1">
        <w:bookmarkStart w:id="24" w:name="opus_210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24"/>
      <w:hyperlink r:id="rId55" w:anchor="opus_detail_21032" w:tooltip="Zur Werksübersicht springen" w:history="1"/>
    </w:p>
    <w:sectPr>
      <w:headerReference w:type="default" r:id="rId56"/>
      <w:footerReference w:type="default" r:id="rId5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02.01.2026 02:52 -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663?opusTitle=JarassG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442?opusTitle=Sach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466?opusTitle=Soda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223?opusTitle=BeckOK+Verf+Berli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320?opusTitle=BeckOK+Verf+Hess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02?opusTitle=BeckOK+Verf+NR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064?opusTitle=BeckOK+BVerfG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1?opusTitle=Schlai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454?opusTitle=SchmKleBetKoBVerfG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4520?opusTitle=Zuck%2fEisel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55?opusTitle=Callies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30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8302?opusTitle=Ludwigs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9684?opusTitle=Karpenstei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226?opusTitle=JarassCharta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4681?opusTitle=Karpenstein%2fMayer%2c+EMR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909?opusTitle=MeyerEMRK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44?opusTitle=ZRP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21030?cat=coll&amp;xml=gesetze%2Fverfassung&amp;coll=Texte%20Verfassungsrecht%20plu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21465?cat=coll&amp;xml=gesetze%2Fbund&amp;coll=Wichtigste%20Normen%20%28rechtsgebiets%C3%BCbergreifend%29&amp;opusTitle=W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hyperlink" Target="https://beck-online.beck.de/Werk/22251?opusTitle=BeckOK+GG" TargetMode="External" /><Relationship Id="rId60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315?opusTitle=D%c3%bcrig%2fHerzog%2fScholz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PLUS - beck-online</dc:title>
  <dc:creator>beck-online.beck.de</dc:creator>
  <cp:revision>0</cp:revision>
</cp:coreProperties>
</file>