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Soziale Arbeit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achlexSozArbeit" w:history="1">
        <w:bookmarkStart w:id="0" w:name="opus_165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Deutscher Verein, Fachlexikon der Sozialen Arbeit</w:t>
        </w:r>
      </w:hyperlink>
      <w:bookmarkEnd w:id="0"/>
      <w:hyperlink r:id="rId7" w:anchor="opus_detail_1651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alloff" w:history="1">
        <w:bookmarkStart w:id="1" w:name="opus_165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Balloff, Kinder vor dem Familiengericht</w:t>
        </w:r>
      </w:hyperlink>
      <w:bookmarkEnd w:id="1"/>
      <w:hyperlink r:id="rId9" w:anchor="opus_detail_165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yer, Recht Soziale Arbeit" w:history="1">
        <w:bookmarkStart w:id="2" w:name="opus_1753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Beyer, Recht für die Soziale Arbeit</w:t>
        </w:r>
      </w:hyperlink>
      <w:bookmarkEnd w:id="2"/>
      <w:hyperlink r:id="rId11" w:anchor="opus_detail_1753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oetticher/Kuhn-Zuber" w:history="1">
        <w:bookmarkStart w:id="3" w:name="opus_1651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Boetticher/​Kuhn-Zuber, Rehabilitationsrecht</w:t>
        </w:r>
      </w:hyperlink>
      <w:bookmarkEnd w:id="3"/>
      <w:hyperlink r:id="rId13" w:anchor="opus_detail_1651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Cornel/Ghanem/Kawamura-Reindl/Pruin" w:history="1">
        <w:bookmarkStart w:id="4" w:name="opus_1813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Cornel/​Ghanem/​Kawamura-Reindl/​Pruin, Resozialisierung</w:t>
        </w:r>
      </w:hyperlink>
      <w:bookmarkEnd w:id="4"/>
      <w:hyperlink r:id="rId15" w:anchor="opus_detail_1813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Cornel/Trenczek" w:history="1">
        <w:bookmarkStart w:id="5" w:name="opus_165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Cornel/​Trenczek, Strafrecht und Soziale Arbeit</w:t>
        </w:r>
      </w:hyperlink>
      <w:bookmarkEnd w:id="5"/>
      <w:hyperlink r:id="rId17" w:anchor="opus_detail_165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Ehmann/Karmanski/Kuhn-Zuber" w:history="1">
        <w:bookmarkStart w:id="6" w:name="opus_174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Ehmann/​Karmanski/​Kuhn-Zuber, Gesamtkommentar Sozialrechtsberatung</w:t>
        </w:r>
      </w:hyperlink>
      <w:bookmarkEnd w:id="6"/>
      <w:hyperlink r:id="rId19" w:anchor="opus_detail_174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Fehmel, Sozialpolitik" w:history="1">
        <w:bookmarkStart w:id="7" w:name="opus_1651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Fehmel, Sozialpolitik für die Soziale Arbeit</w:t>
        </w:r>
      </w:hyperlink>
      <w:bookmarkEnd w:id="7"/>
      <w:hyperlink r:id="rId21" w:anchor="opus_detail_1651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Fobian" w:history="1">
        <w:bookmarkStart w:id="8" w:name="opus_165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Fobian/​Lindenberg/​Ulfers, Jungen als Opfer von sexueller Gewalt</w:t>
        </w:r>
      </w:hyperlink>
      <w:bookmarkEnd w:id="8"/>
      <w:hyperlink r:id="rId23" w:anchor="opus_detail_165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omann/Poppe" w:history="1">
        <w:bookmarkStart w:id="9" w:name="opus_165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Homann/​Poppe, Schuldnerberatung für die Soziale Arbeit</w:t>
        </w:r>
      </w:hyperlink>
      <w:bookmarkEnd w:id="9"/>
      <w:hyperlink r:id="rId25" w:anchor="opus_detail_1651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indhäuser/Hilgendorf" w:history="1">
        <w:bookmarkStart w:id="10" w:name="opus_208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Kindhäuser/​Hilgendorf, Strafgesetzbuch</w:t>
        </w:r>
      </w:hyperlink>
      <w:bookmarkEnd w:id="10"/>
      <w:hyperlink r:id="rId27" w:anchor="opus_detail_208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uhn-Zuber" w:history="1">
        <w:bookmarkStart w:id="11" w:name="opus_165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Kuhn-Zuber, Sozialleistungsansprüche für Flüchtlinge und Unionsbürger</w:t>
        </w:r>
      </w:hyperlink>
      <w:bookmarkEnd w:id="11"/>
      <w:hyperlink r:id="rId29" w:anchor="opus_detail_165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Marquardsen" w:history="1">
        <w:bookmarkStart w:id="12" w:name="opus_1651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Marquardsen, Armutsforschung</w:t>
        </w:r>
      </w:hyperlink>
      <w:bookmarkEnd w:id="12"/>
      <w:hyperlink r:id="rId31" w:anchor="opus_detail_1651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ünder/Ernst/Behlert/Tammen" w:history="1">
        <w:bookmarkStart w:id="13" w:name="opus_165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Münder/​Ernst/​Behlert/​Tammen, Familienrecht für die Soziale Arbeit</w:t>
        </w:r>
      </w:hyperlink>
      <w:bookmarkEnd w:id="13"/>
      <w:hyperlink r:id="rId33" w:anchor="opus_detail_165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ünder/Meysen/Trenczek" w:history="1">
        <w:bookmarkStart w:id="14" w:name="opus_167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Münder/​Meysen/​Trenczek, Frankfurter Kommentar SGB VIII</w:t>
        </w:r>
      </w:hyperlink>
      <w:bookmarkEnd w:id="14"/>
      <w:hyperlink r:id="rId35" w:anchor="opus_detail_167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nder, KiJuHilferecht" w:history="1">
        <w:bookmarkStart w:id="15" w:name="opus_165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Münder/​Trenczek/​von Boetticher/​Tammen, Kinder- und Jugendhilferecht</w:t>
        </w:r>
      </w:hyperlink>
      <w:bookmarkEnd w:id="15"/>
      <w:hyperlink r:id="rId37" w:anchor="opus_detail_165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midt soziale Berufe" w:history="1">
        <w:bookmarkStart w:id="16" w:name="opus_2048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Recht für soziale Berufe 2023/​24</w:t>
        </w:r>
      </w:hyperlink>
      <w:bookmarkEnd w:id="16"/>
      <w:hyperlink r:id="rId39" w:anchor="opus_detail_2048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dt/Rabe" w:history="1">
        <w:bookmarkStart w:id="17" w:name="opus_185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Schmidt/​Rabe, Recht für die Kindheitspädagogik</w:t>
        </w:r>
      </w:hyperlink>
      <w:bookmarkEnd w:id="17"/>
      <w:hyperlink r:id="rId41" w:anchor="opus_detail_1854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Thomé, Leitfaden SGB II/SGB XII" w:history="1">
        <w:bookmarkStart w:id="18" w:name="opus_185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Thomé, Leitfaden SGB II/​SGB XII</w:t>
        </w:r>
      </w:hyperlink>
      <w:bookmarkEnd w:id="18"/>
      <w:hyperlink r:id="rId43" w:anchor="opus_detail_185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Stock, Soziale Arbeit" w:history="1">
        <w:bookmarkStart w:id="19" w:name="opus_204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Stock/​Schermaier-Stöckl/​Klomann/​Vitr, Soziale Arbeit und Recht</w:t>
        </w:r>
      </w:hyperlink>
      <w:bookmarkEnd w:id="19"/>
      <w:hyperlink r:id="rId45" w:anchor="opus_detail_204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tock, Fallsammlung" w:history="1">
        <w:bookmarkStart w:id="20" w:name="opus_204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Stock/​Schermaier-Stöckl/​Klomann/​Vitr, Soziale Arbeit und Recht - Fallsammlung</w:t>
        </w:r>
      </w:hyperlink>
      <w:bookmarkEnd w:id="20"/>
      <w:hyperlink r:id="rId47" w:anchor="opus_detail_204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olf, Pflegekinderhilfe" w:history="1">
        <w:bookmarkStart w:id="21" w:name="opus_165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Wolf, Pflegekinderhilfe in der Sozialen Arbeit</w:t>
        </w:r>
      </w:hyperlink>
      <w:bookmarkEnd w:id="21"/>
      <w:hyperlink r:id="rId49" w:anchor="opus_detail_16516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dW" w:history="1">
        <w:bookmarkStart w:id="22" w:name="opus_165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Blätter der Wohlfahrtspflege (BdW) - Deutsche Zeitschrift für Soziale Arbeit</w:t>
        </w:r>
      </w:hyperlink>
      <w:bookmarkEnd w:id="22"/>
      <w:hyperlink r:id="rId51" w:anchor="opus_detail_165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Voluntaris" w:history="1">
        <w:bookmarkStart w:id="23" w:name="opus_165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Voluntaris - Zeitschrift für Freiwilligendienste und zivilgesellschaftliches Engagement</w:t>
        </w:r>
      </w:hyperlink>
      <w:bookmarkEnd w:id="23"/>
      <w:hyperlink r:id="rId53" w:anchor="opus_detail_1653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N" w:history="1">
        <w:bookmarkStart w:id="24" w:name="opus_165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5" w:anchor="opus_detail_165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NSOZR" w:history="1">
        <w:bookmarkStart w:id="25" w:name="opus_165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25"/>
      <w:hyperlink r:id="rId57" w:anchor="opus_detail_165154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367?opusTitle=Beyer%2c+Recht+Soziale+Arbei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350?opusTitle=Boetticher%2fKuhn-Zub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028?opusTitle=Cornel%2fGhanem%2fKawamura-Reindl%2fPrui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5348?opusTitle=Cornel%2fTrenczek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248?opusTitle=Ehmann%2fKarmanski%2fKuhn-Zub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354?opusTitle=Fehmel%2c+Sozialpoliti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344?opusTitle=Fobia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5355?opusTitle=Homann%2fPopp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311?opusTitle=Kindh&#228;user%2fHilgendorf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342?opusTitle=Kuhn-Zub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5353?opusTitle=Marquards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349?opusTitle=M&#252;nder%2fErnst%2fBehlert%2fTamm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5635?opusTitle=M&#252;nder%2fMeysen%2fTrenczek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43?opusTitle=M&#252;nder%2c+KiJuHilferech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940?opusTitle=Schmidt+soziale+Beruf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516?opusTitle=Schmidt%2fRabe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8502?opusTitle=Thom&#233;%2c+Leitfaden+SGB+II%2fSGB+XII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0914?opusTitle=Stock%2c+Soziale+Arbei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915?opusTitle=Stock%2c+Fallsamml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5352?opusTitle=Wolf%2c+Pflegekinderhilf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5372?opusTitle=BdW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5371?opusTitle=Voluntaris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165153?cat=coll&amp;xml=gesetze%2Fbund&amp;coll=Wichtigste Normen %28rechtsgebiets&#252;bergreifend%29&amp;opusTitle=WN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165154?cat=coll&amp;xml=gesetze%2Fnsozr&amp;coll=Normen zum Sozialrecht&amp;opusTitle=NSOZ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15341?opusTitle=FachlexSozArbeit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5340?opusTitle=Balloff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Soziale Arbeit - beck-online</dc:title>
  <cp:revision>0</cp:revision>
</cp:coreProperties>
</file>