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Erbrecht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ndrae, HbIntFamR" w:history="1">
        <w:bookmarkStart w:id="0" w:name="opus_186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Andrick/​Muscheler/​Uffmann, Bochumer Kommentar zum Stiftungsrecht</w:t>
        </w:r>
      </w:hyperlink>
      <w:bookmarkEnd w:id="0"/>
      <w:hyperlink r:id="rId7" w:anchor="opus_detail_186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nefeld/Kroiß/Tanck" w:history="1">
        <w:bookmarkStart w:id="1" w:name="opus_1753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Bonefeld/​Kroiß/​Tanck, Der Erbprozess</w:t>
        </w:r>
      </w:hyperlink>
      <w:bookmarkEnd w:id="1"/>
      <w:hyperlink r:id="rId9" w:anchor="opus_detail_1753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auner-Lieb/Grziwotz" w:history="1">
        <w:bookmarkStart w:id="2" w:name="opus_173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Dauner-Lieb/​Grziwotz, Pflichtteilsrecht</w:t>
        </w:r>
      </w:hyperlink>
      <w:bookmarkEnd w:id="2"/>
      <w:hyperlink r:id="rId11" w:anchor="opus_detail_1732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eixler-Hübner/Schauer" w:history="1">
        <w:bookmarkStart w:id="3" w:name="opus_1929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Deixler-Hübner/​Schauer Kommentar zur EU-Erbrechtsverordnung</w:t>
        </w:r>
      </w:hyperlink>
      <w:bookmarkEnd w:id="3"/>
      <w:hyperlink r:id="rId13" w:anchor="opus_detail_1929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Gierl" w:history="1">
        <w:bookmarkStart w:id="4" w:name="opus_1995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Gierl/​Köhler/​Kroiß/​Wilsch, Internationales Erbrecht</w:t>
        </w:r>
      </w:hyperlink>
      <w:bookmarkEnd w:id="4"/>
      <w:hyperlink r:id="rId15" w:anchor="opus_detail_1995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K-NotarR" w:history="1">
        <w:bookmarkStart w:id="5" w:name="opus_1852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Heinemann/​Trautrims, Notarrecht</w:t>
        </w:r>
      </w:hyperlink>
      <w:bookmarkEnd w:id="5"/>
      <w:hyperlink r:id="rId17" w:anchor="opus_detail_1852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orn, Gesetzliche Vertretung" w:history="1">
        <w:bookmarkStart w:id="6" w:name="opus_1753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Horn, Gesetzliche Vertretung im BGB</w:t>
        </w:r>
      </w:hyperlink>
      <w:bookmarkEnd w:id="6"/>
      <w:hyperlink r:id="rId19" w:anchor="opus_detail_1753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NK-BGB Rom-Verordnungen" w:history="1">
        <w:bookmarkStart w:id="7" w:name="opus_2007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Hüßtege/​Mansel, NK-BGB, Bd. 6:Rom-Verordnungen 4. Aufl.</w:t>
        </w:r>
      </w:hyperlink>
      <w:bookmarkEnd w:id="7"/>
      <w:hyperlink r:id="rId21" w:anchor="opus_detail_2007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NK-BGB FamR" w:history="1">
        <w:bookmarkStart w:id="8" w:name="opus_165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8"/>
      <w:hyperlink r:id="rId23" w:anchor="opus_detail_1657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NK-BGB ErbR" w:history="1">
        <w:bookmarkStart w:id="9" w:name="opus_165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Kroiß/​Horn, NK-BGB, Bd. 5: Erbrecht</w:t>
        </w:r>
      </w:hyperlink>
      <w:bookmarkEnd w:id="9"/>
      <w:hyperlink r:id="rId25" w:anchor="opus_detail_1657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Kroiß/Horn/Solomon, NachfolgeR" w:history="1">
        <w:bookmarkStart w:id="10" w:name="opus_183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Kroiß/​Horn/​Solomon, Nachfolgerecht</w:t>
        </w:r>
      </w:hyperlink>
      <w:bookmarkEnd w:id="10"/>
      <w:hyperlink r:id="rId27" w:anchor="opus_detail_1835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roiß/Siede" w:history="1">
        <w:bookmarkStart w:id="11" w:name="opus_195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Kroiß/​Siede, FamFG</w:t>
        </w:r>
      </w:hyperlink>
      <w:bookmarkEnd w:id="11"/>
      <w:hyperlink r:id="rId29" w:anchor="opus_detail_195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rug/Horn" w:history="1">
        <w:bookmarkStart w:id="12" w:name="opus_1657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Krug/​Horn, Pflichtteilsprozess</w:t>
        </w:r>
      </w:hyperlink>
      <w:bookmarkEnd w:id="12"/>
      <w:hyperlink r:id="rId31" w:anchor="opus_detail_1657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ayer/Bonefeld/Tanck" w:history="1">
        <w:bookmarkStart w:id="13" w:name="opus_1657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Mayer/​Bonefeld/​Tanck, Testamentsvollstreckung</w:t>
        </w:r>
      </w:hyperlink>
      <w:bookmarkEnd w:id="13"/>
      <w:hyperlink r:id="rId33" w:anchor="opus_detail_1657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mid, Nachfolgebesteuerung" w:history="1">
        <w:bookmarkStart w:id="14" w:name="opus_204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Schmid, Nachfolgebesteuerung</w:t>
        </w:r>
      </w:hyperlink>
      <w:bookmarkEnd w:id="14"/>
      <w:hyperlink r:id="rId35" w:anchor="opus_detail_2045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ulze" w:history="1">
        <w:bookmarkStart w:id="15" w:name="opus_1956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15"/>
      <w:hyperlink r:id="rId37" w:anchor="opus_detail_1956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ulze/Grziwotz/Lauda" w:history="1">
        <w:bookmarkStart w:id="16" w:name="opus_198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16"/>
      <w:hyperlink r:id="rId39" w:anchor="opus_detail_1982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Uricher" w:history="1">
        <w:bookmarkStart w:id="17" w:name="opus_1798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Uricher, Erbrecht</w:t>
        </w:r>
      </w:hyperlink>
      <w:bookmarkEnd w:id="17"/>
      <w:hyperlink r:id="rId41" w:anchor="opus_detail_1798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Werner, Stiftung-Hdb" w:history="1">
        <w:bookmarkStart w:id="18" w:name="opus_1657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Werner/​Saenger/​Fischer, Die Stiftung</w:t>
        </w:r>
      </w:hyperlink>
      <w:bookmarkEnd w:id="18"/>
      <w:hyperlink r:id="rId43" w:anchor="opus_detail_1657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inheller" w:history="1">
        <w:bookmarkStart w:id="19" w:name="opus_190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Winheller/​Geibel/​Jachmann-Michel, Gesamtes Gemeinnützigkeitsrecht</w:t>
        </w:r>
      </w:hyperlink>
      <w:bookmarkEnd w:id="19"/>
      <w:hyperlink r:id="rId45" w:anchor="opus_detail_19034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Formularbuch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Eckert/Kroiß - ErbR" w:history="1">
        <w:bookmarkStart w:id="20" w:name="opus_172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Vertragsgestaltung – Erbrecht, Eckert/​Kroiß</w:t>
        </w:r>
      </w:hyperlink>
      <w:bookmarkEnd w:id="20"/>
      <w:hyperlink r:id="rId47" w:anchor="opus_detail_172541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N" w:history="1">
        <w:bookmarkStart w:id="21" w:name="opus_1657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1"/>
      <w:hyperlink r:id="rId49" w:anchor="opus_detail_1657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Monographien und Sammelbände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Aigner, Erbfälle" w:history="1">
        <w:bookmarkStart w:id="22" w:name="opus_2078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Aigner-Sahin, Erbfälle mit Drittstaatenbezug</w:t>
        </w:r>
      </w:hyperlink>
      <w:bookmarkEnd w:id="22"/>
      <w:hyperlink r:id="rId51" w:anchor="opus_detail_2078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Althoff, Testamente" w:history="1">
        <w:bookmarkStart w:id="23" w:name="opus_2078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Alfhoff, Die außerordentlichen Testamente</w:t>
        </w:r>
      </w:hyperlink>
      <w:bookmarkEnd w:id="23"/>
      <w:hyperlink r:id="rId53" w:anchor="opus_detail_2078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aasch, Kapitalzuwendungen" w:history="1">
        <w:bookmarkStart w:id="24" w:name="opus_165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Baasch, Lebzeitige Kapitalzuwendungen an Minderjährige auf Spar- und Girokonten am Beispiel der Schenkung und Kontoleihe</w:t>
        </w:r>
      </w:hyperlink>
      <w:bookmarkEnd w:id="24"/>
      <w:hyperlink r:id="rId55" w:anchor="opus_detail_165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achem, Pflichtteil" w:history="1">
        <w:bookmarkStart w:id="25" w:name="opus_165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Bachem, Der Pflichtteil im Steuerrecht</w:t>
        </w:r>
      </w:hyperlink>
      <w:bookmarkEnd w:id="25"/>
      <w:hyperlink r:id="rId57" w:anchor="opus_detail_165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oehm, demenzkranker Erblasser" w:history="1">
        <w:bookmarkStart w:id="26" w:name="opus_165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Boehm, Der demenzkranke Erblasser</w:t>
        </w:r>
      </w:hyperlink>
      <w:bookmarkEnd w:id="26"/>
      <w:hyperlink r:id="rId59" w:anchor="opus_detail_165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Dorth, Erbschein" w:history="1">
        <w:bookmarkStart w:id="27" w:name="opus_165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Dorth, Das Verhältnis von Erbschein und Europäischem Nachlasszeugnis</w:t>
        </w:r>
      </w:hyperlink>
      <w:bookmarkEnd w:id="27"/>
      <w:hyperlink r:id="rId61" w:anchor="opus_detail_1656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Griesel, Pflichtteilsergänzung" w:history="1">
        <w:bookmarkStart w:id="28" w:name="opus_165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Griesel, Aktuelle Probleme der Pflichtteilsergänzung</w:t>
        </w:r>
      </w:hyperlink>
      <w:bookmarkEnd w:id="28"/>
      <w:hyperlink r:id="rId63" w:anchor="opus_detail_165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Höfling, Schenkung" w:history="1">
        <w:bookmarkStart w:id="29" w:name="opus_165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Höfling, Die Schenkung und die unentgeltliche Verfügung im Erbrecht</w:t>
        </w:r>
      </w:hyperlink>
      <w:bookmarkEnd w:id="29"/>
      <w:hyperlink r:id="rId65" w:anchor="opus_detail_165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Inkmann, Sittenwidrigkeit" w:history="1">
        <w:bookmarkStart w:id="30" w:name="opus_165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Inkmann, Die Sittenwidrigkeit von Pflichtteilsverzichten</w:t>
        </w:r>
      </w:hyperlink>
      <w:bookmarkEnd w:id="30"/>
      <w:hyperlink r:id="rId67" w:anchor="opus_detail_1656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Kampmann" w:history="1">
        <w:bookmarkStart w:id="31" w:name="opus_207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Kampmann, Die Entstehung der Nacherbschaft im Bürgerlichen Gesetzbuch</w:t>
        </w:r>
      </w:hyperlink>
      <w:bookmarkEnd w:id="31"/>
      <w:hyperlink r:id="rId69" w:anchor="opus_detail_2078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Koehl" w:history="1">
        <w:bookmarkStart w:id="32" w:name="opus_207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Koehl, Deutsch-türkische Erbfälle</w:t>
        </w:r>
      </w:hyperlink>
      <w:bookmarkEnd w:id="32"/>
      <w:hyperlink r:id="rId71" w:anchor="opus_detail_2078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KretschmannTestamentsvollstrecker" w:history="1">
        <w:bookmarkStart w:id="33" w:name="opus_2068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Kretschmann, Die Mehrheit von Testamentsvollstreckern nach § 2224 BGB</w:t>
        </w:r>
      </w:hyperlink>
      <w:bookmarkEnd w:id="33"/>
      <w:hyperlink r:id="rId73" w:anchor="opus_detail_2068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Kunte, Erbengemeinschaft" w:history="1">
        <w:bookmarkStart w:id="34" w:name="opus_1655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Kunte, Die Erbengemeinschaft mit instandsetzungsbedürftigem Nachlass</w:t>
        </w:r>
      </w:hyperlink>
      <w:bookmarkEnd w:id="34"/>
      <w:hyperlink r:id="rId75" w:anchor="opus_detail_1655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Lassen, Nachlassverwaltung" w:history="1">
        <w:bookmarkStart w:id="35" w:name="opus_1655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Lassen, Die Nachlassverwaltung in der Erbengemeinschaft</w:t>
        </w:r>
      </w:hyperlink>
      <w:bookmarkEnd w:id="35"/>
      <w:hyperlink r:id="rId77" w:anchor="opus_detail_1655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Lay, Systembildung interfamiliärer Verträge" w:history="1">
        <w:bookmarkStart w:id="36" w:name="opus_206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Lay, Systembildung interfamiliärer Verträge am Beispiel des Pflichtteilsverzichts durch Abkömmlinge</w:t>
        </w:r>
      </w:hyperlink>
      <w:bookmarkEnd w:id="36"/>
      <w:hyperlink r:id="rId79" w:anchor="opus_detail_2068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Lechner, Erbstatut" w:history="1">
        <w:bookmarkStart w:id="37" w:name="opus_165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Lechner, Die Reichweite des Erbstatuts in Abgrenzung zum Sachenrechtsstatut anhand der Europäischen Erbrechtsverordnung 650/​2012</w:t>
        </w:r>
      </w:hyperlink>
      <w:bookmarkEnd w:id="37"/>
      <w:hyperlink r:id="rId81" w:anchor="opus_detail_165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Meyer, Schenkung" w:history="1">
        <w:bookmarkStart w:id="38" w:name="opus_2068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Meyer, Die Übertragung von Vermögen anlässlich des Todes außerhalb des Erbrechts durch Schenkung</w:t>
        </w:r>
      </w:hyperlink>
      <w:bookmarkEnd w:id="38"/>
      <w:hyperlink r:id="rId83" w:anchor="opus_detail_2068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Muscheler, Stiftungsrecht 2" w:history="1">
        <w:bookmarkStart w:id="39" w:name="opus_1656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Muscheler, Stiftungsrecht - Gesammelte Beiträge II</w:t>
        </w:r>
      </w:hyperlink>
      <w:bookmarkEnd w:id="39"/>
      <w:hyperlink r:id="rId85" w:anchor="opus_detail_1656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Pfeiffer/Lobach/Rapp" w:history="1">
        <w:bookmarkStart w:id="40" w:name="opus_165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Pfeiffer/​Lobach/​Rapp, Europäisches Familien- und Erbrecht</w:t>
        </w:r>
      </w:hyperlink>
      <w:bookmarkEnd w:id="40"/>
      <w:hyperlink r:id="rId87" w:anchor="opus_detail_165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Pckrandt, Digitaler Nachlass" w:history="1">
        <w:bookmarkStart w:id="41" w:name="opus_165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Pockrandt, Digitaler Nachlass</w:t>
        </w:r>
      </w:hyperlink>
      <w:bookmarkEnd w:id="41"/>
      <w:hyperlink r:id="rId89" w:anchor="opus_detail_165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Roth, Erbauseinandersetzungsklage" w:history="1">
        <w:bookmarkStart w:id="42" w:name="opus_165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Roth, Die Erbauseinandersetzungsklage</w:t>
        </w:r>
      </w:hyperlink>
      <w:bookmarkEnd w:id="42"/>
      <w:hyperlink r:id="rId91" w:anchor="opus_detail_165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Schön, Berliner Testament" w:history="1">
        <w:bookmarkStart w:id="43" w:name="opus_2090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Schön, Die Pflichtteilsstrafklausel im Berliner Testament</w:t>
        </w:r>
      </w:hyperlink>
      <w:bookmarkEnd w:id="43"/>
      <w:hyperlink r:id="rId93" w:anchor="opus_detail_2090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Schulz, Pflichtteilsrecht" w:history="1">
        <w:bookmarkStart w:id="44" w:name="opus_165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Schulz, Pflichtteilsrecht und Pflichtteilsverzicht - Die Gretchenfrage des modernen Erbrechts?</w:t>
        </w:r>
      </w:hyperlink>
      <w:bookmarkEnd w:id="44"/>
      <w:hyperlink r:id="rId95" w:anchor="opus_detail_165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Wagner, Doppelausschlagung" w:history="1">
        <w:bookmarkStart w:id="45" w:name="opus_2068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Wagner, Die Doppelausschlagung werthaltiger Nachlässe</w:t>
        </w:r>
      </w:hyperlink>
      <w:bookmarkEnd w:id="45"/>
      <w:hyperlink r:id="rId97" w:anchor="opus_detail_20685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ErbR" w:history="1">
        <w:bookmarkStart w:id="46" w:name="opus_165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 – Zeitschrift für die gesamte erbrechtliche Praxis, ab 2006</w:t>
        </w:r>
      </w:hyperlink>
      <w:bookmarkEnd w:id="46"/>
      <w:hyperlink r:id="rId99" w:anchor="opus_detail_1657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ZStV" w:history="1">
        <w:bookmarkStart w:id="47" w:name="opus_1657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ZStV - Zeitschrift für Stiftungs- und Vereinswesen, ab 2010</w:t>
        </w:r>
      </w:hyperlink>
      <w:bookmarkEnd w:id="47"/>
      <w:hyperlink r:id="rId101" w:anchor="opus_detail_165744" w:tooltip="Zur Werksübersicht springen" w:history="1"/>
    </w:p>
    <w:sectPr>
      <w:headerReference w:type="default" r:id="rId102"/>
      <w:footerReference w:type="default" r:id="rId10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118?opusTitle=Dauner-Lieb%2fGrziwotz" TargetMode="External" /><Relationship Id="rId100" Type="http://schemas.openxmlformats.org/officeDocument/2006/relationships/hyperlink" Target="https://beck-online.beck.de/Werk/5586?opusTitle=ZStV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eader" Target="header1.xml" /><Relationship Id="rId103" Type="http://schemas.openxmlformats.org/officeDocument/2006/relationships/footer" Target="footer1.xml" /><Relationship Id="rId104" Type="http://schemas.openxmlformats.org/officeDocument/2006/relationships/theme" Target="theme/theme1.xml" /><Relationship Id="rId105" Type="http://schemas.openxmlformats.org/officeDocument/2006/relationships/numbering" Target="numbering.xml" /><Relationship Id="rId106" Type="http://schemas.openxmlformats.org/officeDocument/2006/relationships/styles" Target="styles.xm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9679?opusTitle=Deixler-H&#252;bner%2fSchau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396?opusTitle=Gierl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5457?opusTitle=HK-Notar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366?opusTitle=Horn%2c+Gesetzliche+Vertretun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575?opusTitle=NK-BGB+Rom-Verordnung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3534?opusTitle=NK-BGB+Fam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891?opusTitle=NK-BGB+Erb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8304?opusTitle=Kroi&#223;%2fHorn%2fSolomon%2c+Nachfolge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7369?opusTitle=Kroi&#223;%2fSied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4889?opusTitle=Krug%2fHor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413?opusTitle=Mayer%2fBonefeld%2fTanck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906?opusTitle=Schmid%2c+Nachfolgebesteuer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9971?opusTitle=Schulz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260?opusTitle=Schulze%2fGrziwotz%2fLauda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7878?opusTitle=Urich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2274?opusTitle=Werner%2c+Stiftung-Hdb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8605?opusTitle=Winhelle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7037?opusTitle=Eckert%2fKroi&#223;+-+Erb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165743?cat=coll&amp;xml=gesetze%2Fbund&amp;coll=Wichtigste Normen %28rechtsgebiets&#252;bergreifend%29&amp;opusTitle=WN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224?opusTitle=Aigner%2c+Erbf&#228;lle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223?opusTitle=Althoff%2c+Testamente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5439?opusTitle=Baasch%2c+Kapitalzuwendungen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15440?opusTitle=Bachem%2c+Pflichtteil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5433?opusTitle=Boehm%2c+demenzkranker+Erblass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8594?opusTitle=Andrae%2c+HbIntFamR" TargetMode="External" /><Relationship Id="rId60" Type="http://schemas.openxmlformats.org/officeDocument/2006/relationships/hyperlink" Target="https://beck-online.beck.de/Werk/15429?opusTitle=Dorth%2c+Erbschei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15431?opusTitle=Griesel%2c+Pflichtteilserg&#228;nzung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15422?opusTitle=H&#246;fling%2c+Schenkung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5430?opusTitle=Inkmann%2c+Sittenwidrigkeit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21221?opusTitle=Kampmann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1222?opusTitle=Koehl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098?opusTitle=KretschmannTestamentsvollstrecke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5416?opusTitle=Kunte%2c+Erbengemeinschaft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15414?opusTitle=Lassen%2c+Nachlassverwaltung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21095?opusTitle=Lay%2c+Systembildung+interfamili&#228;rer+Vertr&#228;ge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7370?opusTitle=Bonefeld%2fKroi&#223;%2fTanck" TargetMode="External" /><Relationship Id="rId80" Type="http://schemas.openxmlformats.org/officeDocument/2006/relationships/hyperlink" Target="https://beck-online.beck.de/Werk/15437?opusTitle=Lechner%2c+Erbstatut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1097?opusTitle=Meyer%2c+Schenkung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5443?opusTitle=Muscheler%2c+Stiftungsrecht+2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15418?opusTitle=Pfeiffer%2fLobach%2fRapp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15441?opusTitle=Pckrandt%2c+Digitaler+Nachlass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5436?opusTitle=Roth%2c+Erbauseinandersetzungsklage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327?opusTitle=Sch&#246;n%2c+Berliner+Testament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5432?opusTitle=Schulz%2c+Pflichtteilsrecht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1096?opusTitle=Wagner%2c+Doppelausschlagun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9783?opusTitle=ErbR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Erbrecht - beck-online</dc:title>
  <cp:revision>0</cp:revision>
</cp:coreProperties>
</file>