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NomosOnline Product Compliance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K Produktrecht" w:history="1">
        <w:bookmarkStart w:id="0" w:name="opus_2128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Produktrecht, Reusch/​Kipker/​Hessel</w:t>
        </w:r>
      </w:hyperlink>
      <w:bookmarkEnd w:id="0"/>
      <w:hyperlink r:id="rId7" w:anchor="opus_detail_2128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orowski" w:history="1">
        <w:bookmarkStart w:id="1" w:name="opus_1658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Borowski/​Röthemeyer/​Steike, Verbraucherstreitbeilegungsgesetz</w:t>
        </w:r>
      </w:hyperlink>
      <w:bookmarkEnd w:id="1"/>
      <w:hyperlink r:id="rId9" w:anchor="opus_detail_1658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Determann" w:history="1">
        <w:bookmarkStart w:id="2" w:name="opus_2078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Determann/​Paal, KI-Recht</w:t>
        </w:r>
      </w:hyperlink>
      <w:bookmarkEnd w:id="2"/>
      <w:hyperlink r:id="rId11" w:anchor="opus_detail_2078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Ehring/Taeger" w:history="1">
        <w:bookmarkStart w:id="3" w:name="opus_1658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Ehring/​Taeger, Produkthaftungs- und Produktsicherheitsrecht</w:t>
        </w:r>
      </w:hyperlink>
      <w:bookmarkEnd w:id="3"/>
      <w:hyperlink r:id="rId13" w:anchor="opus_detail_1658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EU-BauPVO" w:history="1">
        <w:bookmarkStart w:id="4" w:name="opus_2103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Fehse, Die neue EU-Bauprodukteverordnung</w:t>
        </w:r>
      </w:hyperlink>
      <w:bookmarkEnd w:id="4"/>
      <w:hyperlink r:id="rId15" w:anchor="opus_detail_2103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HK-KI-VO/Hilgendorf/Härtlein" w:history="1">
        <w:bookmarkStart w:id="5" w:name="opus_2144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Hilgendorf/​Härtlein, Verordnung über künstliche Intelligenz: KI-VO</w:t>
        </w:r>
      </w:hyperlink>
      <w:bookmarkEnd w:id="5"/>
      <w:hyperlink r:id="rId17" w:anchor="opus_detail_2144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Hornung/Schallbruch" w:history="1">
        <w:bookmarkStart w:id="6" w:name="opus_2026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Hornung/​Schallbruch, IT-Sicherheitsrecht</w:t>
        </w:r>
      </w:hyperlink>
      <w:bookmarkEnd w:id="6"/>
      <w:hyperlink r:id="rId19" w:anchor="opus_detail_2026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Johann/Sangi" w:history="1">
        <w:bookmarkStart w:id="7" w:name="opus_1736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Johann/​Sangi, LkSG – Lieferkettensorgfaltspflichtengesetz</w:t>
        </w:r>
      </w:hyperlink>
      <w:bookmarkEnd w:id="7"/>
      <w:hyperlink r:id="rId21" w:anchor="opus_detail_1736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Kapoor, Produkthaftungsgesetz" w:history="1">
        <w:bookmarkStart w:id="8" w:name="opus_1993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Kapoor, Produkthaftungsgesetz</w:t>
        </w:r>
      </w:hyperlink>
      <w:bookmarkEnd w:id="8"/>
      <w:hyperlink r:id="rId23" w:anchor="opus_detail_1993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Klindt" w:history="1">
        <w:bookmarkStart w:id="9" w:name="opus_1658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Klindt, Produktsicherheitsgesetz</w:t>
        </w:r>
      </w:hyperlink>
      <w:bookmarkEnd w:id="9"/>
      <w:hyperlink r:id="rId25" w:anchor="opus_detail_1658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Lenz" w:history="1">
        <w:bookmarkStart w:id="10" w:name="opus_1658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Lenz, Produkthaftung</w:t>
        </w:r>
      </w:hyperlink>
      <w:bookmarkEnd w:id="10"/>
      <w:hyperlink r:id="rId27" w:anchor="opus_detail_1658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Nusser/Fehse" w:history="1">
        <w:bookmarkStart w:id="11" w:name="opus_2045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Nusser/​Fehse, Das neue Ökodesign-Recht</w:t>
        </w:r>
      </w:hyperlink>
      <w:bookmarkEnd w:id="11"/>
      <w:hyperlink r:id="rId29" w:anchor="opus_detail_2045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Piovano/Hess, ProdHaftRL" w:history="1">
        <w:bookmarkStart w:id="12" w:name="opus_2007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Piovano/​Hess, Das neue europäische Produkthaftungsrecht</w:t>
        </w:r>
      </w:hyperlink>
      <w:bookmarkEnd w:id="12"/>
      <w:hyperlink r:id="rId31" w:anchor="opus_detail_2007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Röthemeyer" w:history="1">
        <w:bookmarkStart w:id="13" w:name="opus_1658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Röthemeyer, Musterfeststellungsklage</w:t>
        </w:r>
      </w:hyperlink>
      <w:bookmarkEnd w:id="13"/>
      <w:hyperlink r:id="rId33" w:anchor="opus_detail_1658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Rüffer" w:history="1">
        <w:bookmarkStart w:id="14" w:name="opus_2088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Rüffer/​Halbach/​Schimikowski, Versicherungsvertragsgesetz</w:t>
        </w:r>
      </w:hyperlink>
      <w:bookmarkEnd w:id="14"/>
      <w:hyperlink r:id="rId35" w:anchor="opus_detail_2088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Schucht/Wiebe" w:history="1">
        <w:bookmarkStart w:id="15" w:name="opus_2011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Schucht/​Wiebe, Die neue EU-Produktsicherheitsverordnung</w:t>
        </w:r>
      </w:hyperlink>
      <w:bookmarkEnd w:id="15"/>
      <w:hyperlink r:id="rId37" w:anchor="opus_detail_2011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Schucht/Wiebe, EU-Produktsicherheitsverordnung" w:history="1">
        <w:bookmarkStart w:id="16" w:name="opus_2045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Schucht/​Wiebe, EU-Produktsicherheitsverordnung</w:t>
        </w:r>
      </w:hyperlink>
      <w:bookmarkEnd w:id="16"/>
      <w:hyperlink r:id="rId39" w:anchor="opus_detail_2045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Schmidt/Hübener" w:history="1">
        <w:bookmarkStart w:id="17" w:name="opus_2146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Wendt/​Wendt, Das neue Recht der Künstlichen Intelligenz</w:t>
        </w:r>
      </w:hyperlink>
      <w:bookmarkEnd w:id="17"/>
      <w:hyperlink r:id="rId41" w:anchor="opus_detail_214662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ZfPC" w:history="1">
        <w:bookmarkStart w:id="18" w:name="opus_1657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ZfPC - Zeitschrift für Product Compliance</w:t>
        </w:r>
      </w:hyperlink>
      <w:bookmarkEnd w:id="18"/>
      <w:hyperlink r:id="rId43" w:anchor="opus_detail_165798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WN" w:history="1">
        <w:bookmarkStart w:id="19" w:name="opus_1657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9"/>
      <w:hyperlink r:id="rId45" w:anchor="opus_detail_165797" w:tooltip="Zur Werksübersicht springen" w:history="1"/>
    </w:p>
    <w:sectPr>
      <w:headerReference w:type="default" r:id="rId46"/>
      <w:footerReference w:type="default" r:id="rId4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02:03 -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216?opusTitle=Determann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5239?opusTitle=Ehring%2fTaeger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1488?opusTitle=EU-BauPVO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1849?opusTitle=HK-KI-VO%2fHilgendorf%2fH&#228;rtlein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20684?opusTitle=Hornung%2fSchallbruch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7149?opusTitle=Johann%2fSangi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20365?opusTitle=Kapoor%2c+Produkthaftungsgesetz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3462?opusTitle=Klindt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5209?opusTitle=Lenz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20907?opusTitle=Nusser%2fFehse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0572?opusTitle=Piovano%2fHess%2c+ProdHaftRL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2668?opusTitle=R&#246;themeyer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1299?opusTitle=R&#252;ffer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20573?opusTitle=Schucht%2fWiebe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20911?opusTitle=Schucht%2fWiebe%2c+EU-Produktsicherheitsverordnung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21888?opusTitle=Schmidt%2fH&#252;bene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5287?opusTitle=ZfPC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Sammlungen/165797?cat=coll&amp;xml=gesetze%2Fbund&amp;coll=Wichtigste Normen %28rechtsgebiets&#252;bergreifend%29&amp;opusTitle=WN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eader" Target="header1.xml" /><Relationship Id="rId47" Type="http://schemas.openxmlformats.org/officeDocument/2006/relationships/footer" Target="footer1.xml" /><Relationship Id="rId48" Type="http://schemas.openxmlformats.org/officeDocument/2006/relationships/theme" Target="theme/theme1.xml" /><Relationship Id="rId49" Type="http://schemas.openxmlformats.org/officeDocument/2006/relationships/numbering" Target="numbering.xml" /><Relationship Id="rId5" Type="http://schemas.openxmlformats.org/officeDocument/2006/relationships/image" Target="media/image2.svg" /><Relationship Id="rId50" Type="http://schemas.openxmlformats.org/officeDocument/2006/relationships/styles" Target="styles.xml" /><Relationship Id="rId6" Type="http://schemas.openxmlformats.org/officeDocument/2006/relationships/hyperlink" Target="https://beck-online.beck.de/Werk/21358?opusTitle=BeckOK+Produktrecht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4125?opusTitle=Borowski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NomosOnline Product Compliance - beck-online</dc:title>
  <cp:revision>0</cp:revision>
</cp:coreProperties>
</file>