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Strafrecht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Ambos/König/Rackow" w:history="1">
        <w:bookmarkStart w:id="0" w:name="opus_179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Ambos/​König/​Rackow, Rechtshilferecht in Strafsachen</w:t>
        </w:r>
      </w:hyperlink>
      <w:bookmarkEnd w:id="0"/>
      <w:hyperlink r:id="rId7" w:anchor="opus_detail_1790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ck/Gieg" w:history="1">
        <w:bookmarkStart w:id="1" w:name="opus_1784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Buck/​Gieg, Sachverständigenbeweis im Verkehrs- und Strafrecht</w:t>
        </w:r>
      </w:hyperlink>
      <w:bookmarkEnd w:id="1"/>
      <w:hyperlink r:id="rId9" w:anchor="opus_detail_1784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ölling/Duttge/König/Rössner" w:history="1">
        <w:bookmarkStart w:id="2" w:name="opus_1703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Dölling/​Duttge/​König/​Rössner, Gesamtes Strafrecht</w:t>
        </w:r>
      </w:hyperlink>
      <w:bookmarkEnd w:id="2"/>
      <w:hyperlink r:id="rId11" w:anchor="opus_detail_1703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Gassner/Seith" w:history="1">
        <w:bookmarkStart w:id="3" w:name="opus_209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Gassner/​Seith, Ordnungswidrigkeitengesetz</w:t>
        </w:r>
      </w:hyperlink>
      <w:bookmarkEnd w:id="3"/>
      <w:hyperlink r:id="rId13" w:anchor="opus_detail_2091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entschel/Krumm" w:history="1">
        <w:bookmarkStart w:id="4" w:name="opus_178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Hentschel/​Krumm, Fahrerlaubnis - Alkohol - Drogen</w:t>
        </w:r>
      </w:hyperlink>
      <w:bookmarkEnd w:id="4"/>
      <w:hyperlink r:id="rId15" w:anchor="opus_detail_1784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indhäuser/Hilgendorf" w:history="1">
        <w:bookmarkStart w:id="5" w:name="opus_2089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Kindhäuser/​Hilgendorf, Strafgesetzbuch</w:t>
        </w:r>
      </w:hyperlink>
      <w:bookmarkEnd w:id="5"/>
      <w:hyperlink r:id="rId17" w:anchor="opus_detail_2089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oehl/Krumm/Hiltrop" w:history="1">
        <w:bookmarkStart w:id="6" w:name="opus_1703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Koehl/​Krumm/​Hiltrop, Punktsystem und Bußgeldkatalog</w:t>
        </w:r>
      </w:hyperlink>
      <w:bookmarkEnd w:id="6"/>
      <w:hyperlink r:id="rId19" w:anchor="opus_detail_1703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rumm" w:history="1">
        <w:bookmarkStart w:id="7" w:name="opus_1703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Krumm, Fahrverbot in Bußgeldsachen</w:t>
        </w:r>
      </w:hyperlink>
      <w:bookmarkEnd w:id="7"/>
      <w:hyperlink r:id="rId21" w:anchor="opus_detail_1703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Krumm/Ostmeyer" w:history="1">
        <w:bookmarkStart w:id="8" w:name="opus_212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Krumm/​Ostmeyer, Betäubungsmittelstrafrecht</w:t>
        </w:r>
      </w:hyperlink>
      <w:bookmarkEnd w:id="8"/>
      <w:hyperlink r:id="rId23" w:anchor="opus_detail_212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Ostendorf" w:history="1">
        <w:bookmarkStart w:id="9" w:name="opus_179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Ostendorf, Jugendgerichtsgesetz</w:t>
        </w:r>
      </w:hyperlink>
      <w:bookmarkEnd w:id="9"/>
      <w:hyperlink r:id="rId25" w:anchor="opus_detail_179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Rotsch/Saliger/Tsambikakis" w:history="1">
        <w:bookmarkStart w:id="10" w:name="opus_208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Rotsch/​Saliger/​Tsambikakis, Strafprozessordnung</w:t>
        </w:r>
      </w:hyperlink>
      <w:bookmarkEnd w:id="10"/>
      <w:hyperlink r:id="rId27" w:anchor="opus_detail_208976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WN" w:history="1">
        <w:bookmarkStart w:id="11" w:name="opus_1703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1"/>
      <w:hyperlink r:id="rId29" w:anchor="opus_detail_17035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FD-StrafR" w:history="1">
        <w:bookmarkStart w:id="12" w:name="opus_170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Strafrecht</w:t>
        </w:r>
      </w:hyperlink>
      <w:bookmarkEnd w:id="12"/>
      <w:hyperlink r:id="rId31" w:anchor="opus_detail_17036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Aktualitätendienst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NJW-Spezial" w:history="1">
        <w:bookmarkStart w:id="13" w:name="opus_1852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13"/>
      <w:hyperlink r:id="rId33" w:anchor="opus_detail_185205" w:tooltip="Zur Werksübersicht springen" w:history="1"/>
    </w:p>
    <w:sectPr>
      <w:headerReference w:type="default" r:id="rId34"/>
      <w:footerReference w:type="default" r:id="rId3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10.10.2025 08:34 -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850?opusTitle=D&#246;lling%2fDuttge%2fK&#246;nig%2fR&#246;ssne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331?opusTitle=Gassner%2fSeit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720?opusTitle=Hentschel%2fKrumm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311?opusTitle=Kindh&#228;user%2fHilgendorf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789?opusTitle=Koehl%2fKrumm%2fHiltrop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756?opusTitle=Krumm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655?opusTitle=Krumm%2fOstmey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102?opusTitle=Ostendorf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315?opusTitle=Rotsch%2fSaliger%2fTsambikakis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Sammlungen/170359?cat=coll&amp;xml=gesetze%2Fbund&amp;coll=Wichtigste Normen %28rechtsgebiets&#252;bergreifend%29&amp;opusTitle=WN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682?opusTitle=FD-Straf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442?opusTitle=NJW-Spezial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eader" Target="header1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3213?opusTitle=Ambos%2fK&#246;nig%2fRackow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7719?opusTitle=Buck%2fGie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Strafrecht - beck-online</dc:title>
  <cp:revision>0</cp:revision>
</cp:coreProperties>
</file>