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Reiserecht PLUS 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Reisevertrags- und Haftungsrecht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6" w:tgtFrame="_self" w:tooltip="Führich/Staudinger" w:history="1">
        <w:bookmarkStart w:id="0" w:name="opus_193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Führich/​Staudinger, Reiserecht - Handbuch des Pauschalreise-, Reisevermittlungs-, Reiseversicherungs- und Individualreiserechts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1936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8" w:tgtFrame="_self" w:tooltip="Tonner/Bergmann" w:history="1">
        <w:bookmarkStart w:id="1" w:name="opus_184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Tonner/​Bergmann/​Blankenburg, Reiserecht</w:t>
        </w:r>
      </w:hyperlink>
      <w:bookmarkEnd w:id="1"/>
      <w:hyperlink r:id="rId9" w:anchor="opus_detail_1845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0" w:tgtFrame="_self" w:tooltip="Staudinger, FluggastrechteVO" w:history="1">
        <w:bookmarkStart w:id="2" w:name="opus_206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Staudinger/​Keiler, Fluggastrechte-Verordnung</w:t>
        </w:r>
      </w:hyperlink>
      <w:bookmarkEnd w:id="2"/>
      <w:hyperlink r:id="rId11" w:anchor="opus_detail_206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2" w:tgtFrame="_self" w:tooltip="BeckOK Fluggastrechte-VO" w:history="1">
        <w:bookmarkStart w:id="3" w:name="opus_213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</w:hyperlink>
      <w:bookmarkEnd w:id="3"/>
      <w:hyperlink r:id="rId13" w:anchor="opus_detail_213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14" w:tgtFrame="_self" w:tooltip="BeckOGK HGB Buch 1 Abschnitt 6" w:history="1">
        <w:bookmarkStart w:id="4" w:name="opus_1724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HGB — Handelsgesetzbuch | Buch 5 Abschnitt 2 Unterabschnitt 2</w:t>
        </w:r>
      </w:hyperlink>
      <w:bookmarkEnd w:id="4"/>
      <w:hyperlink r:id="rId15" w:anchor="opus_detail_17245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/>
        <w:ind w:left="585" w:right="21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" w:name="opus_17264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Kommentierungen zum BGB (in Auszügen) </w:t>
      </w:r>
      <w:bookmarkEnd w:id="5"/>
      <w:hyperlink r:id="rId16" w:anchor="opus_detail_17264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17" w:tgtFrame="_self" w:tooltip="MüKo" w:history="1">
        <w:bookmarkStart w:id="6" w:name="opus_172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6 Auszug Reisevertragsrecht (§§ 631-651y)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18" w:tgtFrame="_self" w:tooltip="BeckOGK Auszug BGB Pauschalreisevertrag" w:history="1">
        <w:bookmarkStart w:id="7" w:name="opus_1724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BGB | Werkvertrag | Pauschalreisevertrag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19" w:tgtFrame="_self" w:tooltip="BeckOK BGB ReisevertragsR" w:history="1">
        <w:bookmarkStart w:id="8" w:name="opus_172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BGB Reisevertragsrecht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/>
        <w:ind w:left="585" w:right="21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9" w:name="opus_172652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Kommentierungen zum EGBGB und IPR (in Auszügen) </w:t>
      </w:r>
      <w:bookmarkEnd w:id="9"/>
      <w:hyperlink r:id="rId20" w:anchor="opus_detail_172652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21" w:tgtFrame="_self" w:tooltip="MüKo" w:history="1">
        <w:bookmarkStart w:id="10" w:name="opus_202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13 IPR II, IntWR, Art. 50–253 EGBGB, WBVG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22" w:tgtFrame="_self" w:tooltip="BeckOGK Auszug EGBGB Reisevertrag" w:history="1">
        <w:bookmarkStart w:id="11" w:name="opus_1724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EGBGB | Reisevertragsrecht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23" w:tgtFrame="_self" w:tooltip="BeckOK BGB EGBGB" w:history="1">
        <w:bookmarkStart w:id="12" w:name="opus_172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EGBGB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Versicherungsrecht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24" w:tgtFrame="_self" w:tooltip="van Bühren/Richter" w:history="1">
        <w:bookmarkStart w:id="13" w:name="opus_172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van Bühren/​Richter, Reiseversicherung</w:t>
        </w:r>
      </w:hyperlink>
      <w:bookmarkEnd w:id="13"/>
      <w:hyperlink r:id="rId25" w:anchor="opus_detail_1724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26" w:tgtFrame="_self" w:tooltip="Prölss" w:history="1">
        <w:bookmarkStart w:id="14" w:name="opus_199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Prölss/​Martin, Versicherungsvertragsgesetz</w:t>
        </w:r>
      </w:hyperlink>
      <w:bookmarkEnd w:id="14"/>
      <w:hyperlink r:id="rId27" w:anchor="opus_detail_199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28" w:tgtFrame="_self" w:tooltip="Beckmann" w:history="1">
        <w:bookmarkStart w:id="15" w:name="opus_172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Beckmann/​Matusche-Beckmann, Versicherungsrechts-Handbuch, Auszug Reiserecht</w:t>
        </w:r>
      </w:hyperlink>
      <w:bookmarkEnd w:id="15"/>
      <w:hyperlink r:id="rId29" w:anchor="opus_detail_172453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450" w:after="0"/>
        <w:ind w:left="585" w:right="21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0" w:history="1">
        <w:bookmarkStart w:id="16" w:name="opus_172623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beck-online.GROSSKOMMENTAR zum Transportrecht </w:t>
        </w:r>
      </w:hyperlink>
      <w:bookmarkEnd w:id="16"/>
      <w:hyperlink r:id="rId31" w:anchor="opus_detail_172623" w:tooltip="Zur Werkgruppierung springen" w:history="1"/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/>
        <w:ind w:left="885" w:right="21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32" w:history="1">
        <w:bookmarkStart w:id="17" w:name="opus_172624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HGB — Handelsgesetzbuch </w:t>
        </w:r>
      </w:hyperlink>
      <w:bookmarkEnd w:id="17"/>
      <w:hyperlink r:id="rId33" w:anchor="opus_detail_17262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1110" w:right="210"/>
        <w:rPr>
          <w:rStyle w:val="main"/>
          <w:color w:val="000000"/>
          <w:lang w:val="de" w:eastAsia="de"/>
        </w:rPr>
      </w:pPr>
      <w:hyperlink r:id="rId34" w:tgtFrame="_self" w:tooltip="BeckOGK Buch 4" w:history="1">
        <w:bookmarkStart w:id="18" w:name="opus_172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4 Abschnitt 4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1110" w:right="210"/>
        <w:rPr>
          <w:rStyle w:val="main"/>
          <w:color w:val="000000"/>
          <w:lang w:val="de" w:eastAsia="de"/>
        </w:rPr>
      </w:pPr>
      <w:hyperlink r:id="rId35" w:tgtFrame="_self" w:tooltip="BeckOGK Buch 4" w:history="1">
        <w:bookmarkStart w:id="19" w:name="opus_172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4 Abschnitt 5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1110" w:right="210"/>
        <w:rPr>
          <w:rStyle w:val="main"/>
          <w:color w:val="000000"/>
          <w:lang w:val="de" w:eastAsia="de"/>
        </w:rPr>
      </w:pPr>
      <w:hyperlink r:id="rId36" w:tgtFrame="_self" w:tooltip="BeckOGK Buch 4" w:history="1">
        <w:bookmarkStart w:id="20" w:name="opus_172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4 Abschnitt 6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1110" w:right="210"/>
        <w:rPr>
          <w:rStyle w:val="main"/>
          <w:color w:val="000000"/>
          <w:lang w:val="de" w:eastAsia="de"/>
        </w:rPr>
      </w:pPr>
      <w:hyperlink r:id="rId37" w:tgtFrame="_self" w:tooltip="BeckOGK Buch 5" w:history="1">
        <w:bookmarkStart w:id="21" w:name="opus_172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HGB | Buch 5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38" w:tgtFrame="_self" w:tooltip="BeckOGK Auszug MÜ" w:history="1">
        <w:bookmarkStart w:id="22" w:name="opus_172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MÜ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39" w:tgtFrame="_self" w:tooltip="BeckOGK Auszug MontrealÜG" w:history="1">
        <w:bookmarkStart w:id="23" w:name="opus_172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MontÜG</w:t>
        </w:r>
      </w:hyperlink>
      <w:bookmarkEnd w:id="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40" w:tgtFrame="_self" w:tooltip="BeckOGK Auszug LuftVG" w:history="1">
        <w:bookmarkStart w:id="24" w:name="opus_172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LuftVG (§§ 33–45)</w:t>
        </w:r>
      </w:hyperlink>
      <w:bookmarkEnd w:id="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41" w:tgtFrame="_self" w:tooltip="BeckOGK Auszug CIM" w:history="1">
        <w:bookmarkStart w:id="25" w:name="opus_17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CIM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42" w:tgtFrame="_self" w:tooltip="BeckOGK Auszug CMR" w:history="1">
        <w:bookmarkStart w:id="26" w:name="opus_172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CMR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43" w:tgtFrame="_self" w:tooltip="BeckOGK Auszug ADSp 2017" w:history="1">
        <w:bookmarkStart w:id="27" w:name="opus_172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ADSp 2017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44" w:tgtFrame="_self" w:tooltip="BeckOGK Auszug ERA 600" w:history="1">
        <w:bookmarkStart w:id="28" w:name="opus_172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ERA 600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45" w:tgtFrame="_self" w:tooltip="BeckOGK Auszug HBÜ" w:history="1">
        <w:bookmarkStart w:id="29" w:name="opus_172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HBÜ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810" w:right="210"/>
        <w:rPr>
          <w:rStyle w:val="main"/>
          <w:color w:val="000000"/>
          <w:lang w:val="de" w:eastAsia="de"/>
        </w:rPr>
      </w:pPr>
      <w:hyperlink r:id="rId46" w:tgtFrame="_self" w:tooltip="BeckOGK Auszug SVertO" w:history="1">
        <w:bookmarkStart w:id="30" w:name="opus_172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SVertO</w:t>
        </w:r>
      </w:hyperlink>
      <w:bookmarkEnd w:id="30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zum Reiserecht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47" w:tgtFrame="_self" w:tooltip="Mes, Reiserecht" w:history="1">
        <w:bookmarkStart w:id="31" w:name="opus_1744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Auszug Reiserecht</w:t>
        </w:r>
      </w:hyperlink>
      <w:bookmarkEnd w:id="31"/>
      <w:hyperlink r:id="rId48" w:anchor="opus_detail_1744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49" w:tgtFrame="_self" w:tooltip="BeckOF Prozess ReiseR" w:history="1">
        <w:bookmarkStart w:id="32" w:name="opus_172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Reiserecht und Fluggastrechte</w:t>
        </w:r>
      </w:hyperlink>
      <w:bookmarkEnd w:id="32"/>
      <w:hyperlink r:id="rId50" w:anchor="opus_detail_17247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Zeitschrift und Fachdienst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51" w:tgtFrame="_self" w:tooltip="RRa" w:history="1">
        <w:bookmarkStart w:id="33" w:name="opus_208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RRa - ReiseRecht aktuell, Zeitschrift für das Tourismusrecht, ab 2002</w:t>
        </w:r>
      </w:hyperlink>
      <w:bookmarkEnd w:id="33"/>
      <w:hyperlink r:id="rId52" w:anchor="opus_detail_2083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53" w:tgtFrame="_self" w:tooltip="ReiseRFD" w:history="1">
        <w:bookmarkStart w:id="34" w:name="opus_1724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ReiseRFD - Fachdienst Reiserecht</w:t>
        </w:r>
      </w:hyperlink>
      <w:bookmarkEnd w:id="34"/>
      <w:hyperlink r:id="rId54" w:anchor="opus_detail_17247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Aufsätze und Rechtsprechung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55" w:tgtFrame="_self" w:tooltip="Aufsätze" w:history="1">
        <w:bookmarkStart w:id="35" w:name="opus_172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Reiserecht aus NJW, NJW-RR, NZV etc.</w:t>
        </w:r>
      </w:hyperlink>
      <w:bookmarkEnd w:id="35"/>
      <w:hyperlink r:id="rId56" w:anchor="opus_detail_172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57" w:tgtFrame="_self" w:tooltip="Rechtsprechung" w:history="1">
        <w:bookmarkStart w:id="36" w:name="opus_1724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Reiserecht aus NJW, NJW-RR, NZV, BeckRS etc.</w:t>
        </w:r>
      </w:hyperlink>
      <w:bookmarkEnd w:id="36"/>
      <w:hyperlink r:id="rId58" w:anchor="opus_detail_1724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/>
        <w:ind w:left="75" w:right="22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59" w:tgtFrame="_self" w:tooltip="Reiserecht Normen" w:history="1">
        <w:bookmarkStart w:id="37" w:name="opus_172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Reiserecht</w:t>
        </w:r>
      </w:hyperlink>
      <w:bookmarkEnd w:id="37"/>
      <w:hyperlink r:id="rId60" w:anchor="opus_detail_1724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/>
        <w:ind w:left="510" w:right="210"/>
        <w:rPr>
          <w:rStyle w:val="main"/>
          <w:lang w:val="de" w:eastAsia="de"/>
        </w:rPr>
      </w:pPr>
      <w:hyperlink r:id="rId61" w:tgtFrame="_self" w:tooltip="WN" w:history="1">
        <w:bookmarkStart w:id="38" w:name="opus_172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8"/>
      <w:hyperlink r:id="rId62" w:anchor="opus_detail_172474" w:tooltip="Zur Werksübersicht springen" w:history="1"/>
    </w:p>
    <w:sectPr>
      <w:headerReference w:type="default" r:id="rId63"/>
      <w:footerReference w:type="default" r:id="rId64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20:26 -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13?opusTitle=Staudinger%2c+FluggastrechteVO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78?opusTitle=BeckOK+Fluggastrechte-V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497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17033?opusTitle=M%c3%bcKo" TargetMode="External" /><Relationship Id="rId18" Type="http://schemas.openxmlformats.org/officeDocument/2006/relationships/hyperlink" Target="https://beck-online.beck.de/Werk/17026?opusTitle=BeckOGK+Auszug+BGB+Pauschalreisevertrag" TargetMode="External" /><Relationship Id="rId19" Type="http://schemas.openxmlformats.org/officeDocument/2006/relationships/hyperlink" Target="https://beck-online.beck.de/Werk/16955?opusTitle=BeckOK+BGB+Reisevertrags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701?opusTitle=M%c3%bcKo" TargetMode="External" /><Relationship Id="rId22" Type="http://schemas.openxmlformats.org/officeDocument/2006/relationships/hyperlink" Target="https://beck-online.beck.de/Werk/17027?opusTitle=BeckOGK+Auszug+EGBGB+Reisevertrag" TargetMode="External" /><Relationship Id="rId23" Type="http://schemas.openxmlformats.org/officeDocument/2006/relationships/hyperlink" Target="https://beck-online.beck.de/Werk/16877?opusTitle=BeckOK+BGB+EGBGB" TargetMode="External" /><Relationship Id="rId24" Type="http://schemas.openxmlformats.org/officeDocument/2006/relationships/hyperlink" Target="https://beck-online.beck.de/Werk/10162?opusTitle=van+B%c3%bchren%2fRicht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398?opusTitle=Pr%c3%b6lss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021?opusTitle=Beck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Dokument?vpath=%2Fbibdata%2Fkomm%2FBeckOGK%2Fcont%2FBeckOGK.Inhaltsverzeichnis.htm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Dokument?vpath=%2Fbibdata%2Fkomm%2FBeckOGK%2Fcont%2FBeckOGK.Inhaltsverzeichnis.htm%23ogk_hgb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3705?opusTitle=BeckOGK+Buch+4" TargetMode="External" /><Relationship Id="rId35" Type="http://schemas.openxmlformats.org/officeDocument/2006/relationships/hyperlink" Target="https://beck-online.beck.de/Werk/13706?opusTitle=BeckOGK+Buch+4" TargetMode="External" /><Relationship Id="rId36" Type="http://schemas.openxmlformats.org/officeDocument/2006/relationships/hyperlink" Target="https://beck-online.beck.de/Werk/13707?opusTitle=BeckOGK+Buch+4" TargetMode="External" /><Relationship Id="rId37" Type="http://schemas.openxmlformats.org/officeDocument/2006/relationships/hyperlink" Target="https://beck-online.beck.de/Werk/10466?opusTitle=BeckOGK+Buch+5" TargetMode="External" /><Relationship Id="rId38" Type="http://schemas.openxmlformats.org/officeDocument/2006/relationships/hyperlink" Target="https://beck-online.beck.de/Werk/13403?opusTitle=BeckOGK+Auszug+M%c3%9c" TargetMode="External" /><Relationship Id="rId39" Type="http://schemas.openxmlformats.org/officeDocument/2006/relationships/hyperlink" Target="https://beck-online.beck.de/Werk/13040?opusTitle=BeckOGK+Auszug+Montreal%c3%9c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9902?opusTitle=BeckOGK+Auszug+LuftVG" TargetMode="External" /><Relationship Id="rId41" Type="http://schemas.openxmlformats.org/officeDocument/2006/relationships/hyperlink" Target="https://beck-online.beck.de/Werk/14395?opusTitle=BeckOGK+Auszug+CIM" TargetMode="External" /><Relationship Id="rId42" Type="http://schemas.openxmlformats.org/officeDocument/2006/relationships/hyperlink" Target="https://beck-online.beck.de/Werk/13399?opusTitle=BeckOGK+Auszug+CMR" TargetMode="External" /><Relationship Id="rId43" Type="http://schemas.openxmlformats.org/officeDocument/2006/relationships/hyperlink" Target="https://beck-online.beck.de/Werk/13056?opusTitle=BeckOGK+Auszug+ADSp+2017" TargetMode="External" /><Relationship Id="rId44" Type="http://schemas.openxmlformats.org/officeDocument/2006/relationships/hyperlink" Target="https://beck-online.beck.de/Werk/13041?opusTitle=BeckOGK+Auszug+ERA+600" TargetMode="External" /><Relationship Id="rId45" Type="http://schemas.openxmlformats.org/officeDocument/2006/relationships/hyperlink" Target="https://beck-online.beck.de/Werk/13073?opusTitle=BeckOGK+Auszug+HB%c3%9c" TargetMode="External" /><Relationship Id="rId46" Type="http://schemas.openxmlformats.org/officeDocument/2006/relationships/hyperlink" Target="https://beck-online.beck.de/Werk/13060?opusTitle=BeckOGK+Auszug+SVertO" TargetMode="External" /><Relationship Id="rId47" Type="http://schemas.openxmlformats.org/officeDocument/2006/relationships/hyperlink" Target="https://beck-online.beck.de/Werk/17225?opusTitle=Mes%2c+Reiserecht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7019?opusTitle=BeckOF+Prozess+Reise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1101?opusTitle=RRa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7016?opusTitle=ReiseRFD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?typ=searchlink&amp;hitlisthead=Aufsaetze%20zum%20Reiserecht%20auch%20aus%20NJW,%20NJW-RR,%20NZV&amp;query=spubtyp0:%22aufs%22+AND+preismodul:BORRP&amp;rbsort=date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?typ=searchlink&amp;hitlisthead=Rechtsprechung%20zum%20Reiserecht%20auch%20aus%20NJW,%20NJW-RR,%20NZV%20sowie%20BeckRS&amp;query=spubtyp0:%22ent%22+AND+preismodul:BORRP&amp;rbsort=dat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72476?cat=coll&amp;xml=gesetze%2Ffach&amp;coll=Reiserecht" TargetMode="External" /><Relationship Id="rId6" Type="http://schemas.openxmlformats.org/officeDocument/2006/relationships/hyperlink" Target="https://beck-online.beck.de/Werk/19739?opusTitle=F%c3%bchrich%2fStaudinger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72474?cat=coll&amp;xml=gesetze%2Fbund&amp;coll=Wichtigste%20Normen%20%28rechtsgebiets%C3%BCbergreifend%29&amp;opusTitle=WN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eader" Target="header1.xml" /><Relationship Id="rId64" Type="http://schemas.openxmlformats.org/officeDocument/2006/relationships/footer" Target="footer1.xml" /><Relationship Id="rId65" Type="http://schemas.openxmlformats.org/officeDocument/2006/relationships/theme" Target="theme/theme1.xml" /><Relationship Id="rId66" Type="http://schemas.openxmlformats.org/officeDocument/2006/relationships/numbering" Target="numbering.xml" /><Relationship Id="rId67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7025?opusTitle=Tonner%2fBergman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Reiserecht PLUS - beck-online</dc:title>
  <dc:creator>beck-online.beck.de</dc:creator>
  <cp:revision>0</cp:revision>
</cp:coreProperties>
</file>