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Immobilien- und Immobilienwirtschaftsrecht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Immobilienrecht (einschließlich Kaufrecht und Maklerrecht) </w:t>
      </w:r>
    </w:p>
    <w:p>
      <w:pPr>
        <w:pStyle w:val="bocenterbokastenh3"/>
        <w:pBdr>
          <w:top w:val="none" w:sz="0" w:space="6" w:color="auto"/>
          <w:left w:val="none" w:sz="0" w:space="0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930" w:right="90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BeckOK BGB | Auszüge aus den Kernmaterien des Immobilienrechts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6" w:tgtFrame="_self" w:tooltip="BeckOK BGB Auszug Kaufrecht" w:history="1">
        <w:bookmarkStart w:id="0" w:name="opus_1725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Kaufrecht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0"/>
      <w:hyperlink r:id="rId7" w:anchor="opus_detail_1725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8" w:tgtFrame="_self" w:tooltip="BeckOK BGB Auszug Werk- und Bauvertragsrecht" w:history="1">
        <w:bookmarkStart w:id="1" w:name="opus_1726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Werk- und Bauvertragsrecht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"/>
      <w:hyperlink r:id="rId9" w:anchor="opus_detail_1726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0" w:tgtFrame="_self" w:tooltip="BeckOK BGB Auszug Architektenvertragsrecht" w:history="1">
        <w:bookmarkStart w:id="2" w:name="opus_17259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Architektenvertragsrecht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2"/>
      <w:hyperlink r:id="rId11" w:anchor="opus_detail_17259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2" w:tgtFrame="_self" w:tooltip="BeckOK BGB Auszug Maklervertragsrecht" w:history="1">
        <w:bookmarkStart w:id="3" w:name="opus_1725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Maklervertragsrecht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3"/>
      <w:hyperlink r:id="rId13" w:anchor="opus_detail_1725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4" w:tgtFrame="_self" w:tooltip="BeckOK BGB Auszug Sachenrecht" w:history="1">
        <w:bookmarkStart w:id="4" w:name="opus_1725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Sachenrecht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4"/>
      <w:hyperlink r:id="rId15" w:anchor="opus_detail_1725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6" w:tgtFrame="_self" w:tooltip="BeckOK BGB Auszug ErbbauRG" w:history="1">
        <w:bookmarkStart w:id="5" w:name="opus_1725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ErbbauRG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5"/>
      <w:hyperlink r:id="rId17" w:anchor="opus_detail_1725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18" w:tgtFrame="_self" w:tooltip="BeckOK BGB Auszug WEG" w:history="1">
        <w:bookmarkStart w:id="6" w:name="opus_1725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WEG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6"/>
      <w:hyperlink r:id="rId19" w:anchor="opus_detail_1725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930"/>
        <w:rPr>
          <w:rStyle w:val="main"/>
          <w:lang w:val="de" w:eastAsia="de"/>
        </w:rPr>
      </w:pPr>
      <w:hyperlink r:id="rId20" w:tgtFrame="_self" w:tooltip="BeckOK BGB Auszug Mietrecht" w:history="1">
        <w:bookmarkStart w:id="7" w:name="opus_1725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BGB, Hau/​Poseck | Auszug Mietrecht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</w:t>
        </w:r>
      </w:hyperlink>
      <w:bookmarkEnd w:id="7"/>
      <w:hyperlink r:id="rId21" w:anchor="opus_detail_1725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225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eckOK GBO" w:history="1">
        <w:bookmarkStart w:id="8" w:name="opus_2092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GBO, Hügel</w:t>
        </w:r>
      </w:hyperlink>
      <w:bookmarkEnd w:id="8"/>
      <w:hyperlink r:id="rId23" w:anchor="opus_detail_2092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Blank/Börstinghaus/Siegmund" w:history="1">
        <w:bookmarkStart w:id="9" w:name="opus_2105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Börstinghaus/​Siegmund, Miete</w:t>
        </w:r>
      </w:hyperlink>
      <w:bookmarkEnd w:id="9"/>
      <w:hyperlink r:id="rId25" w:anchor="opus_detail_2105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Grziwotz" w:history="1">
        <w:bookmarkStart w:id="10" w:name="opus_1718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Grziwotz/​Lüke/​Saller, Praxishandbuch Nachbarrecht</w:t>
        </w:r>
      </w:hyperlink>
      <w:bookmarkEnd w:id="10"/>
      <w:hyperlink r:id="rId27" w:anchor="opus_detail_1718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Herrler/Hertel/Kesseler" w:history="1">
        <w:bookmarkStart w:id="11" w:name="opus_2039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Herrler/​Hertel/​Kesseler, Aktuelles Immobilienrecht 2024</w:t>
        </w:r>
      </w:hyperlink>
      <w:bookmarkEnd w:id="11"/>
      <w:hyperlink r:id="rId29" w:anchor="opus_detail_2039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Hügel" w:history="1">
        <w:bookmarkStart w:id="12" w:name="opus_1934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Hügel/​Elzer, Wohnungseigentumsgesetz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2"/>
      <w:hyperlink r:id="rId31" w:anchor="opus_detail_1934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Jauernig" w:history="1">
        <w:bookmarkStart w:id="13" w:name="opus_1772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Jauernig, Bürgerliches Gesetzbuch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3"/>
      <w:hyperlink r:id="rId33" w:anchor="opus_detail_17729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Krüger/Hertel, Der Grundstückskauf" w:history="1">
        <w:bookmarkStart w:id="14" w:name="opus_1712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Krüger/​Hertel, Der Grundstückskauf</w:t>
        </w:r>
      </w:hyperlink>
      <w:bookmarkEnd w:id="14"/>
      <w:hyperlink r:id="rId35" w:anchor="opus_detail_17127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Marcks" w:history="1">
        <w:bookmarkStart w:id="15" w:name="opus_1710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Marcks, Makler- und Bauträgerverordnung</w:t>
        </w:r>
      </w:hyperlink>
      <w:bookmarkEnd w:id="15"/>
      <w:hyperlink r:id="rId37" w:anchor="opus_detail_1710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Niewerth/Rybarz, Kauf und Verkauf von Gewerbeimmobilien" w:history="1">
        <w:bookmarkStart w:id="16" w:name="opus_1712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Niewerth/​Rybarz, Kauf und Verkauf von Gewerbeimmobilien</w:t>
        </w:r>
      </w:hyperlink>
      <w:bookmarkEnd w:id="16"/>
      <w:hyperlink r:id="rId39" w:anchor="opus_detail_1712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Waldner, Immobilienkaufverträge" w:history="1">
        <w:bookmarkStart w:id="17" w:name="opus_1710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Waldner, Immobilienkaufverträge</w:t>
        </w:r>
      </w:hyperlink>
      <w:bookmarkEnd w:id="17"/>
      <w:hyperlink r:id="rId41" w:anchor="opus_detail_1710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Wilsch, Grundbuchordnung für Anfänger" w:history="1">
        <w:bookmarkStart w:id="18" w:name="opus_1964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Wilsch, Grundbuchordnung für Anfänger</w:t>
        </w:r>
      </w:hyperlink>
      <w:bookmarkEnd w:id="18"/>
      <w:hyperlink r:id="rId43" w:anchor="opus_detail_196402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Baurecht (mit Werkvertrags-, Bauträger- und Architektenrecht)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BeckOK BauvertrR" w:history="1">
        <w:bookmarkStart w:id="19" w:name="opus_2119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Bauvertragsrecht, Leupertz/​Preussner/​Sienz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9"/>
      <w:hyperlink r:id="rId45" w:anchor="opus_detail_21196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Grziwotz/Koeble, Handbuch Bauträgerrecht" w:history="1">
        <w:bookmarkStart w:id="20" w:name="opus_1751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Grziwotz/​Koeble, Handbuch Bauträgerrecht</w:t>
        </w:r>
      </w:hyperlink>
      <w:bookmarkEnd w:id="20"/>
      <w:hyperlink r:id="rId47" w:anchor="opus_detail_1751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Pause Bauträgerkauf" w:history="1">
        <w:bookmarkStart w:id="21" w:name="opus_1718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Pause/​Vogel, Bauträgerkauf und Baumodelle</w:t>
        </w:r>
      </w:hyperlink>
      <w:bookmarkEnd w:id="21"/>
      <w:hyperlink r:id="rId49" w:anchor="opus_detail_17183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Erbbaurecht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Böttcher, Praktische Fragen des Erbbaurechts" w:history="1">
        <w:bookmarkStart w:id="22" w:name="opus_2114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Böttcher, Praktische Fragen des Erbbaurechts</w:t>
        </w:r>
      </w:hyperlink>
      <w:bookmarkEnd w:id="22"/>
      <w:hyperlink r:id="rId51" w:anchor="opus_detail_2114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Nagel, Gesetz über das Erbbaurecht" w:history="1">
        <w:bookmarkStart w:id="23" w:name="opus_1710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Nagel, Erbbaurechtsgesetz: ErbbauRG</w:t>
        </w:r>
      </w:hyperlink>
      <w:bookmarkEnd w:id="23"/>
      <w:hyperlink r:id="rId53" w:anchor="opus_detail_17103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 und Vertragsmuster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BeckOF Prozess ImmobilienR" w:history="1">
        <w:bookmarkStart w:id="24" w:name="opus_1712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Immobilienrecht</w:t>
        </w:r>
      </w:hyperlink>
      <w:bookmarkEnd w:id="24"/>
      <w:hyperlink r:id="rId55" w:anchor="opus_detail_1712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BeckOF Vertrag ImmobilienR" w:history="1">
        <w:bookmarkStart w:id="25" w:name="opus_1712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Immobilienrecht</w:t>
        </w:r>
      </w:hyperlink>
      <w:bookmarkEnd w:id="25"/>
      <w:hyperlink r:id="rId57" w:anchor="opus_detail_17128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Beck´sches Formularbuch Immobilienrecht" w:history="1">
        <w:bookmarkStart w:id="26" w:name="opus_1778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Formularbuch Immobilienrecht, Weise/​Forst/​Frense</w:t>
        </w:r>
      </w:hyperlink>
      <w:bookmarkEnd w:id="26"/>
      <w:hyperlink r:id="rId59" w:anchor="opus_detail_1778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MVH05BRI" w:history="1">
        <w:bookmarkStart w:id="27" w:name="opus_1712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Vertragshandbuch Bd. 5 Bürgerliches Recht I, Herrler</w:t>
        </w:r>
      </w:hyperlink>
      <w:bookmarkEnd w:id="27"/>
      <w:hyperlink r:id="rId61" w:anchor="opus_detail_17127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tooltip="IBR" w:history="1">
        <w:bookmarkStart w:id="28" w:name="opus_1718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IBR - Immobilien- und Baurecht ab 1990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8"/>
      <w:hyperlink r:id="rId63" w:anchor="opus_detail_1718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IMR" w:history="1">
        <w:bookmarkStart w:id="29" w:name="opus_1718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IMR - Immobilien- und Mietrecht ab 2006</w:t>
        </w:r>
      </w:hyperlink>
      <w:bookmarkEnd w:id="29"/>
      <w:hyperlink r:id="rId65" w:anchor="opus_detail_1718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tooltip="IVR" w:history="1">
        <w:bookmarkStart w:id="30" w:name="opus_1721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IVR - Immobilien- und Vollstreckungsrecht ab 2017</w:t>
        </w:r>
      </w:hyperlink>
      <w:bookmarkEnd w:id="30"/>
      <w:hyperlink r:id="rId67" w:anchor="opus_detail_17210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Aufsätze zum Immobilien- und Immobilienwirtschaftsrecht aus Beck’schen Zeitschriften" w:history="1">
        <w:bookmarkStart w:id="31" w:name="opus_17294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Immobilien- und Immobilienwirtschaftsrecht aus Beck’schen Zeitschriften</w:t>
        </w:r>
      </w:hyperlink>
      <w:bookmarkEnd w:id="31"/>
      <w:hyperlink r:id="rId69" w:anchor="opus_detail_17294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tooltip="Rechtsprechung zum Immobilien- und Immobilienwirtschaftsrecht aus BeckRS und Beck’schen Zeitschriften" w:history="1">
        <w:bookmarkStart w:id="32" w:name="opus_1729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Immobilien- und Immobilienwirtschaftsrecht aus BeckRS und Beck’schen Zeitschriften</w:t>
        </w:r>
      </w:hyperlink>
      <w:bookmarkEnd w:id="32"/>
      <w:hyperlink r:id="rId71" w:anchor="opus_detail_17294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tooltip="WN" w:history="1">
        <w:bookmarkStart w:id="33" w:name="opus_1712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3"/>
      <w:hyperlink r:id="rId73" w:anchor="opus_detail_171276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tooltip="FD-MietR" w:history="1">
        <w:bookmarkStart w:id="34" w:name="opus_1731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Miet- und Wohnungseigentumsrecht</w:t>
        </w:r>
      </w:hyperlink>
      <w:bookmarkEnd w:id="34"/>
      <w:hyperlink r:id="rId75" w:anchor="opus_detail_173103" w:tooltip="Zur Werksübersicht springen" w:history="1"/>
    </w:p>
    <w:sectPr>
      <w:headerReference w:type="default" r:id="rId76"/>
      <w:footerReference w:type="default" r:id="rId7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00:52 -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6876?opusTitle=BeckOK+BGB+Auszug+Architektenvertragsrecht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6878?opusTitle=BeckOK+BGB+Auszug+Maklervertragsrecht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6880?opusTitle=BeckOK+BGB+Auszug+Sachenrecht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6883?opusTitle=BeckOK+BGB+Auszug+ErbbauRG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6884?opusTitle=BeckOK+BGB+Auszug+WEG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7032?opusTitle=BeckOK+BGB+Auszug+Mietrecht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21355?opusTitle=BeckOK+GBO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532?opusTitle=Blank%2fB&#246;rstinghaus%2fSiegmund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2549?opusTitle=Grziwotz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20846?opusTitle=Herrler%2fHertel%2fKessele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19723?opusTitle=H&#252;gel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17564?opusTitle=Jauernig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16893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11784?opusTitle=Marcks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6892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6721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9720?opusTitle=Wilsch%2c+Grundbuchordnung+f&#252;r+Anf&#228;nger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1630?opusTitle=BeckOK+BauvertrR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17339?opusTitle=Grziwotz%2fKoeble%2c+Handbuch+Bautr&#228;gerrecht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6731?opusTitle=Pause+Bautr&#228;gerkauf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21595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6723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16895?opusTitle=BeckOF+Prozess+ImmobilienR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9252?opusTitle=BeckOF+Vertrag+ImmobilienR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17626?opusTitle=Beck&#180;sches+Formularbuch+Immobilienrecht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6872?opusTitle=BeckOK+BGB+Auszug+Kaufrecht" TargetMode="External" /><Relationship Id="rId60" Type="http://schemas.openxmlformats.org/officeDocument/2006/relationships/hyperlink" Target="https://beck-online.beck.de/Werk/8328?opusTitle=MVH05BRI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Werk/592?opusTitle=IBR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Werk/726?opusTitle=IMR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Werk/16950?opusTitle=IVR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?typ=searchlink&amp;hitlisthead=Aufs&#228;tze zum Immobilien- und Immobilienwirtschaftsrecht aus Beck&#8217;schen Zeitschriften&amp;query=spubtyp0:%22aufs%22+AND+preismodul:BOIMWRP&amp;rbsort=date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?typ=searchlink&amp;hitlisthead=Rechtsprechung zum Immobilien- und Immobilienwirtschaftsrecht aus BeckRS und Beck&#8217;schen Zeitschriften&amp;query=spubtyp0:%22ent%22+AND+preismodul:BOIMWRP&amp;rbsort=date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Sammlungen/171276?cat=coll&amp;xml=gesetze%2Fbund&amp;coll=Wichtigste Normen %28rechtsgebiets&#252;bergreifend%29&amp;opusTitle=WN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Werk/635?opusTitle=FD-MietR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eader" Target="header1.xml" /><Relationship Id="rId77" Type="http://schemas.openxmlformats.org/officeDocument/2006/relationships/footer" Target="footer1.xml" /><Relationship Id="rId78" Type="http://schemas.openxmlformats.org/officeDocument/2006/relationships/theme" Target="theme/theme1.xml" /><Relationship Id="rId79" Type="http://schemas.openxmlformats.org/officeDocument/2006/relationships/numbering" Target="numbering.xml" /><Relationship Id="rId8" Type="http://schemas.openxmlformats.org/officeDocument/2006/relationships/hyperlink" Target="https://beck-online.beck.de/Werk/16873?opusTitle=BeckOK+BGB+Auszug+Werk-+und+Bauvertragsrecht" TargetMode="External" /><Relationship Id="rId80" Type="http://schemas.openxmlformats.org/officeDocument/2006/relationships/styles" Target="styles.xm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Immobilien- und Immobilienwirtschaftsrecht PLUS - beck-online</dc:title>
  <cp:revision>0</cp:revision>
</cp:coreProperties>
</file>