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Ausländer- und Migrationsrecht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Ausländer-/Asylrecht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Kommentare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AuslR" w:history="1">
        <w:bookmarkStart w:id="0" w:name="opus_2111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Ausländerrecht, Kluth/​Heusch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0"/>
      <w:hyperlink r:id="rId7" w:anchor="opus_detail_2111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rgmann/Dienelt" w:history="1">
        <w:bookmarkStart w:id="1" w:name="opus_2103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Bergmann/​Dienelt, Ausländerrecht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"/>
      <w:hyperlink r:id="rId9" w:anchor="opus_detail_2103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Hailbronner" w:history="1">
        <w:bookmarkStart w:id="2" w:name="opus_1603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Hailbronner/​Kau/​Gnatzy/​Weber, Staatsangehörigkeitsrecht</w:t>
        </w:r>
      </w:hyperlink>
      <w:bookmarkEnd w:id="2"/>
      <w:hyperlink r:id="rId11" w:anchor="opus_detail_1603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NK-AuslR" w:history="1">
        <w:bookmarkStart w:id="3" w:name="opus_1786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Hofmann, Ausländerrecht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"/>
      <w:hyperlink r:id="rId13" w:anchor="opus_detail_1786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uber/Mantel" w:history="1">
        <w:bookmarkStart w:id="4" w:name="opus_2039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Huber/​Mantel, Aufenthaltsgesetz/​Asylgesetz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"/>
      <w:hyperlink r:id="rId15" w:anchor="opus_detail_2039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Klaus/Wittmann" w:history="1">
        <w:bookmarkStart w:id="5" w:name="opus_1755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Klaus/​Wittmann, Aufenthaltsverordnung: AufenthV</w:t>
        </w:r>
      </w:hyperlink>
      <w:bookmarkEnd w:id="5"/>
      <w:hyperlink r:id="rId17" w:anchor="opus_detail_175589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Handbücher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Göbel-Zimmermann" w:history="1">
        <w:bookmarkStart w:id="6" w:name="opus_1035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Göbel-Zimmermann/​Eichhorn/​Beichel-Benedetti, Asyl- und Flüchtlingsrecht</w:t>
        </w:r>
      </w:hyperlink>
      <w:bookmarkEnd w:id="6"/>
      <w:hyperlink r:id="rId19" w:anchor="opus_detail_1035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Johlen-MAH" w:history="1">
        <w:bookmarkStart w:id="7" w:name="opus_516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Johlen/​Oerder, Münchener Anwaltshandbuch Verwaltungsrecht (Auszug Aufenthalts- und Asylrecht)</w:t>
        </w:r>
      </w:hyperlink>
      <w:bookmarkEnd w:id="7"/>
      <w:hyperlink r:id="rId21" w:anchor="opus_detail_516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Heusch Asylrecht" w:history="1">
        <w:bookmarkStart w:id="8" w:name="opus_1520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Heusch/​Haderlein/​Fleuß/​Barden, Asylrecht in der Praxis</w:t>
        </w:r>
      </w:hyperlink>
      <w:bookmarkEnd w:id="8"/>
      <w:hyperlink r:id="rId23" w:anchor="opus_detail_1520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Huber/Eichenhofer" w:history="1">
        <w:bookmarkStart w:id="9" w:name="opus_2001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Huber/​Eichenhofer/​Endres de Oliveira, Aufenthaltsrecht</w:t>
        </w:r>
      </w:hyperlink>
      <w:bookmarkEnd w:id="9"/>
      <w:hyperlink r:id="rId25" w:anchor="opus_detail_2001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Marx" w:history="1">
        <w:bookmarkStart w:id="10" w:name="opus_1797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Marx, Aufenthalts-, Asyl- und Flüchtlingsrecht</w:t>
        </w:r>
      </w:hyperlink>
      <w:bookmarkEnd w:id="10"/>
      <w:hyperlink r:id="rId27" w:anchor="opus_detail_179721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Formulare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BeckOF MigrationsR" w:history="1">
        <w:bookmarkStart w:id="11" w:name="opus_1751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Ausländer- und Migrationsrecht</w:t>
        </w:r>
      </w:hyperlink>
      <w:bookmarkEnd w:id="11"/>
      <w:hyperlink r:id="rId29" w:anchor="opus_detail_1751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Marx" w:history="1">
        <w:bookmarkStart w:id="12" w:name="opus_1367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Marx, Ausländer- und Asylrecht</w:t>
        </w:r>
      </w:hyperlink>
      <w:bookmarkEnd w:id="12"/>
      <w:hyperlink r:id="rId31" w:anchor="opus_detail_13679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Migrations-/Einwanderungsrecht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Kommentare/Handbücher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eckOF MigrationsR" w:history="1">
        <w:bookmarkStart w:id="13" w:name="opus_1751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Ausländer- und Migrationsrecht</w:t>
        </w:r>
      </w:hyperlink>
      <w:bookmarkEnd w:id="13"/>
      <w:hyperlink r:id="rId33" w:anchor="opus_detail_1751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eckOK MigR" w:history="1">
        <w:bookmarkStart w:id="14" w:name="opus_2088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Migrations- und Integrationsrecht, Decker/​Bader/​Kothe</w:t>
        </w:r>
      </w:hyperlink>
      <w:bookmarkEnd w:id="14"/>
      <w:hyperlink r:id="rId35" w:anchor="opus_detail_2088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Kluth" w:history="1">
        <w:bookmarkStart w:id="15" w:name="opus_1334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Kluth/​Hornung/​Koch, Handbuch Zuwanderungsrecht</w:t>
        </w:r>
      </w:hyperlink>
      <w:bookmarkEnd w:id="15"/>
      <w:hyperlink r:id="rId37" w:anchor="opus_detail_1334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Johlen MPF" w:history="1">
        <w:bookmarkStart w:id="16" w:name="opus_1819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Prozessformularbuch Bd. 7: Verwaltungsrecht, Johlen (Auszug Migrationsrecht)</w:t>
        </w:r>
      </w:hyperlink>
      <w:bookmarkEnd w:id="16"/>
      <w:hyperlink r:id="rId39" w:anchor="opus_detail_18190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Sonderthemen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Ludwigs" w:history="1">
        <w:bookmarkStart w:id="17" w:name="opus_1076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Freizügigkeit)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7"/>
      <w:hyperlink r:id="rId41" w:anchor="opus_detail_1076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Ludwigs" w:history="1">
        <w:bookmarkStart w:id="18" w:name="opus_906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RFSR)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18"/>
      <w:hyperlink r:id="rId43" w:anchor="opus_detail_906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GrubeSGBXII" w:history="1">
        <w:bookmarkStart w:id="19" w:name="opus_1841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Grube/​Wahrendorf/​Flint, SGB XII</w:t>
        </w:r>
      </w:hyperlink>
      <w:bookmarkEnd w:id="19"/>
      <w:hyperlink r:id="rId45" w:anchor="opus_detail_1841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Hornung" w:history="1">
        <w:bookmarkStart w:id="20" w:name="opus_904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Hornung/​Möller, Passgesetz - Personalausweisgesetz</w:t>
        </w:r>
      </w:hyperlink>
      <w:bookmarkEnd w:id="20"/>
      <w:hyperlink r:id="rId47" w:anchor="opus_detail_904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Karpenstein/Mayer, EMRK" w:history="1">
        <w:bookmarkStart w:id="21" w:name="opus_1578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Karpenstein/​Mayer, Konvention zum Schutz der Menschenrechte und Grundfreiheiten: EMRK</w:t>
        </w:r>
      </w:hyperlink>
      <w:bookmarkEnd w:id="21"/>
      <w:hyperlink r:id="rId49" w:anchor="opus_detail_1578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MeyerEMRK" w:history="1">
        <w:bookmarkStart w:id="22" w:name="opus_1802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Meyer-Ladewig/​Nettesheim/​von Raumer, Europäische Menschenrechtskonvention</w:t>
        </w:r>
      </w:hyperlink>
      <w:bookmarkEnd w:id="22"/>
      <w:hyperlink r:id="rId51" w:anchor="opus_detail_1802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Offer/Mävers" w:history="1">
        <w:bookmarkStart w:id="23" w:name="opus_1533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Offer/​Mävers, Beschäftigungsverordnung</w:t>
        </w:r>
      </w:hyperlink>
      <w:bookmarkEnd w:id="23"/>
      <w:hyperlink r:id="rId53" w:anchor="opus_detail_1533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MAH Strafverteidigung" w:history="1">
        <w:bookmarkStart w:id="24" w:name="opus_649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Widmaier/​Müller/​Schlothauer, MAH Strafverteidigung (Auszug Ausländer und Beschuldigte aus fremden Kulturkreisen)</w:t>
        </w:r>
      </w:hyperlink>
      <w:bookmarkEnd w:id="24"/>
      <w:hyperlink r:id="rId55" w:anchor="opus_detail_649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MAH Strafverteidigung" w:history="1">
        <w:bookmarkStart w:id="25" w:name="opus_649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Widmaier/​Müller/​Schlothauer, MAH Strafverteidigung (Auszug Ausländerrechtliche Konsequenzen des Strafverfahrens)</w:t>
        </w:r>
      </w:hyperlink>
      <w:bookmarkEnd w:id="25"/>
      <w:hyperlink r:id="rId57" w:anchor="opus_detail_649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MAH Strafverteidigung" w:history="1">
        <w:bookmarkStart w:id="26" w:name="opus_649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Widmaier/​Müller/​Schlothauer, MAH Strafverteidigung (Auszug Ausländerrechtliche Straftaten)</w:t>
        </w:r>
      </w:hyperlink>
      <w:bookmarkEnd w:id="26"/>
      <w:hyperlink r:id="rId59" w:anchor="opus_detail_6494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 und Entscheidungssammlung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ZAR" w:history="1">
        <w:bookmarkStart w:id="27" w:name="opus_283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ZAR - Zeitschrift für Ausländerrecht, ab 2005</w:t>
        </w:r>
      </w:hyperlink>
      <w:bookmarkEnd w:id="27"/>
      <w:hyperlink r:id="rId61" w:anchor="opus_detail_283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EZAR NF" w:history="1">
        <w:bookmarkStart w:id="28" w:name="opus_283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EZAR NF - Entscheidungssammlung zum Ausländerrecht, ab 2005 bis Anfang 2021</w:t>
        </w:r>
      </w:hyperlink>
      <w:bookmarkEnd w:id="28"/>
      <w:hyperlink r:id="rId63" w:anchor="opus_detail_2830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ZAR - Fachdienst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MigRI" w:history="1">
        <w:bookmarkStart w:id="29" w:name="opus_1939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Informationsdienst Migrationsrecht (MigRI)</w:t>
        </w:r>
      </w:hyperlink>
      <w:bookmarkEnd w:id="29"/>
      <w:hyperlink r:id="rId65" w:anchor="opus_detail_19392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Aufsätze (Detailsuche)" w:history="1">
        <w:bookmarkStart w:id="30" w:name="opus_1796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Ausländer- und Migrationsrecht auch aus NVwZ, LKV etc.</w:t>
        </w:r>
      </w:hyperlink>
      <w:bookmarkEnd w:id="30"/>
      <w:hyperlink r:id="rId67" w:anchor="opus_detail_1796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Rechtsprechung (Detailsuche)" w:history="1">
        <w:bookmarkStart w:id="31" w:name="opus_283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Ausländer- und Asylrecht auch aus BeckRS/​BeckEuRS, NVwZ, NVwZ-RR, LKV etc.</w:t>
        </w:r>
      </w:hyperlink>
      <w:bookmarkEnd w:id="31"/>
      <w:hyperlink r:id="rId69" w:anchor="opus_detail_2830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Normen zum Ausländer- und Migrationsrecht" w:history="1">
        <w:bookmarkStart w:id="32" w:name="opus_283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Ausländer- und Migrationsrecht</w:t>
        </w:r>
      </w:hyperlink>
      <w:bookmarkEnd w:id="32"/>
      <w:hyperlink r:id="rId71" w:anchor="opus_detail_283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WN" w:history="1">
        <w:bookmarkStart w:id="33" w:name="opus_283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3"/>
      <w:hyperlink r:id="rId73" w:anchor="opus_detail_28311" w:tooltip="Zur Werksübersicht springen" w:history="1"/>
    </w:p>
    <w:sectPr>
      <w:headerReference w:type="default" r:id="rId74"/>
      <w:footerReference w:type="default" r:id="rId7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02:19 -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4821?opusTitle=Hailbronne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7741?opusTitle=NK-Ausl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0842?opusTitle=Huber%2fMantel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7381?opusTitle=Klaus%2fWittman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8563?opusTitle=G&#246;bel-Zimmermann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4579?opusTitle=Johlen-MAH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3881?opusTitle=Heusch+Asylrecht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0447?opusTitle=Huber%2fEichenhofer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7857?opusTitle=Marx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5310?opusTitle=BeckOF+Migrations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3011?opusTitle=Marx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5310?opusTitle=BeckOF+Migrations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1301?opusTitle=BeckOK+Mig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2659?opusTitle=Kluth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8084?opusTitle=Johlen+MPF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9002?opusTitle=Ludwigs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7108?opusTitle=Ludwigs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8362?opusTitle=GrubeSGBXII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5866?opusTitle=Hornung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4681?opusTitle=Karpenstein%2fMayer%2c+EMRK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7909?opusTitle=MeyerEMRK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4024?opusTitle=Offer%2fM&#228;vers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5309?opusTitle=MAH+Strafverteidigung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5311?opusTitle=MAH+Strafverteidigung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5313?opusTitle=MAH+Strafverteidigung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570?opusTitle=BeckOK+AuslR" TargetMode="External" /><Relationship Id="rId60" Type="http://schemas.openxmlformats.org/officeDocument/2006/relationships/hyperlink" Target="https://beck-online.beck.de/Werk/1691?opusTitle=ZAR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1944?opusTitle=EZAR+NF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19745?opusTitle=MigRI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?typ=searchlink&amp;hitlisthead=Aufs&#228;tze zum Ausl&#228;nder- und Migrationsrecht auch aus NVwZ, LKV etc.&amp;query=spubtyp0:%22aufs%22+AND+preismodul:BOAAP&amp;rbsort=date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?typ=searchlink&amp;hitlisthead=Rechtsprechung zum Ausl&#228;nder- und Asylrecht auch aus BeckRS%2FBeckEuRS, NVwZ, NVwZ-RR, LKV etc.&amp;query=spubtyp0:%22ent%22+AND+preismodul:BOAAP&amp;rbsort=date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Sammlungen/28310?cat=coll&amp;xml=gesetze%2Fumwelt&amp;coll=Ausl&#228;nder- und Asylrecht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Sammlungen/28311?cat=coll&amp;xml=gesetze%2Fbund&amp;coll=Wichtigste Normen %28rechtsgebiets&#252;bergreifend%29&amp;opusTitle=WN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eader" Target="header1.xml" /><Relationship Id="rId75" Type="http://schemas.openxmlformats.org/officeDocument/2006/relationships/footer" Target="footer1.xml" /><Relationship Id="rId76" Type="http://schemas.openxmlformats.org/officeDocument/2006/relationships/theme" Target="theme/theme1.xml" /><Relationship Id="rId77" Type="http://schemas.openxmlformats.org/officeDocument/2006/relationships/numbering" Target="numbering.xml" /><Relationship Id="rId78" Type="http://schemas.openxmlformats.org/officeDocument/2006/relationships/styles" Target="styles.xml" /><Relationship Id="rId8" Type="http://schemas.openxmlformats.org/officeDocument/2006/relationships/hyperlink" Target="https://beck-online.beck.de/Werk/21519?opusTitle=Bergmann%2fDienel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Ausländer- und Migrationsrecht PLUS - beck-online</dc:title>
  <cp:revision>0</cp:revision>
</cp:coreProperties>
</file>