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Steuern und Landwirtschaft HLBS | C.H.Beck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history="1">
        <w:bookmarkStart w:id="0" w:name="opus_1710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0"/>
      <w:hyperlink r:id="rId7" w:anchor="opus_detail_1710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jes" w:history="1">
        <w:bookmarkStart w:id="1" w:name="opus_2102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Bunjes, UStG</w:t>
        </w:r>
      </w:hyperlink>
      <w:bookmarkEnd w:id="1"/>
      <w:hyperlink r:id="rId9" w:anchor="opus_detail_2102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üsing/Martinez" w:history="1">
        <w:bookmarkStart w:id="2" w:name="opus_171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Düsing/​Martinez, Agrarrecht</w:t>
        </w:r>
      </w:hyperlink>
      <w:bookmarkEnd w:id="2"/>
      <w:hyperlink r:id="rId11" w:anchor="opus_detail_171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üttinger" w:history="1">
        <w:bookmarkStart w:id="3" w:name="opus_19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Rüttinger, Umsatzsteuer in der Land- und Forstwirtschaft</w:t>
        </w:r>
      </w:hyperlink>
      <w:bookmarkEnd w:id="3"/>
      <w:hyperlink r:id="rId13" w:anchor="opus_detail_19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Grziwotz" w:history="1">
        <w:bookmarkStart w:id="4" w:name="opus_2013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Grziwotz, Erbrecht in der Landwirtschaft</w:t>
        </w:r>
      </w:hyperlink>
      <w:bookmarkEnd w:id="4"/>
      <w:hyperlink r:id="rId15" w:anchor="opus_detail_2013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Felsmann" w:history="1">
        <w:bookmarkStart w:id="5" w:name="opus_212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Felsmann, Einkommensbesteuerung der Land- und Forstwirte</w:t>
        </w:r>
      </w:hyperlink>
      <w:bookmarkEnd w:id="5"/>
      <w:hyperlink r:id="rId17" w:anchor="opus_detail_2128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reutziger" w:history="1">
        <w:bookmarkStart w:id="6" w:name="opus_202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Kreutziger/​Schaffner/​Stephany, BewG</w:t>
        </w:r>
      </w:hyperlink>
      <w:bookmarkEnd w:id="6"/>
      <w:hyperlink r:id="rId19" w:anchor="opus_detail_202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eingärtner" w:history="1">
        <w:bookmarkStart w:id="7" w:name="opus_215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Leingärtner, Besteuerung der Landwirte</w:t>
        </w:r>
      </w:hyperlink>
      <w:bookmarkEnd w:id="7"/>
      <w:hyperlink r:id="rId21" w:anchor="opus_detail_2152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Meincke/Hannes/Holtz" w:history="1">
        <w:bookmarkStart w:id="8" w:name="opus_2144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</w:hyperlink>
      <w:bookmarkEnd w:id="8"/>
      <w:hyperlink r:id="rId23" w:anchor="opus_detail_2144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Pahlke" w:history="1">
        <w:bookmarkStart w:id="9" w:name="opus_2154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Pahlke, GrEStG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9"/>
      <w:hyperlink r:id="rId25" w:anchor="opus_detail_2154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Schmidt" w:history="1">
        <w:bookmarkStart w:id="10" w:name="opus_2083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EStG</w:t>
        </w:r>
      </w:hyperlink>
      <w:bookmarkEnd w:id="10"/>
      <w:hyperlink r:id="rId27" w:anchor="opus_detail_20835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Verf" w:history="1">
        <w:bookmarkStart w:id="11" w:name="opus_1710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11"/>
      <w:hyperlink r:id="rId29" w:anchor="opus_detail_1710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1710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12"/>
      <w:hyperlink r:id="rId31" w:anchor="opus_detail_17105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Normen zum Agrarrecht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grarrecht Texte" w:history="1">
        <w:bookmarkStart w:id="13" w:name="opus_171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Agrarrecht</w:t>
        </w:r>
      </w:hyperlink>
      <w:bookmarkEnd w:id="13"/>
      <w:hyperlink r:id="rId33" w:anchor="opus_detail_17105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history="1">
        <w:bookmarkStart w:id="14" w:name="opus_171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4"/>
      <w:hyperlink r:id="rId35" w:anchor="opus_detail_1710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Lohnsteuer" w:history="1">
        <w:bookmarkStart w:id="15" w:name="opus_1710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5"/>
      <w:hyperlink r:id="rId37" w:anchor="opus_detail_1710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history="1">
        <w:bookmarkStart w:id="16" w:name="opus_171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6"/>
      <w:hyperlink r:id="rId39" w:anchor="opus_detail_1710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171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7"/>
      <w:hyperlink r:id="rId41" w:anchor="opus_detail_171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171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18"/>
      <w:hyperlink r:id="rId43" w:anchor="opus_detail_1710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1710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9"/>
      <w:hyperlink r:id="rId45" w:anchor="opus_detail_1710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171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20"/>
      <w:hyperlink r:id="rId47" w:anchor="opus_detail_1710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history="1">
        <w:bookmarkStart w:id="21" w:name="opus_1710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21"/>
      <w:hyperlink r:id="rId49" w:anchor="opus_detail_1710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history="1">
        <w:bookmarkStart w:id="22" w:name="opus_171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22"/>
      <w:hyperlink r:id="rId51" w:anchor="opus_detail_17106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history="1">
        <w:bookmarkStart w:id="23" w:name="opus_1710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23"/>
      <w:hyperlink r:id="rId53" w:anchor="opus_detail_17106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history="1">
        <w:bookmarkStart w:id="24" w:name="opus_1710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24"/>
      <w:hyperlink r:id="rId55" w:anchor="opus_detail_17106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history="1">
        <w:bookmarkStart w:id="25" w:name="opus_1710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5"/>
      <w:hyperlink r:id="rId57" w:anchor="opus_detail_1710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WN" w:history="1">
        <w:bookmarkStart w:id="26" w:name="opus_171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6"/>
      <w:hyperlink r:id="rId59" w:anchor="opus_detail_171072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AgrB" w:history="1">
        <w:bookmarkStart w:id="27" w:name="opus_181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AgrB - Agrarbetrieb, ab 2018</w:t>
        </w:r>
      </w:hyperlink>
      <w:bookmarkEnd w:id="27"/>
      <w:hyperlink r:id="rId61" w:anchor="opus_detail_18173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VZ 2000" w:history="1">
        <w:bookmarkStart w:id="28" w:name="opus_1710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28"/>
      <w:hyperlink r:id="rId63" w:anchor="opus_detail_1710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VZ 2001" w:history="1">
        <w:bookmarkStart w:id="29" w:name="opus_171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29"/>
      <w:hyperlink r:id="rId65" w:anchor="opus_detail_1710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VZ 2002" w:history="1">
        <w:bookmarkStart w:id="30" w:name="opus_171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30"/>
      <w:hyperlink r:id="rId67" w:anchor="opus_detail_1710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VZ 2003" w:history="1">
        <w:bookmarkStart w:id="31" w:name="opus_171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31"/>
      <w:hyperlink r:id="rId69" w:anchor="opus_detail_171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VZ 2004" w:history="1">
        <w:bookmarkStart w:id="32" w:name="opus_171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32"/>
      <w:hyperlink r:id="rId71" w:anchor="opus_detail_171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VZ 2005" w:history="1">
        <w:bookmarkStart w:id="33" w:name="opus_1710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33"/>
      <w:hyperlink r:id="rId73" w:anchor="opus_detail_1710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VZ 2006" w:history="1">
        <w:bookmarkStart w:id="34" w:name="opus_1710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34"/>
      <w:hyperlink r:id="rId75" w:anchor="opus_detail_1710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VZ 2007" w:history="1">
        <w:bookmarkStart w:id="35" w:name="opus_171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35"/>
      <w:hyperlink r:id="rId77" w:anchor="opus_detail_1710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VZ 2008" w:history="1">
        <w:bookmarkStart w:id="36" w:name="opus_171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36"/>
      <w:hyperlink r:id="rId79" w:anchor="opus_detail_171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VZ 2009" w:history="1">
        <w:bookmarkStart w:id="37" w:name="opus_171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37"/>
      <w:hyperlink r:id="rId81" w:anchor="opus_detail_171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Z 2010" w:history="1">
        <w:bookmarkStart w:id="38" w:name="opus_171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38"/>
      <w:hyperlink r:id="rId83" w:anchor="opus_detail_171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VZ 2011" w:history="1">
        <w:bookmarkStart w:id="39" w:name="opus_171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39"/>
      <w:hyperlink r:id="rId85" w:anchor="opus_detail_171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VZ 2012" w:history="1">
        <w:bookmarkStart w:id="40" w:name="opus_171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40"/>
      <w:hyperlink r:id="rId87" w:anchor="opus_detail_171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VZ 2013" w:history="1">
        <w:bookmarkStart w:id="41" w:name="opus_171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41"/>
      <w:hyperlink r:id="rId89" w:anchor="opus_detail_171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VZ 2014" w:history="1">
        <w:bookmarkStart w:id="42" w:name="opus_171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42"/>
      <w:hyperlink r:id="rId91" w:anchor="opus_detail_171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VZ 2015" w:history="1">
        <w:bookmarkStart w:id="43" w:name="opus_171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43"/>
      <w:hyperlink r:id="rId93" w:anchor="opus_detail_171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VZ 2016" w:history="1">
        <w:bookmarkStart w:id="44" w:name="opus_171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44"/>
      <w:hyperlink r:id="rId95" w:anchor="opus_detail_171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VZ 2017" w:history="1">
        <w:bookmarkStart w:id="45" w:name="opus_1710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45"/>
      <w:hyperlink r:id="rId97" w:anchor="opus_detail_1710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VZ 2018" w:history="1">
        <w:bookmarkStart w:id="46" w:name="opus_171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46"/>
      <w:hyperlink r:id="rId99" w:anchor="opus_detail_171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VZ 2019" w:history="1">
        <w:bookmarkStart w:id="47" w:name="opus_171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47"/>
      <w:hyperlink r:id="rId101" w:anchor="opus_detail_171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VZ 2020" w:history="1">
        <w:bookmarkStart w:id="48" w:name="opus_171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48"/>
      <w:hyperlink r:id="rId103" w:anchor="opus_detail_171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VZ 2023" w:history="1">
        <w:bookmarkStart w:id="49" w:name="opus_197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49"/>
      <w:hyperlink r:id="rId105" w:anchor="opus_detail_1972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22" w:history="1">
        <w:bookmarkStart w:id="50" w:name="opus_181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50"/>
      <w:hyperlink r:id="rId107" w:anchor="opus_detail_181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21" w:history="1">
        <w:bookmarkStart w:id="51" w:name="opus_1710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51"/>
      <w:hyperlink r:id="rId109" w:anchor="opus_detail_17109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Steuerrichtlinien" w:history="1">
        <w:bookmarkStart w:id="52" w:name="opus_1710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52"/>
      <w:hyperlink r:id="rId111" w:anchor="opus_detail_1710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Verw" w:history="1">
        <w:bookmarkStart w:id="53" w:name="opus_1710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53"/>
      <w:hyperlink r:id="rId113" w:anchor="opus_detail_171096" w:tooltip="Zur Werksübersicht springen" w:history="1"/>
    </w:p>
    <w:sectPr>
      <w:headerReference w:type="default" r:id="rId114"/>
      <w:footerReference w:type="default" r:id="rId1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04.10.2025 12:53 -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991?opusTitle=D&#252;sing%2fMartinez" TargetMode="External" /><Relationship Id="rId100" Type="http://schemas.openxmlformats.org/officeDocument/2006/relationships/hyperlink" Target="https://beck-online.beck.de/?pubtyp=none&amp;cat=colls&amp;xml=komm/ibrvz2019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?pubtyp=none&amp;cat=colls&amp;xml=komm/ibrvz2020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?pubtyp=none&amp;cat=colls&amp;xml=komm/ibrvz2023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pubtyp=none&amp;cat=colls&amp;xml=komm/ibrvz2022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pubtyp=none&amp;cat=colls&amp;xml=komm/ibrvz2021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Sammlungen/171095?cat=coll&amp;xml=gesetze%2Fsteuerrecht&amp;coll=Richtlinien&amp;opusTitle=Steuerrichtlinien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eader" Target="header1.xml" /><Relationship Id="rId115" Type="http://schemas.openxmlformats.org/officeDocument/2006/relationships/footer" Target="footer1.xml" /><Relationship Id="rId116" Type="http://schemas.openxmlformats.org/officeDocument/2006/relationships/theme" Target="theme/theme1.xml" /><Relationship Id="rId117" Type="http://schemas.openxmlformats.org/officeDocument/2006/relationships/numbering" Target="numbering.xml" /><Relationship Id="rId118" Type="http://schemas.openxmlformats.org/officeDocument/2006/relationships/styles" Target="styles.xml" /><Relationship Id="rId12" Type="http://schemas.openxmlformats.org/officeDocument/2006/relationships/hyperlink" Target="https://beck-online.beck.de/Werk/19969?opusTitle=R&#252;tting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0633?opusTitle=Grziwot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753?opusTitle=Felsman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659?opusTitle=Kreutzi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975?opusTitle=Leing&#228;rtn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861?opusTitle=Meincke%2fHannes%2fHoltz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2005?opusTitle=Pahlk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259?opusTitle=LSchmid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hitlisthead=Entscheidungen&amp;query=spubtyp0:%22ent%22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171054?cat=coll&amp;xml=gesetze%2Ffach&amp;coll=Normen zum Agrarrecht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171058?cat=coll&amp;xml=gesetze%2Fsteuerrecht&amp;coll=Einkommensteu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71063?cat=coll&amp;xml=gesetze%2Fsteuerrecht&amp;coll=Lohnsteuer&amp;opusTitle=Lohnsteu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171062?cat=coll&amp;xml=gesetze%2Fsteuerrecht&amp;coll=K&#246;rperschaftsteuer%2C Umwandlungssteuer%2C Kapitalerh&#246;hun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71061?cat=coll&amp;xml=gesetze%2Fsteuerrecht&amp;coll=Gewerbesteuer%2C Grundsteu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171064?cat=coll&amp;xml=gesetze%2Fsteuerrecht&amp;coll=Umsatzsteuer%2C Z&#246;ll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171059?cat=coll&amp;xml=gesetze%2Fsteuerrecht&amp;coll=Erbschaftsteuer%2C Bewertung%2C Grunderwerbsteuer%2C Verm&#246;gensteuer%2C Sonstige Verkehr-%2FVerbrauchsteuer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171065?cat=coll&amp;xml=gesetze%2Fsteuerrecht&amp;coll=Verfahrensrecht %28AO%2C FGO%2C Gemeinn&#252;tzigkeitsrecht%29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171056?cat=coll&amp;xml=gesetze%2Fsteuerrecht&amp;coll=Berufs- und Haftungsrech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171060?cat=coll&amp;xml=gesetze%2Fsteuerrecht&amp;coll=F&#246;rderungsgesetze%2C Sonstiges Steuerrecht %28Kirchensteuern%29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Sammlungen/171067?cat=coll&amp;xml=gesetze%2Fsteuerrecht&amp;coll=DBA%2C Internationales Steuerrecht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171069?cat=coll&amp;xml=gesetze%2Fsteuerrecht&amp;coll=Bilanzrecht%2C Internationale Rechnungslegungsstandards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171071?cat=coll&amp;xml=gesetze%2Fsteuerrecht&amp;coll=Wirtschaftsgesetz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171072?cat=coll&amp;xml=gesetze%2Fbund&amp;coll=Wichtigste Normen %28rechtsgebiets&#252;bergreifend%29&amp;opusTitle=WN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60" Type="http://schemas.openxmlformats.org/officeDocument/2006/relationships/hyperlink" Target="https://beck-online.beck.de/Werk/17732?opusTitle=AgrB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171073?pubtyp=none&amp;htm=%2Fbib%2Finhalt%2Fgesetze%2Fstva_2000.htm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ammlungen/171074?pubtyp=none&amp;htm=%2Fbib%2Finhalt%2Fgesetze%2Fstva_2001.htm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171075?pubtyp=none&amp;htm=%2Fbib%2Finhalt%2Fgesetze%2Fstva_2002.htm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171076?pubtyp=none&amp;htm=%2Fbib%2Finhalt%2Fgesetze%2Fstva_2003.htm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171077?pubtyp=none&amp;htm=%2Fbib%2Finhalt%2Fgesetze%2Fstva_2004.htm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171078?pubtyp=none&amp;htm=%2Fbib%2Finhalt%2Fgesetze%2Fstva_2005.htm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171079?pubtyp=none&amp;htm=%2Fbib%2Finhalt%2Fgesetze%2Fstva_2006.htm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171080?pubtyp=none&amp;htm=%2Fbib%2Finhalt%2Fgesetze%2Fstva_2007.htm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171081?pubtyp=none&amp;htm=%2Fbib%2Finhalt%2Fgesetze%2Fstva_2008.htm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03?opusTitle=Bunjes" TargetMode="External" /><Relationship Id="rId80" Type="http://schemas.openxmlformats.org/officeDocument/2006/relationships/hyperlink" Target="https://beck-online.beck.de/Sammlungen/171082?pubtyp=none&amp;htm=%2Fbib%2Finhalt%2Fgesetze%2Fstva_2009.htm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171083?pubtyp=none&amp;htm=%2Fbib%2Finhalt%2Fgesetze%2Fstva_2010.htm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171084?pubtyp=none&amp;htm=%2Fbib%2Finhalt%2Fgesetze%2Fstva_2011.htm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171085?pubtyp=none&amp;htm=%2Fbib%2Finhalt%2Fgesetze%2Fstva_2012.htm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Sammlungen/171086?pubtyp=none&amp;htm=%2Fbib%2Finhalt%2Fgesetze%2Fstva_2013.htm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171087?pubtyp=none&amp;htm=%2Fbib%2Finhalt%2Fgesetze%2Fstva_2014.htm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Sammlungen/171088?pubtyp=none&amp;htm=%2Fbib%2Finhalt%2Fgesetze%2Fstva_2015.htm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Sammlungen/171089?pubtyp=none&amp;htm=%2Fbib%2Finhalt%2Fgesetze%2Fstva_2016.htm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Sammlungen/171090?pubtyp=none&amp;htm=%2Fbib%2Finhalt%2Fgesetze%2Fstva_2017.htm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Sammlungen/171091?pubtyp=none&amp;htm=%2Fbib%2Finhalt%2Fgesetze%2Fstva_2018.htm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Steuern und Landwirtschaft HLBS | C.H.Beck - beck-online</dc:title>
  <cp:revision>0</cp:revision>
</cp:coreProperties>
</file>