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media/image2.svg" ContentType="image/svg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9.0 -->
  <w:body>
    <w:p>
      <w:pPr>
        <w:pStyle w:val="bocontentwrapperbocenter"/>
        <w:spacing w:before="0"/>
        <w:ind w:left="0" w:right="150"/>
        <w:rPr>
          <w:rStyle w:val="main"/>
          <w:lang w:val="de" w:eastAsia="de"/>
        </w:rPr>
      </w:pPr>
      <w:r>
        <w:rPr>
          <w:rStyle w:val="bomodulprinttitle"/>
          <w:strike w:val="0"/>
          <w:u w:val="none"/>
          <w:bdr w:val="none" w:sz="0" w:space="0" w:color="auto"/>
          <w:lang w:val="de" w:eastAsia="de"/>
        </w:rPr>
        <w:drawing>
          <wp:inline>
            <wp:extent cx="1417176" cy="6000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176" cy="6000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bomodulprinttitle"/>
          <w:lang w:val="de" w:eastAsia="de"/>
        </w:rPr>
        <w:t xml:space="preserve"> </w:t>
      </w:r>
    </w:p>
    <w:p>
      <w:pPr>
        <w:pStyle w:val="bocenterdivbomodulselectedbomodultitleh1"/>
        <w:pBdr>
          <w:top w:val="none" w:sz="0" w:space="3" w:color="auto"/>
          <w:left w:val="none" w:sz="0" w:space="0" w:color="auto"/>
          <w:bottom w:val="none" w:sz="0" w:space="3" w:color="auto"/>
          <w:right w:val="none" w:sz="0" w:space="0" w:color="auto"/>
        </w:pBdr>
        <w:spacing w:before="60" w:after="240"/>
        <w:ind w:left="0" w:right="150"/>
        <w:outlineLvl w:val="0"/>
        <w:rPr>
          <w:rStyle w:val="main"/>
          <w:b/>
          <w:bCs/>
          <w:color w:val="C8000A"/>
          <w:sz w:val="32"/>
          <w:szCs w:val="32"/>
          <w:lang w:val="de" w:eastAsia="de"/>
        </w:rPr>
      </w:pPr>
      <w:r>
        <w:rPr>
          <w:rStyle w:val="main"/>
          <w:b/>
          <w:bCs/>
          <w:color w:val="C8000A"/>
          <w:sz w:val="32"/>
          <w:szCs w:val="32"/>
          <w:lang w:val="de" w:eastAsia="de"/>
        </w:rPr>
        <w:t xml:space="preserve">NomosOnline Anwalt </w:t>
      </w:r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60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Dauner-Lieb | Heidel | Ring, Großkommentar zum BGB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" w:tgtFrame="_self" w:tooltip="NK-BGB AT" w:history="1">
        <w:bookmarkStart w:id="0" w:name="opus_14840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Heidel/​Hüßtege/​Mansel/​Noack, NK-BGB, Bd. 1: Allgemeiner Teil/​EGBGB</w:t>
        </w:r>
      </w:hyperlink>
      <w:bookmarkEnd w:id="0"/>
      <w:hyperlink r:id="rId7" w:anchor="opus_detail_148402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8" w:tgtFrame="_self" w:tooltip="NK-BGB SchR" w:history="1">
        <w:bookmarkStart w:id="1" w:name="opus_15105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Dauner-Lieb/​Langen, NK-BGB, Bd. 2: Schuldrecht</w:t>
        </w:r>
      </w:hyperlink>
      <w:bookmarkEnd w:id="1"/>
      <w:hyperlink r:id="rId9" w:anchor="opus_detail_151051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0" w:tgtFrame="_self" w:tooltip="NK-BGB SachR" w:history="1">
        <w:bookmarkStart w:id="2" w:name="opus_16319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Ring/​Grziwotz/​Schmidt-Räntsch, NK-BGB, Bd. 3: Sachenrecht</w:t>
        </w:r>
      </w:hyperlink>
      <w:bookmarkEnd w:id="2"/>
      <w:hyperlink r:id="rId11" w:anchor="opus_detail_163195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2" w:tgtFrame="_self" w:tooltip="NK-BGB FamR" w:history="1">
        <w:bookmarkStart w:id="3" w:name="opus_14836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Kaiser/​Schnitzler/​Schilling/​Sanders, NK-BGB, Bd. 4: Familienrecht</w:t>
        </w:r>
      </w:hyperlink>
      <w:bookmarkEnd w:id="3"/>
      <w:hyperlink r:id="rId13" w:anchor="opus_detail_148362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4" w:tgtFrame="_self" w:tooltip="NK-BGB ErbR" w:history="1">
        <w:bookmarkStart w:id="4" w:name="opus_16077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Kroiß/​Horn, NK-BGB, Bd. 5: Erbrecht</w:t>
        </w:r>
      </w:hyperlink>
      <w:bookmarkEnd w:id="4"/>
      <w:hyperlink r:id="rId15" w:anchor="opus_detail_160774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6" w:tgtFrame="_self" w:tooltip="NK-BGB Rom-Verordnungen" w:history="1">
        <w:bookmarkStart w:id="5" w:name="opus_20075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Hüßtege/​Mansel, NK-BGB, Bd. 6:Rom-Verordnungen 4. Aufl.</w:t>
        </w:r>
      </w:hyperlink>
      <w:bookmarkEnd w:id="5"/>
      <w:hyperlink r:id="rId17" w:anchor="opus_detail_200754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Weitere Kommentare und Handbücher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8" w:tgtFrame="_self" w:tooltip="Borowski" w:history="1">
        <w:bookmarkStart w:id="6" w:name="opus_15407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Borowski/​Röthemeyer/​Steike, Verbraucherstreitbeilegungsgesetz</w:t>
        </w:r>
      </w:hyperlink>
      <w:bookmarkEnd w:id="6"/>
      <w:hyperlink r:id="rId19" w:anchor="opus_detail_154070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0" w:tgtFrame="_self" w:tooltip="Heidel, MoPeG" w:history="1">
        <w:bookmarkStart w:id="7" w:name="opus_19063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Heidel, Gesellschaft bürgerlichen Rechts: GbR</w:t>
        </w:r>
      </w:hyperlink>
      <w:bookmarkEnd w:id="7"/>
      <w:hyperlink r:id="rId21" w:anchor="opus_detail_190638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2" w:tgtFrame="_self" w:tooltip="Henning, Privatinsolvenz" w:history="1">
        <w:bookmarkStart w:id="8" w:name="opus_17328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Henning/​Lackmann/​Rein, Privatinsolvenz</w:t>
        </w:r>
      </w:hyperlink>
      <w:bookmarkEnd w:id="8"/>
      <w:hyperlink r:id="rId23" w:anchor="opus_detail_173287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4" w:tgtFrame="_self" w:tooltip="Hinne/Klees/Müllerschön/Winkler/Zastrow" w:history="1">
        <w:bookmarkStart w:id="9" w:name="opus_17329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Hinne/​Klees/​Müllerschön/​Winkler/​Zastrow, Vereinbarungen mit Mandanten</w:t>
        </w:r>
      </w:hyperlink>
      <w:bookmarkEnd w:id="9"/>
      <w:hyperlink r:id="rId25" w:anchor="opus_detail_173290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6" w:tgtFrame="_self" w:tooltip="Kemper/Schreiber" w:history="1">
        <w:bookmarkStart w:id="10" w:name="opus_7314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Kemper/​Schreiber, Familienverfahrensrecht</w:t>
        </w:r>
      </w:hyperlink>
      <w:bookmarkEnd w:id="10"/>
      <w:hyperlink r:id="rId27" w:anchor="opus_detail_73147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8" w:tgtFrame="_self" w:tooltip="Kindl/Meller-Hannich" w:history="1">
        <w:bookmarkStart w:id="11" w:name="opus_14656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Kindl/​Meller-Hannich, Gesamtes Recht der Zwangsvollstreckung</w:t>
        </w:r>
      </w:hyperlink>
      <w:bookmarkEnd w:id="11"/>
      <w:hyperlink r:id="rId29" w:anchor="opus_detail_146569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0" w:tgtFrame="_self" w:tooltip="Kroiß COVID19" w:history="1">
        <w:bookmarkStart w:id="12" w:name="opus_15408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Kroiß, Rechtsprobleme durch COVID-19</w:t>
        </w:r>
      </w:hyperlink>
      <w:bookmarkEnd w:id="12"/>
      <w:hyperlink r:id="rId31" w:anchor="opus_detail_154086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2" w:tgtFrame="_self" w:tooltip="MayerRVG" w:history="1">
        <w:bookmarkStart w:id="13" w:name="opus_21237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Mayer/​Kroiß, Rechtsanwaltsvergütungsgesetz</w:t>
        </w:r>
      </w:hyperlink>
      <w:bookmarkEnd w:id="13"/>
      <w:hyperlink r:id="rId33" w:anchor="opus_detail_212377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4" w:tgtFrame="_self" w:tooltip="Mock Forderungsvollstreckung" w:history="1">
        <w:bookmarkStart w:id="14" w:name="opus_20458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Mock, Die Praxis der Forderungsvollstreckung</w:t>
        </w:r>
      </w:hyperlink>
      <w:bookmarkEnd w:id="14"/>
      <w:hyperlink r:id="rId35" w:anchor="opus_detail_204587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6" w:tgtFrame="_self" w:tooltip="Müller HO" w:history="1">
        <w:bookmarkStart w:id="15" w:name="opus_16075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Müller, Homeoffice in der arbeitsrechtlichen Praxis</w:t>
        </w:r>
      </w:hyperlink>
      <w:bookmarkEnd w:id="15"/>
      <w:hyperlink r:id="rId37" w:anchor="opus_detail_160759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8" w:tgtFrame="_self" w:tooltip="Nordholtz/Mekat" w:history="1">
        <w:bookmarkStart w:id="16" w:name="opus_11364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Nordholtz/​Mekat, Musterfeststellungsklage</w:t>
        </w:r>
      </w:hyperlink>
      <w:bookmarkEnd w:id="16"/>
      <w:hyperlink r:id="rId39" w:anchor="opus_detail_113647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0" w:tgtFrame="_self" w:tooltip="SWK-SchadenR" w:history="1">
        <w:bookmarkStart w:id="17" w:name="opus_17328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Pardey/​Balke/​Link, Schadenrecht</w:t>
        </w:r>
      </w:hyperlink>
      <w:bookmarkEnd w:id="17"/>
      <w:hyperlink r:id="rId41" w:anchor="opus_detail_173283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2" w:tgtFrame="_self" w:tooltip="Pukall/Kießling" w:history="1">
        <w:bookmarkStart w:id="18" w:name="opus_5508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Pukall/​Kießling, Der Zivilprozess in der Praxis</w:t>
        </w:r>
      </w:hyperlink>
      <w:bookmarkEnd w:id="18"/>
      <w:hyperlink r:id="rId43" w:anchor="opus_detail_55083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4" w:tgtFrame="_self" w:tooltip="Röthemeyer" w:history="1">
        <w:bookmarkStart w:id="19" w:name="opus_13350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Röthemeyer, Musterfeststellungsklage</w:t>
        </w:r>
      </w:hyperlink>
      <w:bookmarkEnd w:id="19"/>
      <w:hyperlink r:id="rId45" w:anchor="opus_detail_133509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6" w:tgtFrame="_self" w:tooltip="Saenger" w:history="1">
        <w:bookmarkStart w:id="20" w:name="opus_19512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Saenger, Zivilprozessordnung</w:t>
        </w:r>
      </w:hyperlink>
      <w:bookmarkEnd w:id="20"/>
      <w:hyperlink r:id="rId47" w:anchor="opus_detail_195128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8" w:tgtFrame="_self" w:tooltip="Schulze" w:history="1">
        <w:bookmarkStart w:id="21" w:name="opus_19566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Schulze u.a., Bürgerliches Gesetzbuch</w:t>
        </w:r>
      </w:hyperlink>
      <w:bookmarkEnd w:id="21"/>
      <w:hyperlink r:id="rId49" w:anchor="opus_detail_195661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50" w:tgtFrame="_self" w:tooltip="Tamm/Tonner" w:history="1">
        <w:bookmarkStart w:id="22" w:name="opus_13010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Tamm/​Tonner/​Brönneke, Verbraucherrecht</w:t>
        </w:r>
      </w:hyperlink>
      <w:bookmarkEnd w:id="22"/>
      <w:hyperlink r:id="rId51" w:anchor="opus_detail_130109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Zeitschriften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52" w:tgtFrame="_self" w:tooltip="NJ Beilage" w:history="1">
        <w:bookmarkStart w:id="23" w:name="opus_15529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NJ - Beilage Neue Justiz</w:t>
        </w:r>
      </w:hyperlink>
      <w:bookmarkEnd w:id="23"/>
      <w:hyperlink r:id="rId53" w:anchor="opus_detail_155291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54" w:tgtFrame="_self" w:tooltip="NJ" w:history="1">
        <w:bookmarkStart w:id="24" w:name="opus_2474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NJ - Neue Justiz, ab 2009</w:t>
        </w:r>
      </w:hyperlink>
      <w:bookmarkEnd w:id="24"/>
      <w:hyperlink r:id="rId55" w:anchor="opus_detail_24747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56" w:tgtFrame="_self" w:tooltip="VuR" w:history="1">
        <w:bookmarkStart w:id="25" w:name="opus_9127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VuR - Verbraucher und Recht, ab 2005</w:t>
        </w:r>
      </w:hyperlink>
      <w:bookmarkEnd w:id="25"/>
      <w:hyperlink r:id="rId57" w:anchor="opus_detail_91272" w:tooltip="Zur Werksübersicht springen" w:history="1"/>
    </w:p>
    <w:p>
      <w:pPr>
        <w:pStyle w:val="bocenterbokastenh3"/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Rechtsprechung</w:t>
      </w:r>
    </w:p>
    <w:p>
      <w:pPr>
        <w:pStyle w:val="bocenterdivopusline"/>
        <w:pBdr>
          <w:top w:val="none" w:sz="0" w:space="3" w:color="auto"/>
          <w:left w:val="none" w:sz="0" w:space="18" w:color="auto"/>
          <w:bottom w:val="none" w:sz="0" w:space="6" w:color="auto"/>
          <w:right w:val="none" w:sz="0" w:space="6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58" w:tgtFrame="_self" w:history="1">
        <w:bookmarkStart w:id="26" w:name="opus_2626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Höchstrichterliche Entscheidungen und OLG/​OVG-Rechtsprechung (ab 1999)</w:t>
        </w:r>
      </w:hyperlink>
      <w:bookmarkEnd w:id="26"/>
      <w:hyperlink r:id="rId59" w:anchor="opus_detail_26263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Normen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0" w:tgtFrame="_self" w:tooltip="WN" w:history="1">
        <w:bookmarkStart w:id="27" w:name="opus_2364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Wichtigste Normen (rechtsgebietsübergreifend)</w:t>
        </w:r>
      </w:hyperlink>
      <w:bookmarkEnd w:id="27"/>
      <w:hyperlink r:id="rId61" w:anchor="opus_detail_23646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2" w:tgtFrame="_self" w:tooltip="Anwaltliche Praxis Texte" w:history="1">
        <w:bookmarkStart w:id="28" w:name="opus_2042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Normen aus der anwaltlichen Praxis</w:t>
        </w:r>
      </w:hyperlink>
      <w:bookmarkEnd w:id="28"/>
      <w:hyperlink r:id="rId63" w:anchor="opus_detail_20421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3" w:color="auto"/>
        </w:pBdr>
        <w:spacing w:before="450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Formulare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4" w:tgtFrame="_self" w:tooltip="Schulze/Grziwotz/Lauda" w:history="1">
        <w:bookmarkStart w:id="29" w:name="opus_19825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Schulze/​Grziwotz/​Lauda, Bürgerliches Gesetzbuch - Kommentierte Vertrags- und Prozessformulare</w:t>
        </w:r>
      </w:hyperlink>
      <w:bookmarkEnd w:id="29"/>
      <w:hyperlink r:id="rId65" w:anchor="opus_detail_198253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6" w:tgtFrame="_self" w:tooltip="Saenger/Ullrich/Siebert" w:history="1">
        <w:bookmarkStart w:id="30" w:name="opus_15757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Saenger/​Ullrich/​Siebert - Zivilprozessordnung - Kommentierte Prozessformulare</w:t>
        </w:r>
      </w:hyperlink>
      <w:bookmarkEnd w:id="30"/>
      <w:hyperlink r:id="rId67" w:anchor="opus_detail_157578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8" w:tgtFrame="_self" w:tooltip="Kroiß/Siede" w:history="1">
        <w:bookmarkStart w:id="31" w:name="opus_17535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Kroiß/​Siede, FamFG</w:t>
        </w:r>
      </w:hyperlink>
      <w:bookmarkEnd w:id="31"/>
      <w:hyperlink r:id="rId69" w:anchor="opus_detail_175358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70" w:tgtFrame="_self" w:tooltip="Mayer - ArbR" w:history="1">
        <w:bookmarkStart w:id="32" w:name="opus_17252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FormularBibliothek Vertragsgestaltung – Arbeitsrecht, Müller</w:t>
        </w:r>
      </w:hyperlink>
      <w:bookmarkEnd w:id="32"/>
      <w:hyperlink r:id="rId71" w:anchor="opus_detail_172524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72" w:tgtFrame="_self" w:tooltip="Kunz - FamR" w:history="1">
        <w:bookmarkStart w:id="33" w:name="opus_17254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FormularBibliothek Vertragsgestaltung – Familienrecht, Kunz</w:t>
        </w:r>
      </w:hyperlink>
      <w:bookmarkEnd w:id="33"/>
      <w:hyperlink r:id="rId73" w:anchor="opus_detail_172543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74" w:tgtFrame="_self" w:tooltip="Eckert/Kroiß - ErbR" w:history="1">
        <w:bookmarkStart w:id="34" w:name="opus_17253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FormularBibliothek Vertragsgestaltung – Erbrecht, Eckert/​Kroiß</w:t>
        </w:r>
      </w:hyperlink>
      <w:bookmarkEnd w:id="34"/>
      <w:hyperlink r:id="rId75" w:anchor="opus_detail_172533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76" w:tgtFrame="_self" w:tooltip="Zwißler" w:history="1">
        <w:bookmarkStart w:id="35" w:name="opus_17256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FormularBibliothek Vertragsgestaltung – Miete, Grundstück, Wohnungseigentum, Abramenko/ Duijn/​Hönle/​Scheff/​Spörl/​Steege/​Wisselmann/​Zwißler</w:t>
        </w:r>
      </w:hyperlink>
      <w:bookmarkEnd w:id="35"/>
      <w:hyperlink r:id="rId77" w:anchor="opus_detail_172566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78" w:tgtFrame="_self" w:tooltip="Kollmorgen/Ruf - GesR I" w:history="1">
        <w:bookmarkStart w:id="36" w:name="opus_17255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FormularBibliothek Vertragsgestaltung – Gesellschaftsrecht I, Kollmorgen/​Ruf</w:t>
        </w:r>
      </w:hyperlink>
      <w:bookmarkEnd w:id="36"/>
      <w:hyperlink r:id="rId79" w:anchor="opus_detail_172552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80" w:tgtFrame="_self" w:tooltip="Teichmann u.a. - GesR II" w:history="1">
        <w:bookmarkStart w:id="37" w:name="opus_17255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FormularBibliothek Vertragsgestaltung – Gesellschaftsrecht II, Dombek/​Geschwandtner/​Rohde/​Stüber/​Teichmann</w:t>
        </w:r>
      </w:hyperlink>
      <w:bookmarkEnd w:id="37"/>
      <w:hyperlink r:id="rId81" w:anchor="opus_detail_172559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82" w:tgtFrame="_self" w:tooltip="Sonntag/Rütten - BauR" w:history="1">
        <w:bookmarkStart w:id="38" w:name="opus_17257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FormularBibliothek Vertragsgestaltung – Privates Baurecht, Sonntag/​Rütten</w:t>
        </w:r>
      </w:hyperlink>
      <w:bookmarkEnd w:id="38"/>
      <w:hyperlink r:id="rId83" w:anchor="opus_detail_172573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84" w:tgtFrame="_self" w:tooltip="Billing u.a. - SchuldR" w:history="1">
        <w:bookmarkStart w:id="39" w:name="opus_17258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FormularBibliothek Vertragsgestaltung – Schuldrecht, Kröger/​Kummermehr/​Sternemann/​Zittel</w:t>
        </w:r>
      </w:hyperlink>
      <w:bookmarkEnd w:id="39"/>
      <w:hyperlink r:id="rId85" w:anchor="opus_detail_172582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86" w:tgtFrame="_self" w:tooltip="Oehme Arbeitsrecht" w:history="1">
        <w:bookmarkStart w:id="40" w:name="opus_16346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FormularBibliothek Zivilprozess – Arbeitsrecht, Oehme</w:t>
        </w:r>
      </w:hyperlink>
      <w:bookmarkEnd w:id="40"/>
      <w:hyperlink r:id="rId87" w:anchor="opus_detail_163460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88" w:tgtFrame="_self" w:tooltip="Kunz Familienrecht" w:history="1">
        <w:bookmarkStart w:id="41" w:name="opus_16346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FormularBibliothek Zivilprozess – Familienrecht, Kunz</w:t>
        </w:r>
      </w:hyperlink>
      <w:bookmarkEnd w:id="41"/>
      <w:hyperlink r:id="rId89" w:anchor="opus_detail_163466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90" w:tgtFrame="_self" w:tooltip="Bruns" w:history="1">
        <w:bookmarkStart w:id="42" w:name="opus_16349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FormularBibliothek Zivilprozess – Miete, Wohnungseigentum, Nachbarschaft, Bruns/​Zwißler/​Wisselmann/​Boeckh/​Ruge/​Tyarks/​Poller</w:t>
        </w:r>
      </w:hyperlink>
      <w:bookmarkEnd w:id="42"/>
      <w:hyperlink r:id="rId91" w:anchor="opus_detail_163499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92" w:tgtFrame="_self" w:tooltip="David/Breuer Gesellschaftsrecht" w:history="1">
        <w:bookmarkStart w:id="43" w:name="opus_16347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FormularBibliothek Zivilprozess – Gesellschaftsrecht, Wettbewerbsrecht, David/​Breuer</w:t>
        </w:r>
      </w:hyperlink>
      <w:bookmarkEnd w:id="43"/>
      <w:hyperlink r:id="rId93" w:anchor="opus_detail_163478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94" w:tgtFrame="_self" w:tooltip="Janeczek Verkehr" w:history="1">
        <w:bookmarkStart w:id="44" w:name="opus_16354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FormularBibliothek Zivilprozess – Verkehr/​Schaden/​Versicherung, Janeczek/​Poller/​Teichner/​Riedmeyer</w:t>
        </w:r>
      </w:hyperlink>
      <w:bookmarkEnd w:id="44"/>
      <w:hyperlink r:id="rId95" w:anchor="opus_detail_163544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96" w:tgtFrame="_self" w:tooltip="Sonntag Privates Baurecht" w:history="1">
        <w:bookmarkStart w:id="45" w:name="opus_16350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FormularBibliothek Zivilprozess – Privates Baurecht, Sonntag/​Birkenkämper/​Rütten</w:t>
        </w:r>
      </w:hyperlink>
      <w:bookmarkEnd w:id="45"/>
      <w:hyperlink r:id="rId97" w:anchor="opus_detail_163504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98" w:tgtFrame="_self" w:tooltip="Kröger u.a. Schuldrecht" w:history="1">
        <w:bookmarkStart w:id="46" w:name="opus_16353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FormularBibliothek Zivilprozess – Schuldrecht, Kröger/​Zittel/​Fauser/​Kummermehr</w:t>
        </w:r>
      </w:hyperlink>
      <w:bookmarkEnd w:id="46"/>
      <w:hyperlink r:id="rId99" w:anchor="opus_detail_163532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00" w:tgtFrame="_self" w:tooltip="Teichmann Sachenrecht" w:history="1">
        <w:bookmarkStart w:id="47" w:name="opus_16351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FormularBibliothek Zivilprozess – Sachenrecht/​Erbrecht, Teichmann/​Michel/​Burger/​Kroiß</w:t>
        </w:r>
      </w:hyperlink>
      <w:bookmarkEnd w:id="47"/>
      <w:hyperlink r:id="rId101" w:anchor="opus_detail_163518" w:tooltip="Zur Werksübersicht springen" w:history="1"/>
    </w:p>
    <w:sectPr>
      <w:headerReference w:type="default" r:id="rId102"/>
      <w:footerReference w:type="default" r:id="rId103"/>
      <w:pgSz w:w="11906" w:h="16838"/>
      <w:pgMar w:top="505" w:right="1404" w:bottom="842" w:left="1404" w:header="708" w:footer="708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0;height:0;margin-top:0;margin-left:0;mso-position-horizontal:center;mso-position-horizontal-relative:page;mso-position-vertical:bottom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tabs>
                    <w:tab w:val="right" w:pos="9098"/>
                  </w:tabs>
                </w:pP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 xml:space="preserve"> von </w:t>
                </w: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NUMPAGES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ab/>
                </w:r>
                <w:r>
                  <w:rPr>
                    <w:rFonts w:ascii="Roboto" w:eastAsia="Roboto" w:hAnsi="Roboto" w:cs="Roboto"/>
                    <w:sz w:val="16"/>
                  </w:rPr>
                  <w:t>09/30/2025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0;height:0;margin-top:0;margin-left:0;mso-position-horizontal:center;mso-position-horizontal-relative:page;mso-position-vertical:top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jc w:val="center"/>
                </w:pPr>
                <w:r>
                  <w:rPr>
                    <w:rFonts w:ascii="Roboto" w:eastAsia="Roboto" w:hAnsi="Roboto" w:cs="Roboto"/>
                    <w:sz w:val="16"/>
                  </w:rPr>
                  <w:t>Kopie von  , abgerufen am 30.09.2025 13:52 - Quelle: beck-online DIE DATENBANK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hybridMultilevel"/>
    <w:tmpl w:val="000000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hybridMultilevel"/>
    <w:tmpl w:val="0000000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00000008"/>
    <w:multiLevelType w:val="hybridMultilevel"/>
    <w:tmpl w:val="000000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00000009"/>
    <w:multiLevelType w:val="hybridMultilevel"/>
    <w:tmpl w:val="0000000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>
    <w:nsid w:val="0000000A"/>
    <w:multiLevelType w:val="hybridMultilevel"/>
    <w:tmpl w:val="000000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>
    <w:nsid w:val="0000000B"/>
    <w:multiLevelType w:val="hybridMultilevel"/>
    <w:tmpl w:val="0000000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>
    <w:nsid w:val="0000000C"/>
    <w:multiLevelType w:val="hybridMultilevel"/>
    <w:tmpl w:val="000000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>
    <w:nsid w:val="0000000D"/>
    <w:multiLevelType w:val="hybridMultilevel"/>
    <w:tmpl w:val="0000000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>
    <w:nsid w:val="0000000E"/>
    <w:multiLevelType w:val="hybridMultilevel"/>
    <w:tmpl w:val="000000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>
    <w:nsid w:val="0000000F"/>
    <w:multiLevelType w:val="hybridMultilevel"/>
    <w:tmpl w:val="0000000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>
    <w:nsid w:val="00000010"/>
    <w:multiLevelType w:val="hybridMultilevel"/>
    <w:tmpl w:val="000000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>
    <w:nsid w:val="00000011"/>
    <w:multiLevelType w:val="hybridMultilevel"/>
    <w:tmpl w:val="0000001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>
    <w:nsid w:val="00000012"/>
    <w:multiLevelType w:val="hybridMultilevel"/>
    <w:tmpl w:val="000000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>
    <w:nsid w:val="00000013"/>
    <w:multiLevelType w:val="hybridMultilevel"/>
    <w:tmpl w:val="0000001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>
    <w:nsid w:val="00000014"/>
    <w:multiLevelType w:val="hybridMultilevel"/>
    <w:tmpl w:val="000000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>
    <w:nsid w:val="00000015"/>
    <w:multiLevelType w:val="hybridMultilevel"/>
    <w:tmpl w:val="0000001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>
    <w:nsid w:val="00000016"/>
    <w:multiLevelType w:val="hybridMultilevel"/>
    <w:tmpl w:val="0000001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>
    <w:nsid w:val="00000017"/>
    <w:multiLevelType w:val="hybridMultilevel"/>
    <w:tmpl w:val="0000001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>
    <w:nsid w:val="00000018"/>
    <w:multiLevelType w:val="hybridMultilevel"/>
    <w:tmpl w:val="000000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>
    <w:nsid w:val="00000019"/>
    <w:multiLevelType w:val="hybridMultilevel"/>
    <w:tmpl w:val="0000001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>
    <w:nsid w:val="0000001A"/>
    <w:multiLevelType w:val="hybridMultilevel"/>
    <w:tmpl w:val="0000001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>
    <w:nsid w:val="0000001B"/>
    <w:multiLevelType w:val="hybridMultilevel"/>
    <w:tmpl w:val="0000001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>
    <w:nsid w:val="0000001C"/>
    <w:multiLevelType w:val="hybridMultilevel"/>
    <w:tmpl w:val="0000001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>
    <w:nsid w:val="0000001D"/>
    <w:multiLevelType w:val="hybridMultilevel"/>
    <w:tmpl w:val="0000001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>
    <w:nsid w:val="0000001E"/>
    <w:multiLevelType w:val="hybridMultilevel"/>
    <w:tmpl w:val="0000001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>
    <w:nsid w:val="0000001F"/>
    <w:multiLevelType w:val="hybridMultilevel"/>
    <w:tmpl w:val="0000001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>
    <w:nsid w:val="00000020"/>
    <w:multiLevelType w:val="hybridMultilevel"/>
    <w:tmpl w:val="0000002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>
    <w:nsid w:val="00000021"/>
    <w:multiLevelType w:val="hybridMultilevel"/>
    <w:tmpl w:val="0000002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>
    <w:nsid w:val="00000022"/>
    <w:multiLevelType w:val="hybridMultilevel"/>
    <w:tmpl w:val="0000002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>
    <w:nsid w:val="00000023"/>
    <w:multiLevelType w:val="hybridMultilevel"/>
    <w:tmpl w:val="0000002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>
    <w:nsid w:val="00000024"/>
    <w:multiLevelType w:val="hybridMultilevel"/>
    <w:tmpl w:val="000000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>
    <w:nsid w:val="00000025"/>
    <w:multiLevelType w:val="hybridMultilevel"/>
    <w:tmpl w:val="0000002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Roboto" w:eastAsia="Roboto" w:hAnsi="Roboto" w:cs="Roboto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rFonts w:ascii="Roboto" w:eastAsia="Roboto" w:hAnsi="Roboto" w:cs="Roboto"/>
      <w:color w:val="141414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Roboto" w:eastAsia="Roboto" w:hAnsi="Roboto" w:cs="Roboto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Roboto" w:eastAsia="Roboto" w:hAnsi="Roboto" w:cs="Roboto"/>
      <w:b/>
      <w:bCs/>
      <w:i w:val="0"/>
      <w:color w:val="2F5496" w:themeShade="BF"/>
      <w:sz w:val="31"/>
      <w:szCs w:val="31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Roboto" w:eastAsia="Roboto" w:hAnsi="Roboto" w:cs="Roboto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Roboto" w:eastAsia="Roboto" w:hAnsi="Roboto" w:cs="Roboto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Roboto" w:eastAsia="Roboto" w:hAnsi="Roboto" w:cs="Roboto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Roboto" w:eastAsia="Roboto" w:hAnsi="Roboto" w:cs="Roboto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  <w:style w:type="paragraph" w:customStyle="1" w:styleId="overlay">
    <w:name w:val="overlay"/>
    <w:basedOn w:val="Normal"/>
    <w:rPr>
      <w:vanish/>
    </w:rPr>
  </w:style>
  <w:style w:type="paragraph" w:customStyle="1" w:styleId="divlayout-top">
    <w:name w:val="div_layout-top"/>
    <w:basedOn w:val="Normal"/>
    <w:rPr>
      <w:vanish/>
    </w:rPr>
  </w:style>
  <w:style w:type="paragraph" w:customStyle="1" w:styleId="divHeaderControl">
    <w:name w:val="div_HeaderControl"/>
    <w:basedOn w:val="Normal"/>
    <w:rPr>
      <w:vanish/>
    </w:rPr>
  </w:style>
  <w:style w:type="paragraph" w:customStyle="1" w:styleId="angebotleiste">
    <w:name w:val="angebotleiste"/>
    <w:basedOn w:val="Normal"/>
  </w:style>
  <w:style w:type="paragraph" w:customStyle="1" w:styleId="ullinknavigationlinotout-of-viewport">
    <w:name w:val="ul_linknavigation_li_not(.out-of-viewport)"/>
    <w:basedOn w:val="Normal"/>
    <w:rPr>
      <w:sz w:val="19"/>
      <w:szCs w:val="19"/>
    </w:rPr>
  </w:style>
  <w:style w:type="paragraph" w:customStyle="1" w:styleId="ullinknavigationlia">
    <w:name w:val="ul_linknavigation_li_a"/>
    <w:basedOn w:val="Normal"/>
    <w:rPr>
      <w:color w:val="333333"/>
    </w:rPr>
  </w:style>
  <w:style w:type="paragraph" w:customStyle="1" w:styleId="divheader-group-left">
    <w:name w:val="div_header-group-left"/>
    <w:basedOn w:val="Normal"/>
  </w:style>
  <w:style w:type="paragraph" w:customStyle="1" w:styleId="divHeaderControldivheader-left">
    <w:name w:val="div_HeaderControl_div_header-left"/>
    <w:basedOn w:val="Normal"/>
  </w:style>
  <w:style w:type="paragraph" w:customStyle="1" w:styleId="divHeaderControldivheader-leftdivheader-left-top">
    <w:name w:val="div_HeaderControl_div_header-left_div_header-left-top"/>
    <w:basedOn w:val="Normal"/>
    <w:pPr>
      <w:shd w:val="clear" w:color="auto" w:fill="FFFFFF"/>
    </w:pPr>
    <w:rPr>
      <w:shd w:val="clear" w:color="auto" w:fill="FFFFFF"/>
    </w:rPr>
  </w:style>
  <w:style w:type="character" w:customStyle="1" w:styleId="divheader-leftdivheader-left-topa">
    <w:name w:val="div_header-left_div_header-left-top_a"/>
    <w:basedOn w:val="DefaultParagraphFont"/>
  </w:style>
  <w:style w:type="paragraph" w:customStyle="1" w:styleId="divheader-left-top-mobile">
    <w:name w:val="div_header-left-top-mobile"/>
    <w:basedOn w:val="Normal"/>
    <w:rPr>
      <w:vanish/>
    </w:rPr>
  </w:style>
  <w:style w:type="paragraph" w:customStyle="1" w:styleId="divheader-left-top-mobile-left">
    <w:name w:val="div_header-left-top-mobile-left"/>
    <w:basedOn w:val="Normal"/>
    <w:pPr>
      <w:jc w:val="right"/>
    </w:pPr>
  </w:style>
  <w:style w:type="paragraph" w:customStyle="1" w:styleId="divheader-left-top-mobile-right">
    <w:name w:val="div_header-left-top-mobile-right"/>
    <w:basedOn w:val="Normal"/>
  </w:style>
  <w:style w:type="paragraph" w:customStyle="1" w:styleId="divheader-leftdivheader-left-middle">
    <w:name w:val="div_header-left_div_header-left-middle"/>
    <w:basedOn w:val="Normal"/>
    <w:pPr>
      <w:pBdr>
        <w:bottom w:val="single" w:sz="6" w:space="0" w:color="FFFFFF"/>
      </w:pBdr>
    </w:pPr>
  </w:style>
  <w:style w:type="paragraph" w:customStyle="1" w:styleId="divheader-leftdivheader-left-bottom">
    <w:name w:val="div_header-left_div_header-left-bottom"/>
    <w:basedOn w:val="Normal"/>
  </w:style>
  <w:style w:type="paragraph" w:customStyle="1" w:styleId="divHeaderControldivheader-center">
    <w:name w:val="div_HeaderControl_div_header-center"/>
    <w:basedOn w:val="Normal"/>
  </w:style>
  <w:style w:type="paragraph" w:customStyle="1" w:styleId="divheader-centerdivheader-center-left">
    <w:name w:val="div_header-center_div_header-center-left"/>
    <w:basedOn w:val="Normal"/>
  </w:style>
  <w:style w:type="paragraph" w:customStyle="1" w:styleId="divHeaderControldivheader-centerdivheader-center-left-top">
    <w:name w:val="div_HeaderControl_div_header-center_div_header-center-lef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leftdivheader-center-left-middle">
    <w:name w:val="div_header-center-left_div_header-center-left-middle"/>
    <w:basedOn w:val="Normal"/>
    <w:pPr>
      <w:pBdr>
        <w:bottom w:val="single" w:sz="6" w:space="0" w:color="FFFFFF"/>
      </w:pBdr>
    </w:pPr>
  </w:style>
  <w:style w:type="paragraph" w:customStyle="1" w:styleId="divheader-center-leftdivheader-center-left-bottom">
    <w:name w:val="div_header-center-left_div_header-center-left-bottom"/>
    <w:basedOn w:val="Normal"/>
  </w:style>
  <w:style w:type="paragraph" w:customStyle="1" w:styleId="divheader-centerdivheader-center-center">
    <w:name w:val="div_header-center_div_header-center-center"/>
    <w:basedOn w:val="Normal"/>
  </w:style>
  <w:style w:type="paragraph" w:customStyle="1" w:styleId="divHeaderControldivheader-centerdivheader-center-centerdivheader-center-center-top">
    <w:name w:val="div_HeaderControl_div_header-center_div_header-center-center_div_header-center-center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center-bottom">
    <w:name w:val="div_header-center_div_header-center-center-bottom"/>
    <w:basedOn w:val="Normal"/>
  </w:style>
  <w:style w:type="paragraph" w:customStyle="1" w:styleId="any">
    <w:name w:val="any"/>
    <w:basedOn w:val="Normal"/>
  </w:style>
  <w:style w:type="paragraph" w:customStyle="1" w:styleId="divSearchFormControl">
    <w:name w:val="div_SearchFormControl"/>
    <w:basedOn w:val="Normal"/>
    <w:rPr>
      <w:vanish/>
    </w:rPr>
  </w:style>
  <w:style w:type="paragraph" w:customStyle="1" w:styleId="divSearchFormControldivSearchFormControlhintergrund">
    <w:name w:val="div_SearchFormControl_div_SearchFormControl_hintergrund"/>
    <w:basedOn w:val="Normal"/>
  </w:style>
  <w:style w:type="paragraph" w:customStyle="1" w:styleId="divSearchFormControldivsuchfeld">
    <w:name w:val="div_SearchFormControl_div_suchfeld"/>
    <w:basedOn w:val="Normal"/>
    <w:pPr>
      <w:pBdr>
        <w:top w:val="none" w:sz="0" w:space="3" w:color="auto"/>
        <w:left w:val="none" w:sz="0" w:space="0" w:color="auto"/>
        <w:bottom w:val="none" w:sz="0" w:space="0" w:color="auto"/>
        <w:right w:val="none" w:sz="0" w:space="0" w:color="auto"/>
      </w:pBdr>
    </w:pPr>
    <w:rPr>
      <w:sz w:val="22"/>
      <w:szCs w:val="22"/>
    </w:rPr>
  </w:style>
  <w:style w:type="paragraph" w:customStyle="1" w:styleId="divSearchFormControldivsuchfeldinputfelder">
    <w:name w:val="div_SearchFormControl_div_suchfeld_inputfelder"/>
    <w:basedOn w:val="Normal"/>
    <w:pPr>
      <w:pBdr>
        <w:top w:val="single" w:sz="6" w:space="0" w:color="827D6F"/>
        <w:right w:val="single" w:sz="6" w:space="0" w:color="827D6F"/>
      </w:pBdr>
      <w:shd w:val="clear" w:color="auto" w:fill="FFFFFF"/>
      <w:spacing w:line="312" w:lineRule="atLeast"/>
      <w:textAlignment w:val="center"/>
    </w:pPr>
    <w:rPr>
      <w:shd w:val="clear" w:color="auto" w:fill="FFFFFF"/>
    </w:rPr>
  </w:style>
  <w:style w:type="character" w:customStyle="1" w:styleId="divSearchFormControllabelwordslabel">
    <w:name w:val="div_SearchFormControl_label_words_label"/>
    <w:basedOn w:val="DefaultParagraphFont"/>
    <w:rPr>
      <w:color w:val="7A7569"/>
      <w:sz w:val="24"/>
      <w:szCs w:val="24"/>
    </w:rPr>
  </w:style>
  <w:style w:type="paragraph" w:customStyle="1" w:styleId="autocorrecttmpl">
    <w:name w:val="autocorrect_tmpl"/>
    <w:basedOn w:val="Normal"/>
    <w:pPr>
      <w:spacing w:line="405" w:lineRule="atLeast"/>
    </w:pPr>
    <w:rPr>
      <w:sz w:val="24"/>
      <w:szCs w:val="24"/>
    </w:rPr>
  </w:style>
  <w:style w:type="character" w:customStyle="1" w:styleId="alinknotbeck-btn">
    <w:name w:val="a_link_not(.beck-btn)"/>
    <w:basedOn w:val="DefaultParagraphFont"/>
  </w:style>
  <w:style w:type="character" w:customStyle="1" w:styleId="anyCharacter">
    <w:name w:val="any Character"/>
    <w:basedOn w:val="DefaultParagraphFont"/>
  </w:style>
  <w:style w:type="paragraph" w:customStyle="1" w:styleId="divdetailsuchereiter">
    <w:name w:val="div_detailsuchereiter"/>
    <w:basedOn w:val="Normal"/>
  </w:style>
  <w:style w:type="paragraph" w:customStyle="1" w:styleId="divSearchFormControldivdetailsuchereiterul">
    <w:name w:val="div_SearchFormControl_div_detailsuchereiterul"/>
    <w:basedOn w:val="Normal"/>
  </w:style>
  <w:style w:type="character" w:customStyle="1" w:styleId="divdetailsuchereitera">
    <w:name w:val="div_detailsuchereiter_a"/>
    <w:basedOn w:val="DefaultParagraphFont"/>
    <w:rPr>
      <w:color w:val="FFFFFF"/>
      <w:sz w:val="20"/>
      <w:szCs w:val="20"/>
    </w:rPr>
  </w:style>
  <w:style w:type="character" w:customStyle="1" w:styleId="divSearchFormControllabelsearchcheckboxes">
    <w:name w:val="div_SearchFormControl_label_searchcheckboxes"/>
    <w:basedOn w:val="DefaultParagraphFont"/>
    <w:rPr>
      <w:color w:val="FFFFFF"/>
      <w:sz w:val="20"/>
      <w:szCs w:val="20"/>
    </w:rPr>
  </w:style>
  <w:style w:type="paragraph" w:customStyle="1" w:styleId="divsearchcheckboxescontainerdivsearchcheckboxes">
    <w:name w:val="div_searchcheckboxescontainer_div_searchcheckboxes"/>
    <w:basedOn w:val="Normal"/>
  </w:style>
  <w:style w:type="paragraph" w:customStyle="1" w:styleId="divdetailsuchereitersearchfilter">
    <w:name w:val="div_detailsuchereiter_searchfilter"/>
    <w:basedOn w:val="Normal"/>
  </w:style>
  <w:style w:type="character" w:customStyle="1" w:styleId="detailsuchereiterdivsearchfilterspanshow-on-small">
    <w:name w:val="detailsuchereiter_div_searchfilter_span_show-on-small"/>
    <w:basedOn w:val="DefaultParagraphFont"/>
    <w:rPr>
      <w:vanish/>
    </w:rPr>
  </w:style>
  <w:style w:type="paragraph" w:customStyle="1" w:styleId="divdetailsucherechtdivdetailsearchrightaspandiv">
    <w:name w:val="div_detailsucherecht_div_detailsearch_right_a_span_div"/>
    <w:basedOn w:val="Normal"/>
  </w:style>
  <w:style w:type="character" w:customStyle="1" w:styleId="divdetailsuchereiterspannonamedsubuser">
    <w:name w:val="div_detailsuchereiter_span_nonamedsubuser"/>
    <w:basedOn w:val="DefaultParagraphFont"/>
    <w:rPr>
      <w:color w:val="BEBEBE"/>
    </w:rPr>
  </w:style>
  <w:style w:type="character" w:customStyle="1" w:styleId="divSearchFormControlsearchformlbl">
    <w:name w:val="div_SearchFormControl_searchformlbl"/>
    <w:basedOn w:val="DefaultParagraphFont"/>
    <w:rPr>
      <w:bdr w:val="none" w:sz="0" w:space="0" w:color="auto"/>
    </w:rPr>
  </w:style>
  <w:style w:type="paragraph" w:customStyle="1" w:styleId="divheader-centerdivheader-center-centerdivheader-center-center-bottom-mobile">
    <w:name w:val="div_header-center_div_header-center-center_div_header-center-center-bottom-mobile"/>
    <w:basedOn w:val="Normal"/>
    <w:rPr>
      <w:vanish/>
    </w:rPr>
  </w:style>
  <w:style w:type="paragraph" w:customStyle="1" w:styleId="divheader-center-centerdivheader-center-center-bottom-mobiledivheader-center-center-bottom-mobile-left">
    <w:name w:val="div_header-center-center_div_header-center-center-bottom-mobile_div_header-center-center-bottom-mobile-left"/>
    <w:basedOn w:val="Normal"/>
  </w:style>
  <w:style w:type="paragraph" w:customStyle="1" w:styleId="divheader-center-centerdivheader-center-center-bottom-mobile-right">
    <w:name w:val="div_header-center-center_div_header-center-center-bottom-mobile-right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right">
    <w:name w:val="div_header-center_div_header-center-right"/>
    <w:basedOn w:val="Normal"/>
  </w:style>
  <w:style w:type="paragraph" w:customStyle="1" w:styleId="divHeaderControldivheader-centerdivheader-center-right-top">
    <w:name w:val="div_HeaderControl_div_header-center_div_header-cent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rightdivheader-center-right-middle">
    <w:name w:val="div_header-center-right_div_header-center-right-middle"/>
    <w:basedOn w:val="Normal"/>
    <w:pPr>
      <w:pBdr>
        <w:bottom w:val="none" w:sz="0" w:space="0" w:color="auto"/>
      </w:pBdr>
    </w:pPr>
  </w:style>
  <w:style w:type="paragraph" w:customStyle="1" w:styleId="divheader-centerdivheader-center-rightdivheader-center-right-bottom">
    <w:name w:val="div_header-center_div_header-center-right_div_header-center-right-bottom"/>
    <w:basedOn w:val="Normal"/>
  </w:style>
  <w:style w:type="paragraph" w:customStyle="1" w:styleId="divHeaderControldivheader-right">
    <w:name w:val="div_HeaderControl_div_header-right"/>
    <w:basedOn w:val="Normal"/>
  </w:style>
  <w:style w:type="paragraph" w:customStyle="1" w:styleId="divHeaderControldivheader-rightdivheader-right-top">
    <w:name w:val="div_HeaderControl_div_header-right_div_head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">
    <w:name w:val="div_rechtes-site-logo"/>
    <w:basedOn w:val="Normal"/>
    <w:pPr>
      <w:pBdr>
        <w:top w:val="none" w:sz="0" w:space="17" w:color="auto"/>
        <w:right w:val="none" w:sz="0" w:space="7" w:color="auto"/>
      </w:pBdr>
    </w:pPr>
  </w:style>
  <w:style w:type="paragraph" w:customStyle="1" w:styleId="divheader-rightdivheader-right-middle">
    <w:name w:val="div_header-right_div_header-right-middle"/>
    <w:basedOn w:val="Normal"/>
    <w:pPr>
      <w:pBdr>
        <w:bottom w:val="single" w:sz="6" w:space="0" w:color="FFFFFF"/>
      </w:pBdr>
    </w:pPr>
  </w:style>
  <w:style w:type="paragraph" w:customStyle="1" w:styleId="divheadercontent">
    <w:name w:val="div_headercontent"/>
    <w:basedOn w:val="Normal"/>
  </w:style>
  <w:style w:type="character" w:customStyle="1" w:styleId="headermenulinkmedium">
    <w:name w:val="headermenulinkmedium"/>
    <w:basedOn w:val="DefaultParagraphFont"/>
    <w:rPr>
      <w:vanish/>
    </w:rPr>
  </w:style>
  <w:style w:type="character" w:customStyle="1" w:styleId="headermenulinkmobile">
    <w:name w:val="headermenulinkmobile"/>
    <w:basedOn w:val="DefaultParagraphFont"/>
    <w:rPr>
      <w:vanish/>
    </w:rPr>
  </w:style>
  <w:style w:type="paragraph" w:customStyle="1" w:styleId="divheader-right-middledivheadercontentdivheadercontentleft">
    <w:name w:val="div_header-right-middle_div_headercontent_div_headercontentleft"/>
    <w:basedOn w:val="Normal"/>
    <w:pPr>
      <w:pBdr>
        <w:right w:val="single" w:sz="6" w:space="0" w:color="FFFFFF"/>
      </w:pBdr>
    </w:pPr>
  </w:style>
  <w:style w:type="paragraph" w:customStyle="1" w:styleId="divheadercontentleftdiv">
    <w:name w:val="div_headercontentleft_div"/>
    <w:basedOn w:val="Normal"/>
    <w:pPr>
      <w:pBdr>
        <w:left w:val="single" w:sz="6" w:space="0" w:color="FFFFFF"/>
      </w:pBdr>
    </w:pPr>
  </w:style>
  <w:style w:type="character" w:customStyle="1" w:styleId="divHeaderControldivheader-right-middledivheadercontentdiva">
    <w:name w:val="div_HeaderControl_div_header-right-middle_div_headercontent_div_a"/>
    <w:basedOn w:val="DefaultParagraphFont"/>
  </w:style>
  <w:style w:type="paragraph" w:customStyle="1" w:styleId="headercontentdivhomeImageId">
    <w:name w:val="headercontent_div_homeImageId"/>
    <w:basedOn w:val="Normal"/>
    <w:rPr>
      <w:vanish/>
    </w:rPr>
  </w:style>
  <w:style w:type="paragraph" w:customStyle="1" w:styleId="divservice">
    <w:name w:val="div_service"/>
    <w:basedOn w:val="Normal"/>
    <w:pPr>
      <w:pBdr>
        <w:top w:val="none" w:sz="0" w:space="0" w:color="auto"/>
        <w:left w:val="none" w:sz="0" w:space="3" w:color="auto"/>
        <w:bottom w:val="none" w:sz="0" w:space="0" w:color="auto"/>
        <w:right w:val="none" w:sz="0" w:space="3" w:color="auto"/>
      </w:pBdr>
    </w:pPr>
  </w:style>
  <w:style w:type="paragraph" w:customStyle="1" w:styleId="divheader-rightdivheader-right-bottom">
    <w:name w:val="div_header-right_div_header-right-bottom"/>
    <w:basedOn w:val="Normal"/>
  </w:style>
  <w:style w:type="paragraph" w:customStyle="1" w:styleId="divheader-right-bottomdivheader-right-bottom-left">
    <w:name w:val="div_header-right-bottom_div_header-right-bottom-left"/>
    <w:basedOn w:val="Normal"/>
  </w:style>
  <w:style w:type="paragraph" w:customStyle="1" w:styleId="divheader-right-bottomdivheader-right-bottom-right">
    <w:name w:val="div_header-right-bottom_div_header-right-bottom-right"/>
    <w:basedOn w:val="Normal"/>
  </w:style>
  <w:style w:type="paragraph" w:customStyle="1" w:styleId="divheader-right-bottomdivheader-right-bottom-rightdivheader-right-bottom-right-top">
    <w:name w:val="div_header-right-bottom_div_header-right-bottom-right_div_header-right-bottom-right-top"/>
    <w:basedOn w:val="Normal"/>
  </w:style>
  <w:style w:type="character" w:customStyle="1" w:styleId="aheaderuseranmelden">
    <w:name w:val="a_headeruseranmelden"/>
    <w:basedOn w:val="DefaultParagraphFont"/>
    <w:rPr>
      <w:vanish/>
    </w:rPr>
  </w:style>
  <w:style w:type="paragraph" w:customStyle="1" w:styleId="divheadercontentdivheadercontentbottom">
    <w:name w:val="div_headercontent_div_headercontentbottom"/>
    <w:basedOn w:val="Normal"/>
    <w:pPr>
      <w:pBdr>
        <w:right w:val="single" w:sz="6" w:space="0" w:color="FFFFFF"/>
      </w:pBdr>
    </w:pPr>
  </w:style>
  <w:style w:type="paragraph" w:customStyle="1" w:styleId="divheadercontentbottomdiv">
    <w:name w:val="div_headercontentbottom &gt; div"/>
    <w:basedOn w:val="Normal"/>
    <w:pPr>
      <w:pBdr>
        <w:left w:val="single" w:sz="6" w:space="0" w:color="FFFFFF"/>
      </w:pBdr>
    </w:pPr>
  </w:style>
  <w:style w:type="character" w:customStyle="1" w:styleId="aheaderusermedium">
    <w:name w:val="a_headerusermedium"/>
    <w:basedOn w:val="DefaultParagraphFont"/>
  </w:style>
  <w:style w:type="paragraph" w:customStyle="1" w:styleId="divheader-right-bottom-rightdivheader-right-bottom-right-bottom">
    <w:name w:val="div_header-right-bottom-right_div_header-right-bottom-right-bottom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-mobile">
    <w:name w:val="div_rechtes-site-logo-mobile"/>
    <w:basedOn w:val="Normal"/>
    <w:rPr>
      <w:vanish/>
    </w:rPr>
  </w:style>
  <w:style w:type="paragraph" w:customStyle="1" w:styleId="toolleiste">
    <w:name w:val="toolleiste"/>
    <w:basedOn w:val="Normal"/>
    <w:rPr>
      <w:vanish/>
    </w:rPr>
  </w:style>
  <w:style w:type="paragraph" w:customStyle="1" w:styleId="toolleistetoolleiste-iconwrapper">
    <w:name w:val="toolleiste_toolleiste-iconwrapper"/>
    <w:basedOn w:val="Normal"/>
    <w:pPr>
      <w:jc w:val="left"/>
    </w:pPr>
  </w:style>
  <w:style w:type="paragraph" w:customStyle="1" w:styleId="toolleistetoolleiste-iconwrapperdivtoolleiste-icon">
    <w:name w:val="toolleiste_toolleiste-iconwrapper_div_toolleiste-icon"/>
    <w:basedOn w:val="Normal"/>
  </w:style>
  <w:style w:type="character" w:customStyle="1" w:styleId="toolleistetoolleiste-iconwrapperdivtoolleiste-icona">
    <w:name w:val="toolleiste_toolleiste-iconwrapper_div_toolleiste-icon_a"/>
    <w:basedOn w:val="DefaultParagraphFont"/>
  </w:style>
  <w:style w:type="paragraph" w:customStyle="1" w:styleId="toolleistetoolleiste-indicatoriconwrapper">
    <w:name w:val="toolleiste_toolleiste-indicatoriconwrapper"/>
    <w:basedOn w:val="Normal"/>
  </w:style>
  <w:style w:type="character" w:customStyle="1" w:styleId="main">
    <w:name w:val="main"/>
    <w:basedOn w:val="DefaultParagraphFont"/>
  </w:style>
  <w:style w:type="paragraph" w:customStyle="1" w:styleId="divbocontentwrapper">
    <w:name w:val="div_bo_contentwrapper"/>
    <w:basedOn w:val="Normal"/>
    <w:rPr>
      <w:sz w:val="22"/>
      <w:szCs w:val="22"/>
    </w:rPr>
  </w:style>
  <w:style w:type="paragraph" w:customStyle="1" w:styleId="bocontentwrapperboleftbohideleftcol">
    <w:name w:val="bo_contentwrapper &gt; bo_left_bo_hide_left_col"/>
    <w:basedOn w:val="Normal"/>
  </w:style>
  <w:style w:type="paragraph" w:customStyle="1" w:styleId="bocontentwrapperboleftboleftborder">
    <w:name w:val="bo_contentwrapper &gt; bo_left &gt; bo_left_border"/>
    <w:basedOn w:val="Normal"/>
  </w:style>
  <w:style w:type="paragraph" w:customStyle="1" w:styleId="bocontentwrapperboleftboleftcontent">
    <w:name w:val="bo_contentwrapper &gt; bo_left &gt; bo_left_content"/>
    <w:basedOn w:val="Normal"/>
  </w:style>
  <w:style w:type="paragraph" w:customStyle="1" w:styleId="boleftalink">
    <w:name w:val="bo_left_a_link"/>
    <w:basedOn w:val="Normal"/>
    <w:rPr>
      <w:color w:val="000000"/>
    </w:rPr>
  </w:style>
  <w:style w:type="paragraph" w:customStyle="1" w:styleId="beck-tabsbeck-tabs-linkdiv">
    <w:name w:val="beck-tabs_beck-tabs-link_div"/>
    <w:basedOn w:val="Normal"/>
    <w:pPr>
      <w:spacing w:line="264" w:lineRule="atLeast"/>
    </w:pPr>
  </w:style>
  <w:style w:type="character" w:customStyle="1" w:styleId="beck-tabsbeck-tabs-linki">
    <w:name w:val="beck-tabs_beck-tabs-link_i"/>
    <w:basedOn w:val="DefaultParagraphFont"/>
  </w:style>
  <w:style w:type="character" w:customStyle="1" w:styleId="beck-tabsbeck-tabs-linkbeck-tabs-info">
    <w:name w:val="beck-tabs_beck-tabs-link_beck-tabs-info"/>
    <w:basedOn w:val="DefaultParagraphFont"/>
  </w:style>
  <w:style w:type="paragraph" w:customStyle="1" w:styleId="divmvcWidget">
    <w:name w:val="div_mvcWidget"/>
    <w:basedOn w:val="Normal"/>
    <w:pPr>
      <w:spacing w:line="270" w:lineRule="atLeast"/>
    </w:pPr>
  </w:style>
  <w:style w:type="paragraph" w:customStyle="1" w:styleId="divmvcWidgetkastenTitle">
    <w:name w:val="div_mvcWidget &gt; kastenTitle"/>
    <w:basedOn w:val="Normal"/>
    <w:pPr>
      <w:pBdr>
        <w:top w:val="none" w:sz="0" w:space="1" w:color="auto"/>
        <w:left w:val="none" w:sz="0" w:space="7" w:color="auto"/>
        <w:bottom w:val="none" w:sz="0" w:space="1" w:color="auto"/>
        <w:right w:val="none" w:sz="0" w:space="7" w:color="auto"/>
      </w:pBdr>
      <w:spacing w:line="345" w:lineRule="atLeast"/>
    </w:pPr>
    <w:rPr>
      <w:b/>
      <w:bCs/>
      <w:sz w:val="28"/>
      <w:szCs w:val="28"/>
    </w:rPr>
  </w:style>
  <w:style w:type="paragraph" w:customStyle="1" w:styleId="boleftbokastenulli">
    <w:name w:val="bo_left_bo_kasten_ul_li"/>
    <w:basedOn w:val="Normal"/>
  </w:style>
  <w:style w:type="paragraph" w:customStyle="1" w:styleId="boleftmvcWidgetullia">
    <w:name w:val="bo_lef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boleftmvcWidgetullinth-last-child1">
    <w:name w:val="bo_left_mvcWidget_ul_li_nth-last-child(1)"/>
    <w:basedOn w:val="Normal"/>
    <w:pPr>
      <w:pBdr>
        <w:bottom w:val="none" w:sz="0" w:space="9" w:color="auto"/>
      </w:pBdr>
    </w:pPr>
  </w:style>
  <w:style w:type="paragraph" w:customStyle="1" w:styleId="bocontentwrapperbocenter">
    <w:name w:val="bo_contentwrapper &gt; bo_center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character" w:customStyle="1" w:styleId="bomodulprinttitle">
    <w:name w:val="bo_modul_print_title"/>
    <w:basedOn w:val="DefaultParagraphFont"/>
  </w:style>
  <w:style w:type="paragraph" w:customStyle="1" w:styleId="bocenterdivbomodulselected">
    <w:name w:val="bo_center &gt; div_bo_modul_selected"/>
    <w:basedOn w:val="Normal"/>
    <w:pPr>
      <w:pBdr>
        <w:top w:val="none" w:sz="0" w:space="0" w:color="auto"/>
        <w:left w:val="none" w:sz="0" w:space="0" w:color="auto"/>
        <w:bottom w:val="none" w:sz="0" w:space="6" w:color="auto"/>
        <w:right w:val="none" w:sz="0" w:space="0" w:color="auto"/>
      </w:pBdr>
      <w:spacing w:line="270" w:lineRule="atLeast"/>
    </w:pPr>
    <w:rPr>
      <w:bdr w:val="none" w:sz="0" w:space="0" w:color="auto"/>
    </w:rPr>
  </w:style>
  <w:style w:type="paragraph" w:customStyle="1" w:styleId="bocenterdivbomodulselectedbomodultitle">
    <w:name w:val="bo_center &gt; div_bo_modul_selected_bo_modul_title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divbomodulselectedbomodultitleh1">
    <w:name w:val="bo_center &gt; div_bo_modul_selected_bo_modul_title_h1"/>
    <w:basedOn w:val="Normal"/>
  </w:style>
  <w:style w:type="paragraph" w:customStyle="1" w:styleId="hidden-print">
    <w:name w:val="hidden-print"/>
    <w:basedOn w:val="Normal"/>
    <w:rPr>
      <w:vanish/>
    </w:rPr>
  </w:style>
  <w:style w:type="paragraph" w:customStyle="1" w:styleId="divbocontentwrapperbocenterp">
    <w:name w:val="div_bo_contentwrapper_bo_center_p"/>
    <w:basedOn w:val="Normal"/>
  </w:style>
  <w:style w:type="character" w:customStyle="1" w:styleId="bocontentwrapperbocenteranotbeck-btn">
    <w:name w:val="bo_contentwrapper_bo_center_a_not(.beck-btn)"/>
    <w:basedOn w:val="DefaultParagraphFont"/>
    <w:rPr>
      <w:color w:val="C8000A"/>
    </w:rPr>
  </w:style>
  <w:style w:type="paragraph" w:customStyle="1" w:styleId="beck-tabs-on-moduleview">
    <w:name w:val="beck-tabs-on-moduleview"/>
    <w:basedOn w:val="Normal"/>
  </w:style>
  <w:style w:type="paragraph" w:customStyle="1" w:styleId="divbomodulexport">
    <w:name w:val="div_bo_modul_export"/>
    <w:basedOn w:val="Normal"/>
    <w:pPr>
      <w:pBdr>
        <w:top w:val="none" w:sz="0" w:space="7" w:color="auto"/>
        <w:left w:val="none" w:sz="0" w:space="7" w:color="auto"/>
        <w:bottom w:val="none" w:sz="0" w:space="7" w:color="auto"/>
        <w:right w:val="none" w:sz="0" w:space="7" w:color="auto"/>
      </w:pBdr>
      <w:jc w:val="right"/>
    </w:pPr>
  </w:style>
  <w:style w:type="paragraph" w:customStyle="1" w:styleId="clear">
    <w:name w:val="clear"/>
    <w:basedOn w:val="Normal"/>
  </w:style>
  <w:style w:type="paragraph" w:customStyle="1" w:styleId="bocenterbomodulinhaltdivColumnLeft">
    <w:name w:val="bo_center_bo_modul_inhalt_div_ColumnLeft"/>
    <w:basedOn w:val="Normal"/>
  </w:style>
  <w:style w:type="paragraph" w:customStyle="1" w:styleId="bocenterbomodulinhaltdivbokasten">
    <w:name w:val="bo_center_bo_modul_inhalt_div_bo_kasten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bocenterbokastenh3">
    <w:name w:val="bo_center_bo_kasten_h3"/>
    <w:basedOn w:val="Normal"/>
    <w:pPr>
      <w:keepNext/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  <w:rPr>
      <w:b/>
      <w:bCs/>
      <w:color w:val="C8000A"/>
      <w:sz w:val="28"/>
      <w:szCs w:val="28"/>
    </w:rPr>
  </w:style>
  <w:style w:type="paragraph" w:customStyle="1" w:styleId="bocenterbokastenbokastenrahmen">
    <w:name w:val="bo_center_bo_kasten_bo_kastenrahmen"/>
    <w:basedOn w:val="Normal"/>
    <w:pPr>
      <w:pBdr>
        <w:top w:val="none" w:sz="0" w:space="3" w:color="auto"/>
        <w:left w:val="none" w:sz="0" w:space="18" w:color="auto"/>
        <w:bottom w:val="none" w:sz="0" w:space="6" w:color="auto"/>
        <w:right w:val="none" w:sz="0" w:space="6" w:color="auto"/>
      </w:pBdr>
    </w:pPr>
  </w:style>
  <w:style w:type="paragraph" w:customStyle="1" w:styleId="divbocontentwrapperbocenterdivbokastenrahmenp">
    <w:name w:val="div_bo_contentwrapper_bo_center_div_bo_kastenrahmen_p"/>
    <w:basedOn w:val="Normal"/>
    <w:pPr>
      <w:pBdr>
        <w:left w:val="none" w:sz="0" w:space="0" w:color="auto"/>
      </w:pBdr>
    </w:pPr>
  </w:style>
  <w:style w:type="paragraph" w:customStyle="1" w:styleId="bocenterbomodulinhaltboopus">
    <w:name w:val="bo_center_bo_modul_inhalt_bo_opus"/>
    <w:basedOn w:val="Normal"/>
    <w:pPr>
      <w:pBdr>
        <w:left w:val="none" w:sz="0" w:space="15" w:color="auto"/>
      </w:pBdr>
    </w:pPr>
  </w:style>
  <w:style w:type="paragraph" w:customStyle="1" w:styleId="bocenterArrowMiddleColumnTop">
    <w:name w:val="bo_center_ArrowMiddleColumnTop"/>
    <w:basedOn w:val="Normal"/>
    <w:pPr>
      <w:pBdr>
        <w:left w:val="none" w:sz="0" w:space="10" w:color="auto"/>
      </w:pBdr>
    </w:pPr>
  </w:style>
  <w:style w:type="paragraph" w:customStyle="1" w:styleId="bocenterdivopusline">
    <w:name w:val="bo_center_div_opusline"/>
    <w:basedOn w:val="Normal"/>
  </w:style>
  <w:style w:type="paragraph" w:customStyle="1" w:styleId="bocenterbomodulinhaltdivColumnRight">
    <w:name w:val="bo_center_bo_modul_inhalt_div_ColumnRight"/>
    <w:basedOn w:val="Normal"/>
  </w:style>
  <w:style w:type="paragraph" w:customStyle="1" w:styleId="divDetailledContentView">
    <w:name w:val="div_DetailledContentView"/>
    <w:basedOn w:val="Normal"/>
    <w:pPr>
      <w:pBdr>
        <w:top w:val="none" w:sz="0" w:space="0" w:color="auto"/>
        <w:left w:val="none" w:sz="0" w:space="8" w:color="auto"/>
        <w:bottom w:val="none" w:sz="0" w:space="0" w:color="auto"/>
        <w:right w:val="none" w:sz="0" w:space="8" w:color="auto"/>
      </w:pBdr>
      <w:shd w:val="clear" w:color="auto" w:fill="BD2726"/>
      <w:spacing w:line="360" w:lineRule="atLeast"/>
    </w:pPr>
    <w:rPr>
      <w:b/>
      <w:bCs/>
      <w:color w:val="FFFFFF"/>
      <w:sz w:val="18"/>
      <w:szCs w:val="18"/>
      <w:bdr w:val="none" w:sz="0" w:space="0" w:color="auto"/>
      <w:shd w:val="clear" w:color="auto" w:fill="BD2726"/>
    </w:rPr>
  </w:style>
  <w:style w:type="paragraph" w:customStyle="1" w:styleId="bocenterdivColumnLeft">
    <w:name w:val="bo_center_div_ColumnLeft"/>
    <w:basedOn w:val="Normal"/>
    <w:pPr>
      <w:pBdr>
        <w:right w:val="none" w:sz="0" w:space="3" w:color="auto"/>
      </w:pBdr>
    </w:pPr>
  </w:style>
  <w:style w:type="paragraph" w:customStyle="1" w:styleId="bocenterdivbokasten">
    <w:name w:val="bo_center_div_bo_kasten"/>
    <w:basedOn w:val="Normal"/>
    <w:pPr>
      <w:pBdr>
        <w:top w:val="single" w:sz="6" w:space="6" w:color="DADADA"/>
        <w:left w:val="single" w:sz="6" w:space="12" w:color="DADADA"/>
        <w:bottom w:val="single" w:sz="6" w:space="6" w:color="DADADA"/>
        <w:right w:val="single" w:sz="6" w:space="12" w:color="DADADA"/>
      </w:pBdr>
      <w:spacing w:line="255" w:lineRule="atLeast"/>
    </w:pPr>
    <w:rPr>
      <w:bdr w:val="single" w:sz="6" w:space="0" w:color="DADADA"/>
    </w:rPr>
  </w:style>
  <w:style w:type="paragraph" w:customStyle="1" w:styleId="boopus">
    <w:name w:val="bo_opus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ArrowMiddleColumn">
    <w:name w:val="bo_center_ArrowMiddleColumn"/>
    <w:basedOn w:val="Normal"/>
    <w:pPr>
      <w:pBdr>
        <w:left w:val="none" w:sz="0" w:space="10" w:color="auto"/>
      </w:pBdr>
    </w:pPr>
  </w:style>
  <w:style w:type="paragraph" w:customStyle="1" w:styleId="divbocontentwrapperdivboopusdivopusBild">
    <w:name w:val="div_bo_contentwrapper_div_bo_opus_div_opusBild"/>
    <w:basedOn w:val="Normal"/>
  </w:style>
  <w:style w:type="paragraph" w:customStyle="1" w:styleId="bocontentwrapperbocenteranotbeck-btnParagraph">
    <w:name w:val="bo_contentwrapper_bo_center_a_not(.beck-btn) Paragraph"/>
    <w:basedOn w:val="Normal"/>
    <w:rPr>
      <w:color w:val="C8000A"/>
    </w:rPr>
  </w:style>
  <w:style w:type="paragraph" w:customStyle="1" w:styleId="nosee">
    <w:name w:val="nosee"/>
    <w:basedOn w:val="Normal"/>
    <w:rPr>
      <w:vanish/>
    </w:rPr>
  </w:style>
  <w:style w:type="paragraph" w:customStyle="1" w:styleId="bocenterdivColumnRight">
    <w:name w:val="bo_center_div_ColumnRight"/>
    <w:basedOn w:val="Normal"/>
    <w:pPr>
      <w:pBdr>
        <w:right w:val="none" w:sz="0" w:space="3" w:color="auto"/>
      </w:pBdr>
    </w:pPr>
  </w:style>
  <w:style w:type="character" w:customStyle="1" w:styleId="out-of-viewport">
    <w:name w:val="out-of-viewport"/>
    <w:basedOn w:val="DefaultParagraphFont"/>
    <w:rPr>
      <w:vanish/>
    </w:rPr>
  </w:style>
  <w:style w:type="paragraph" w:customStyle="1" w:styleId="bocontentwrapperborightbohiderightcol">
    <w:name w:val="bo_contentwrapper &gt; bo_right_bo_hide_right_col"/>
    <w:basedOn w:val="Normal"/>
  </w:style>
  <w:style w:type="paragraph" w:customStyle="1" w:styleId="bocontentwrapperborightborightborder">
    <w:name w:val="bo_contentwrapper_bo_right &gt; bo_right_border"/>
    <w:basedOn w:val="Normal"/>
  </w:style>
  <w:style w:type="paragraph" w:customStyle="1" w:styleId="bocontentwrapperborightborightcontent">
    <w:name w:val="bo_contentwrapper &gt; bo_right &gt; bo_right_content"/>
    <w:basedOn w:val="Normal"/>
  </w:style>
  <w:style w:type="paragraph" w:customStyle="1" w:styleId="divipgreeting">
    <w:name w:val="div_ipgreeting"/>
    <w:basedOn w:val="Normal"/>
    <w:pPr>
      <w:pBdr>
        <w:top w:val="none" w:sz="0" w:space="13" w:color="auto"/>
        <w:left w:val="none" w:sz="0" w:space="7" w:color="auto"/>
        <w:bottom w:val="none" w:sz="0" w:space="13" w:color="auto"/>
        <w:right w:val="none" w:sz="0" w:space="7" w:color="auto"/>
      </w:pBdr>
    </w:pPr>
  </w:style>
  <w:style w:type="paragraph" w:customStyle="1" w:styleId="divipgreetingdivloginheader">
    <w:name w:val="div_ipgreeting_div_loginheader"/>
    <w:basedOn w:val="Normal"/>
  </w:style>
  <w:style w:type="paragraph" w:customStyle="1" w:styleId="step-action-items">
    <w:name w:val="step-action-items"/>
    <w:basedOn w:val="Normal"/>
  </w:style>
  <w:style w:type="character" w:customStyle="1" w:styleId="step-action-itemsa">
    <w:name w:val="step-action-items &gt; a"/>
    <w:basedOn w:val="DefaultParagraphFont"/>
  </w:style>
  <w:style w:type="paragraph" w:customStyle="1" w:styleId="divipgreetingdivlogin-button-div">
    <w:name w:val="div_ipgreeting_div_login-button-div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  <w:jc w:val="center"/>
    </w:pPr>
  </w:style>
  <w:style w:type="character" w:customStyle="1" w:styleId="divipgreetingdivlogin-button-divbutton">
    <w:name w:val="div_ipgreeting_div_login-button-div &gt; button"/>
    <w:basedOn w:val="DefaultParagraphFont"/>
  </w:style>
  <w:style w:type="paragraph" w:customStyle="1" w:styleId="borightmvcWidgetulli">
    <w:name w:val="bo_right_mvcWidget_ul_li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rightmvcWidgetullia">
    <w:name w:val="bo_righ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divbocontentwrapperpnotaufz">
    <w:name w:val="div_bo_contentwrapper_p_not(.aufz)"/>
    <w:basedOn w:val="Normal"/>
  </w:style>
  <w:style w:type="paragraph" w:customStyle="1" w:styleId="borightmvcWidgetullinth-last-child1">
    <w:name w:val="bo_right_mvcWidget_ul_li_nth-last-child(1)"/>
    <w:basedOn w:val="Normal"/>
    <w:pPr>
      <w:pBdr>
        <w:bottom w:val="none" w:sz="0" w:space="9" w:color="auto"/>
      </w:pBdr>
    </w:pPr>
  </w:style>
  <w:style w:type="paragraph" w:customStyle="1" w:styleId="bottomleiste">
    <w:name w:val="bottomleiste"/>
    <w:basedOn w:val="Normal"/>
    <w:pPr>
      <w:pBdr>
        <w:top w:val="single" w:sz="18" w:space="0" w:color="E6E6E6"/>
      </w:pBdr>
      <w:textAlignment w:val="center"/>
    </w:pPr>
    <w:rPr>
      <w:vanish/>
      <w:color w:val="FFFFFF"/>
      <w:sz w:val="20"/>
      <w:szCs w:val="20"/>
    </w:rPr>
  </w:style>
  <w:style w:type="paragraph" w:customStyle="1" w:styleId="bottomleisteserviceleiste">
    <w:name w:val="bottomleiste &gt; serviceleiste"/>
    <w:basedOn w:val="Normal"/>
  </w:style>
  <w:style w:type="character" w:customStyle="1" w:styleId="bottomleistedivulli">
    <w:name w:val="bottomleiste &gt; div &gt; ul &gt; li"/>
    <w:basedOn w:val="DefaultParagraphFont"/>
  </w:style>
  <w:style w:type="character" w:customStyle="1" w:styleId="bottomleistedivullia">
    <w:name w:val="bottomleiste &gt; div &gt; ul &gt; li &gt; a"/>
    <w:basedOn w:val="DefaultParagraphFont"/>
  </w:style>
  <w:style w:type="paragraph" w:customStyle="1" w:styleId="bottomleistesettings">
    <w:name w:val="bottomleiste &gt; settings"/>
    <w:basedOn w:val="Normal"/>
  </w:style>
  <w:style w:type="paragraph" w:customStyle="1" w:styleId="bottomleistesocial">
    <w:name w:val="bottomleiste &gt; social"/>
    <w:basedOn w:val="Normal"/>
    <w:pPr>
      <w:jc w:val="right"/>
    </w:pPr>
  </w:style>
  <w:style w:type="paragraph" w:customStyle="1" w:styleId="bottomleistediv">
    <w:name w:val="bottomleiste &gt; div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beck-online.beck.de/Werk/15141?opusTitle=NK-BGB+SachR" TargetMode="External" /><Relationship Id="rId100" Type="http://schemas.openxmlformats.org/officeDocument/2006/relationships/hyperlink" Target="https://beck-online.beck.de/Werk/15166?opusTitle=Teichmann+Sachenrecht" TargetMode="External" /><Relationship Id="rId101" Type="http://schemas.openxmlformats.org/officeDocument/2006/relationships/hyperlink" Target="https://beck-online.beck.de/" TargetMode="External" /><Relationship Id="rId102" Type="http://schemas.openxmlformats.org/officeDocument/2006/relationships/header" Target="header1.xml" /><Relationship Id="rId103" Type="http://schemas.openxmlformats.org/officeDocument/2006/relationships/footer" Target="footer1.xml" /><Relationship Id="rId104" Type="http://schemas.openxmlformats.org/officeDocument/2006/relationships/theme" Target="theme/theme1.xml" /><Relationship Id="rId105" Type="http://schemas.openxmlformats.org/officeDocument/2006/relationships/numbering" Target="numbering.xml" /><Relationship Id="rId106" Type="http://schemas.openxmlformats.org/officeDocument/2006/relationships/styles" Target="styles.xml" /><Relationship Id="rId11" Type="http://schemas.openxmlformats.org/officeDocument/2006/relationships/hyperlink" Target="https://beck-online.beck.de/" TargetMode="External" /><Relationship Id="rId12" Type="http://schemas.openxmlformats.org/officeDocument/2006/relationships/hyperlink" Target="https://beck-online.beck.de/Werk/13534?opusTitle=NK-BGB+FamR" TargetMode="External" /><Relationship Id="rId13" Type="http://schemas.openxmlformats.org/officeDocument/2006/relationships/hyperlink" Target="https://beck-online.beck.de/" TargetMode="External" /><Relationship Id="rId14" Type="http://schemas.openxmlformats.org/officeDocument/2006/relationships/hyperlink" Target="https://beck-online.beck.de/Werk/14891?opusTitle=NK-BGB+ErbR" TargetMode="External" /><Relationship Id="rId15" Type="http://schemas.openxmlformats.org/officeDocument/2006/relationships/hyperlink" Target="https://beck-online.beck.de/" TargetMode="External" /><Relationship Id="rId16" Type="http://schemas.openxmlformats.org/officeDocument/2006/relationships/hyperlink" Target="https://beck-online.beck.de/Werk/20575?opusTitle=NK-BGB+Rom-Verordnungen" TargetMode="External" /><Relationship Id="rId17" Type="http://schemas.openxmlformats.org/officeDocument/2006/relationships/hyperlink" Target="https://beck-online.beck.de/" TargetMode="External" /><Relationship Id="rId18" Type="http://schemas.openxmlformats.org/officeDocument/2006/relationships/hyperlink" Target="https://beck-online.beck.de/Werk/14125?opusTitle=Borowski" TargetMode="External" /><Relationship Id="rId19" Type="http://schemas.openxmlformats.org/officeDocument/2006/relationships/hyperlink" Target="https://beck-online.beck.de/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beck-online.beck.de/Werk/18643?opusTitle=Heidel%2c+MoPeG" TargetMode="External" /><Relationship Id="rId21" Type="http://schemas.openxmlformats.org/officeDocument/2006/relationships/hyperlink" Target="https://beck-online.beck.de/" TargetMode="External" /><Relationship Id="rId22" Type="http://schemas.openxmlformats.org/officeDocument/2006/relationships/hyperlink" Target="https://beck-online.beck.de/Werk/17125?opusTitle=Henning%2c+Privatinsolvenz" TargetMode="External" /><Relationship Id="rId23" Type="http://schemas.openxmlformats.org/officeDocument/2006/relationships/hyperlink" Target="https://beck-online.beck.de/" TargetMode="External" /><Relationship Id="rId24" Type="http://schemas.openxmlformats.org/officeDocument/2006/relationships/hyperlink" Target="https://beck-online.beck.de/Werk/17126?opusTitle=Hinne%2fKlees%2fM&#252;llersch&#246;n%2fWinkler%2fZastrow" TargetMode="External" /><Relationship Id="rId25" Type="http://schemas.openxmlformats.org/officeDocument/2006/relationships/hyperlink" Target="https://beck-online.beck.de/" TargetMode="External" /><Relationship Id="rId26" Type="http://schemas.openxmlformats.org/officeDocument/2006/relationships/hyperlink" Target="https://beck-online.beck.de/Werk/5716?opusTitle=Kemper%2fSchreiber" TargetMode="External" /><Relationship Id="rId27" Type="http://schemas.openxmlformats.org/officeDocument/2006/relationships/hyperlink" Target="https://beck-online.beck.de/" TargetMode="External" /><Relationship Id="rId28" Type="http://schemas.openxmlformats.org/officeDocument/2006/relationships/hyperlink" Target="https://beck-online.beck.de/Werk/13368?opusTitle=Kindl%2fMeller-Hannich" TargetMode="External" /><Relationship Id="rId29" Type="http://schemas.openxmlformats.org/officeDocument/2006/relationships/hyperlink" Target="https://beck-online.beck.de/" TargetMode="External" /><Relationship Id="rId3" Type="http://schemas.openxmlformats.org/officeDocument/2006/relationships/fontTable" Target="fontTable.xml" /><Relationship Id="rId30" Type="http://schemas.openxmlformats.org/officeDocument/2006/relationships/hyperlink" Target="https://beck-online.beck.de/Werk/14133?opusTitle=Kroi&#223;+COVID19" TargetMode="External" /><Relationship Id="rId31" Type="http://schemas.openxmlformats.org/officeDocument/2006/relationships/hyperlink" Target="https://beck-online.beck.de/" TargetMode="External" /><Relationship Id="rId32" Type="http://schemas.openxmlformats.org/officeDocument/2006/relationships/hyperlink" Target="https://beck-online.beck.de/Werk/21678?opusTitle=MayerRVG" TargetMode="External" /><Relationship Id="rId33" Type="http://schemas.openxmlformats.org/officeDocument/2006/relationships/hyperlink" Target="https://beck-online.beck.de/" TargetMode="External" /><Relationship Id="rId34" Type="http://schemas.openxmlformats.org/officeDocument/2006/relationships/hyperlink" Target="https://beck-online.beck.de/Werk/20908?opusTitle=Mock+Forderungsvollstreckung" TargetMode="External" /><Relationship Id="rId35" Type="http://schemas.openxmlformats.org/officeDocument/2006/relationships/hyperlink" Target="https://beck-online.beck.de/" TargetMode="External" /><Relationship Id="rId36" Type="http://schemas.openxmlformats.org/officeDocument/2006/relationships/hyperlink" Target="https://beck-online.beck.de/Werk/14887?opusTitle=M&#252;ller+HO" TargetMode="External" /><Relationship Id="rId37" Type="http://schemas.openxmlformats.org/officeDocument/2006/relationships/hyperlink" Target="https://beck-online.beck.de/" TargetMode="External" /><Relationship Id="rId38" Type="http://schemas.openxmlformats.org/officeDocument/2006/relationships/hyperlink" Target="https://beck-online.beck.de/Werk/9684?opusTitle=Nordholtz%2fMekat" TargetMode="External" /><Relationship Id="rId39" Type="http://schemas.openxmlformats.org/officeDocument/2006/relationships/hyperlink" Target="https://beck-online.beck.de/" TargetMode="External" /><Relationship Id="rId4" Type="http://schemas.openxmlformats.org/officeDocument/2006/relationships/image" Target="media/image1.png" /><Relationship Id="rId40" Type="http://schemas.openxmlformats.org/officeDocument/2006/relationships/hyperlink" Target="https://beck-online.beck.de/Werk/17123?opusTitle=SWK-SchadenR" TargetMode="External" /><Relationship Id="rId41" Type="http://schemas.openxmlformats.org/officeDocument/2006/relationships/hyperlink" Target="https://beck-online.beck.de/" TargetMode="External" /><Relationship Id="rId42" Type="http://schemas.openxmlformats.org/officeDocument/2006/relationships/hyperlink" Target="https://beck-online.beck.de/Werk/4742?opusTitle=Pukall%2fKie&#223;ling" TargetMode="External" /><Relationship Id="rId43" Type="http://schemas.openxmlformats.org/officeDocument/2006/relationships/hyperlink" Target="https://beck-online.beck.de/" TargetMode="External" /><Relationship Id="rId44" Type="http://schemas.openxmlformats.org/officeDocument/2006/relationships/hyperlink" Target="https://beck-online.beck.de/Werk/12668?opusTitle=R&#246;themeyer" TargetMode="External" /><Relationship Id="rId45" Type="http://schemas.openxmlformats.org/officeDocument/2006/relationships/hyperlink" Target="https://beck-online.beck.de/" TargetMode="External" /><Relationship Id="rId46" Type="http://schemas.openxmlformats.org/officeDocument/2006/relationships/hyperlink" Target="https://beck-online.beck.de/Werk/18130?opusTitle=Saenger" TargetMode="External" /><Relationship Id="rId47" Type="http://schemas.openxmlformats.org/officeDocument/2006/relationships/hyperlink" Target="https://beck-online.beck.de/" TargetMode="External" /><Relationship Id="rId48" Type="http://schemas.openxmlformats.org/officeDocument/2006/relationships/hyperlink" Target="https://beck-online.beck.de/Werk/19971?opusTitle=Schulze" TargetMode="External" /><Relationship Id="rId49" Type="http://schemas.openxmlformats.org/officeDocument/2006/relationships/hyperlink" Target="https://beck-online.beck.de/" TargetMode="External" /><Relationship Id="rId5" Type="http://schemas.openxmlformats.org/officeDocument/2006/relationships/image" Target="media/image2.svg" /><Relationship Id="rId50" Type="http://schemas.openxmlformats.org/officeDocument/2006/relationships/hyperlink" Target="https://beck-online.beck.de/Werk/12277?opusTitle=Tamm%2fTonner" TargetMode="External" /><Relationship Id="rId51" Type="http://schemas.openxmlformats.org/officeDocument/2006/relationships/hyperlink" Target="https://beck-online.beck.de/" TargetMode="External" /><Relationship Id="rId52" Type="http://schemas.openxmlformats.org/officeDocument/2006/relationships/hyperlink" Target="https://beck-online.beck.de/Werk/14278?opusTitle=NJ+Beilage" TargetMode="External" /><Relationship Id="rId53" Type="http://schemas.openxmlformats.org/officeDocument/2006/relationships/hyperlink" Target="https://beck-online.beck.de/" TargetMode="External" /><Relationship Id="rId54" Type="http://schemas.openxmlformats.org/officeDocument/2006/relationships/hyperlink" Target="https://beck-online.beck.de/Werk/2368?opusTitle=NJ" TargetMode="External" /><Relationship Id="rId55" Type="http://schemas.openxmlformats.org/officeDocument/2006/relationships/hyperlink" Target="https://beck-online.beck.de/" TargetMode="External" /><Relationship Id="rId56" Type="http://schemas.openxmlformats.org/officeDocument/2006/relationships/hyperlink" Target="https://beck-online.beck.de/Werk/6024?opusTitle=VuR" TargetMode="External" /><Relationship Id="rId57" Type="http://schemas.openxmlformats.org/officeDocument/2006/relationships/hyperlink" Target="https://beck-online.beck.de/" TargetMode="External" /><Relationship Id="rId58" Type="http://schemas.openxmlformats.org/officeDocument/2006/relationships/hyperlink" Target="https://beck-online.beck.de/?typ=searchlink&amp;hitlisthead=H&#246;chstrichterliche Entscheidungen sowie OLG- und OVG-Rechtsprechung %28ab 1999%29&amp;query=spubtyp0:%22ent%22 AND spub0:%22BeckRS%22 AND preismodul:%22BONOAW%22" TargetMode="External" /><Relationship Id="rId59" Type="http://schemas.openxmlformats.org/officeDocument/2006/relationships/hyperlink" Target="https://beck-online.beck.de/" TargetMode="External" /><Relationship Id="rId6" Type="http://schemas.openxmlformats.org/officeDocument/2006/relationships/hyperlink" Target="https://beck-online.beck.de/Werk/13537?opusTitle=NK-BGB+AT" TargetMode="External" /><Relationship Id="rId60" Type="http://schemas.openxmlformats.org/officeDocument/2006/relationships/hyperlink" Target="https://beck-online.beck.de/Sammlungen/23646?cat=coll&amp;xml=gesetze%2Fbund&amp;coll=Wichtigste Normen %28rechtsgebiets&#252;bergreifend%29&amp;opusTitle=WN" TargetMode="External" /><Relationship Id="rId61" Type="http://schemas.openxmlformats.org/officeDocument/2006/relationships/hyperlink" Target="https://beck-online.beck.de/" TargetMode="External" /><Relationship Id="rId62" Type="http://schemas.openxmlformats.org/officeDocument/2006/relationships/hyperlink" Target="https://beck-online.beck.de/Sammlungen/20421?cat=coll&amp;xml=gesetze%2Ffach&amp;coll=Texte aus der anwaltlichen Praxis" TargetMode="External" /><Relationship Id="rId63" Type="http://schemas.openxmlformats.org/officeDocument/2006/relationships/hyperlink" Target="https://beck-online.beck.de/" TargetMode="External" /><Relationship Id="rId64" Type="http://schemas.openxmlformats.org/officeDocument/2006/relationships/hyperlink" Target="https://beck-online.beck.de/Werk/20260?opusTitle=Schulze%2fGrziwotz%2fLauda" TargetMode="External" /><Relationship Id="rId65" Type="http://schemas.openxmlformats.org/officeDocument/2006/relationships/hyperlink" Target="https://beck-online.beck.de/" TargetMode="External" /><Relationship Id="rId66" Type="http://schemas.openxmlformats.org/officeDocument/2006/relationships/hyperlink" Target="https://beck-online.beck.de/Werk/14660?opusTitle=Saenger%2fUllrich%2fSiebert" TargetMode="External" /><Relationship Id="rId67" Type="http://schemas.openxmlformats.org/officeDocument/2006/relationships/hyperlink" Target="https://beck-online.beck.de/" TargetMode="External" /><Relationship Id="rId68" Type="http://schemas.openxmlformats.org/officeDocument/2006/relationships/hyperlink" Target="https://beck-online.beck.de/Werk/17369?opusTitle=Kroi&#223;%2fSiede" TargetMode="External" /><Relationship Id="rId69" Type="http://schemas.openxmlformats.org/officeDocument/2006/relationships/hyperlink" Target="https://beck-online.beck.de/" TargetMode="External" /><Relationship Id="rId7" Type="http://schemas.openxmlformats.org/officeDocument/2006/relationships/hyperlink" Target="https://beck-online.beck.de/" TargetMode="External" /><Relationship Id="rId70" Type="http://schemas.openxmlformats.org/officeDocument/2006/relationships/hyperlink" Target="https://beck-online.beck.de/Werk/17036?opusTitle=Mayer+-+ArbR" TargetMode="External" /><Relationship Id="rId71" Type="http://schemas.openxmlformats.org/officeDocument/2006/relationships/hyperlink" Target="https://beck-online.beck.de/" TargetMode="External" /><Relationship Id="rId72" Type="http://schemas.openxmlformats.org/officeDocument/2006/relationships/hyperlink" Target="https://beck-online.beck.de/Werk/17038?opusTitle=Kunz+-+FamR" TargetMode="External" /><Relationship Id="rId73" Type="http://schemas.openxmlformats.org/officeDocument/2006/relationships/hyperlink" Target="https://beck-online.beck.de/" TargetMode="External" /><Relationship Id="rId74" Type="http://schemas.openxmlformats.org/officeDocument/2006/relationships/hyperlink" Target="https://beck-online.beck.de/Werk/17037?opusTitle=Eckert%2fKroi&#223;+-+ErbR" TargetMode="External" /><Relationship Id="rId75" Type="http://schemas.openxmlformats.org/officeDocument/2006/relationships/hyperlink" Target="https://beck-online.beck.de/" TargetMode="External" /><Relationship Id="rId76" Type="http://schemas.openxmlformats.org/officeDocument/2006/relationships/hyperlink" Target="https://beck-online.beck.de/Werk/17041?opusTitle=Zwi&#223;ler" TargetMode="External" /><Relationship Id="rId77" Type="http://schemas.openxmlformats.org/officeDocument/2006/relationships/hyperlink" Target="https://beck-online.beck.de/" TargetMode="External" /><Relationship Id="rId78" Type="http://schemas.openxmlformats.org/officeDocument/2006/relationships/hyperlink" Target="https://beck-online.beck.de/Werk/17039?opusTitle=Kollmorgen%2fRuf+-+GesR+I" TargetMode="External" /><Relationship Id="rId79" Type="http://schemas.openxmlformats.org/officeDocument/2006/relationships/hyperlink" Target="https://beck-online.beck.de/" TargetMode="External" /><Relationship Id="rId8" Type="http://schemas.openxmlformats.org/officeDocument/2006/relationships/hyperlink" Target="https://beck-online.beck.de/Werk/13814?opusTitle=NK-BGB+SchR" TargetMode="External" /><Relationship Id="rId80" Type="http://schemas.openxmlformats.org/officeDocument/2006/relationships/hyperlink" Target="https://beck-online.beck.de/Werk/17040?opusTitle=Teichmann+u.a.+-+GesR+II" TargetMode="External" /><Relationship Id="rId81" Type="http://schemas.openxmlformats.org/officeDocument/2006/relationships/hyperlink" Target="https://beck-online.beck.de/" TargetMode="External" /><Relationship Id="rId82" Type="http://schemas.openxmlformats.org/officeDocument/2006/relationships/hyperlink" Target="https://beck-online.beck.de/Werk/17042?opusTitle=Sonntag%2fR&#252;tten+-+BauR" TargetMode="External" /><Relationship Id="rId83" Type="http://schemas.openxmlformats.org/officeDocument/2006/relationships/hyperlink" Target="https://beck-online.beck.de/" TargetMode="External" /><Relationship Id="rId84" Type="http://schemas.openxmlformats.org/officeDocument/2006/relationships/hyperlink" Target="https://beck-online.beck.de/Werk/17043?opusTitle=Billing+u.a.+-+SchuldR" TargetMode="External" /><Relationship Id="rId85" Type="http://schemas.openxmlformats.org/officeDocument/2006/relationships/hyperlink" Target="https://beck-online.beck.de/" TargetMode="External" /><Relationship Id="rId86" Type="http://schemas.openxmlformats.org/officeDocument/2006/relationships/hyperlink" Target="https://beck-online.beck.de/Werk/15161?opusTitle=Oehme+Arbeitsrecht" TargetMode="External" /><Relationship Id="rId87" Type="http://schemas.openxmlformats.org/officeDocument/2006/relationships/hyperlink" Target="https://beck-online.beck.de/" TargetMode="External" /><Relationship Id="rId88" Type="http://schemas.openxmlformats.org/officeDocument/2006/relationships/hyperlink" Target="https://beck-online.beck.de/Werk/15162?opusTitle=Kunz+Familienrecht" TargetMode="External" /><Relationship Id="rId89" Type="http://schemas.openxmlformats.org/officeDocument/2006/relationships/hyperlink" Target="https://beck-online.beck.de/" TargetMode="External" /><Relationship Id="rId9" Type="http://schemas.openxmlformats.org/officeDocument/2006/relationships/hyperlink" Target="https://beck-online.beck.de/" TargetMode="External" /><Relationship Id="rId90" Type="http://schemas.openxmlformats.org/officeDocument/2006/relationships/hyperlink" Target="https://beck-online.beck.de/Werk/15164?opusTitle=Bruns" TargetMode="External" /><Relationship Id="rId91" Type="http://schemas.openxmlformats.org/officeDocument/2006/relationships/hyperlink" Target="https://beck-online.beck.de/" TargetMode="External" /><Relationship Id="rId92" Type="http://schemas.openxmlformats.org/officeDocument/2006/relationships/hyperlink" Target="https://beck-online.beck.de/Werk/15163?opusTitle=David%2fBreuer+Gesellschaftsrecht" TargetMode="External" /><Relationship Id="rId93" Type="http://schemas.openxmlformats.org/officeDocument/2006/relationships/hyperlink" Target="https://beck-online.beck.de/" TargetMode="External" /><Relationship Id="rId94" Type="http://schemas.openxmlformats.org/officeDocument/2006/relationships/hyperlink" Target="https://beck-online.beck.de/Werk/15168?opusTitle=Janeczek+Verkehr" TargetMode="External" /><Relationship Id="rId95" Type="http://schemas.openxmlformats.org/officeDocument/2006/relationships/hyperlink" Target="https://beck-online.beck.de/" TargetMode="External" /><Relationship Id="rId96" Type="http://schemas.openxmlformats.org/officeDocument/2006/relationships/hyperlink" Target="https://beck-online.beck.de/Werk/15165?opusTitle=Sonntag+Privates+Baurecht" TargetMode="External" /><Relationship Id="rId97" Type="http://schemas.openxmlformats.org/officeDocument/2006/relationships/hyperlink" Target="https://beck-online.beck.de/" TargetMode="External" /><Relationship Id="rId98" Type="http://schemas.openxmlformats.org/officeDocument/2006/relationships/hyperlink" Target="https://beck-online.beck.de/Werk/15167?opusTitle=Kr&#246;ger+u.a.+Schuldrecht" TargetMode="External" /><Relationship Id="rId99" Type="http://schemas.openxmlformats.org/officeDocument/2006/relationships/hyperlink" Target="https://beck-online.beck.de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 NomosOnline Anwalt - beck-online</dc:title>
  <cp:revision>0</cp:revision>
</cp:coreProperties>
</file>