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BC BeckDirekt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Info-Portale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StLex" w:history="1">
        <w:bookmarkStart w:id="0" w:name="opus_2077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Steuer- und Bilanzrechtslexikon Edition 2/​2025</w:t>
        </w:r>
      </w:hyperlink>
      <w:bookmarkEnd w:id="0"/>
      <w:hyperlink r:id="rId7" w:anchor="opus_detail_2077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StBH" w:history="1">
        <w:bookmarkStart w:id="1" w:name="opus_1841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Steuerberater-Handbuch 2023/​2024 (Bände A-F, Auszug Jahres- und Konzernabschluss)</w:t>
        </w:r>
      </w:hyperlink>
      <w:bookmarkEnd w:id="1"/>
      <w:hyperlink r:id="rId9" w:anchor="opus_detail_1841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StBH" w:history="1">
        <w:bookmarkStart w:id="2" w:name="opus_1841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Steuerberater-Handbuch 2023/​2024 (Auszug G XIII - Verrechnungspreisdokumentation)</w:t>
        </w:r>
      </w:hyperlink>
      <w:bookmarkEnd w:id="2"/>
      <w:hyperlink r:id="rId11" w:anchor="opus_detail_1841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ABC HB/StB" w:history="1">
        <w:bookmarkStart w:id="3" w:name="opus_24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Rechtsprechungs-ABC Handels- und Steuerbilanz</w:t>
        </w:r>
      </w:hyperlink>
      <w:bookmarkEnd w:id="3"/>
      <w:hyperlink r:id="rId13" w:anchor="opus_detail_2444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C" w:history="1">
        <w:bookmarkStart w:id="4" w:name="opus_244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BC - Zeitschrift für Bilanzierung, Rechnungswesen und Controlling, ab 2000</w:t>
        </w:r>
      </w:hyperlink>
      <w:bookmarkEnd w:id="4"/>
      <w:hyperlink r:id="rId15" w:anchor="opus_detail_244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Rspr BilanzR" w:history="1">
        <w:bookmarkStart w:id="5" w:name="opus_244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Entscheidungen (BFH-V-, BFH-NV-, FG-, EuGH-, BVerfG-, BGH-Urteile...)</w:t>
        </w:r>
      </w:hyperlink>
      <w:bookmarkEnd w:id="5"/>
      <w:hyperlink r:id="rId17" w:anchor="opus_detail_244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kVerf" w:history="1">
        <w:bookmarkStart w:id="6" w:name="opus_1540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Anhängige Verfahren</w:t>
        </w:r>
      </w:hyperlink>
      <w:bookmarkEnd w:id="6"/>
      <w:hyperlink r:id="rId19" w:anchor="opus_detail_15405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Verwaltung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Steuerrichtlinien" w:history="1">
        <w:bookmarkStart w:id="7" w:name="opus_244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Steuerrichtlinien</w:t>
        </w:r>
      </w:hyperlink>
      <w:bookmarkEnd w:id="7"/>
      <w:hyperlink r:id="rId21" w:anchor="opus_detail_244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Verw" w:history="1">
        <w:bookmarkStart w:id="8" w:name="opus_244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Steuererlasse</w:t>
        </w:r>
      </w:hyperlink>
      <w:bookmarkEnd w:id="8"/>
      <w:hyperlink r:id="rId23" w:anchor="opus_detail_244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Steuertabellen" w:history="1">
        <w:bookmarkStart w:id="9" w:name="opus_2119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Steuertabellen</w:t>
        </w:r>
      </w:hyperlink>
      <w:bookmarkEnd w:id="9"/>
      <w:hyperlink r:id="rId25" w:anchor="opus_detail_21198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Gesetze, Verordnungen, Rechnungslegungsstandards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history="1">
        <w:bookmarkStart w:id="10" w:name="opus_244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10"/>
      <w:hyperlink r:id="rId27" w:anchor="opus_detail_244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history="1">
        <w:bookmarkStart w:id="11" w:name="opus_244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Wirtschaftsgesetze</w:t>
        </w:r>
      </w:hyperlink>
      <w:bookmarkEnd w:id="11"/>
      <w:hyperlink r:id="rId29" w:anchor="opus_detail_2445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Steuergesetze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history="1">
        <w:bookmarkStart w:id="12" w:name="opus_244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Einkommensteuer</w:t>
        </w:r>
      </w:hyperlink>
      <w:bookmarkEnd w:id="12"/>
      <w:hyperlink r:id="rId31" w:anchor="opus_detail_244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Lohnsteuer" w:history="1">
        <w:bookmarkStart w:id="13" w:name="opus_244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Lohnsteuer</w:t>
        </w:r>
      </w:hyperlink>
      <w:bookmarkEnd w:id="13"/>
      <w:hyperlink r:id="rId33" w:anchor="opus_detail_244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history="1">
        <w:bookmarkStart w:id="14" w:name="opus_244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Körperschaftsteuer, Umwandlungsteuer, Kapitalerhöhung</w:t>
        </w:r>
      </w:hyperlink>
      <w:bookmarkEnd w:id="14"/>
      <w:hyperlink r:id="rId35" w:anchor="opus_detail_244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history="1">
        <w:bookmarkStart w:id="15" w:name="opus_244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Gewerbesteuer, Grundsteuer</w:t>
        </w:r>
      </w:hyperlink>
      <w:bookmarkEnd w:id="15"/>
      <w:hyperlink r:id="rId37" w:anchor="opus_detail_244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history="1">
        <w:bookmarkStart w:id="16" w:name="opus_244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Umsatzsteuer (BilanzR)</w:t>
        </w:r>
      </w:hyperlink>
      <w:bookmarkEnd w:id="16"/>
      <w:hyperlink r:id="rId39" w:anchor="opus_detail_244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history="1">
        <w:bookmarkStart w:id="17" w:name="opus_244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Förderungsgesetze, sonstiges Steuerrecht (Kirchensteuern)</w:t>
        </w:r>
      </w:hyperlink>
      <w:bookmarkEnd w:id="17"/>
      <w:hyperlink r:id="rId41" w:anchor="opus_detail_244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history="1">
        <w:bookmarkStart w:id="18" w:name="opus_244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Erbschaftsteuer, Bewertung, Grunderwerbsteuer, Vermögensteuer, Sonstige Verkehr-/​Verbrauchsteuern</w:t>
        </w:r>
      </w:hyperlink>
      <w:bookmarkEnd w:id="18"/>
      <w:hyperlink r:id="rId43" w:anchor="opus_detail_244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WN" w:history="1">
        <w:bookmarkStart w:id="19" w:name="opus_244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9"/>
      <w:hyperlink r:id="rId45" w:anchor="opus_detail_24463" w:tooltip="Zur Werksübersicht springen" w:history="1"/>
    </w:p>
    <w:sectPr>
      <w:headerReference w:type="default" r:id="rId46"/>
      <w:footerReference w:type="default" r:id="rId4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06:12 -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8367?opusTitle=StBH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45?opusTitle=ABC+HB%2fStB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41?opusTitle=BC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?TYP=searchlink&amp;HITLISTHEAD=Rechtsprechung+zum+Bilanz-+und+Steuerrecht&amp;QUERY=spubtyp0%3aent+preismodul%3aBCDIR&amp;RBSORT=date&amp;addfilter=spubtyp0%3a%22ent%22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?typ=searchlink&amp;PAGENR=1&amp;top=par&amp;WORDS=anhverf&amp;TXTGERICHT=BFH%2C BVerfG%2C EuGH&amp;CHKANHVERF=on&amp;RBSORT=Date&amp;opusTitle=BeckVerf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Sammlungen/24465?cat=coll&amp;xml=gesetze%2Fsteuerrecht&amp;coll=Richtlinien&amp;opusTitle=Steuerrichtlinien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?typ=searchlink&amp;hitlisthead=Verwaltungsanweisungen&amp;query=spubtyp0:%22verwan%22&amp;opusTitle=287_opus_Name&amp;Addfilter=staxrechtsgebiet0:SteuR&amp;opusTitle=BeckVerw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632?opusTitle=Steuertabelle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Sammlungen/24453?cat=coll&amp;xml=gesetze%2Fsteuerrecht&amp;coll=Bilanzrecht%2C Internationale Rechnungslegungsstandards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Sammlungen/24454?cat=coll&amp;xml=gesetze%2Fsteuerrecht&amp;coll=Wirtschaftsgesetze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Sammlungen/24456?cat=coll&amp;xml=gesetze%2Fsteuerrecht&amp;coll=Einkommensteue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Sammlungen/24457?cat=coll&amp;xml=gesetze%2Fsteuerrecht&amp;coll=Lohnsteuer&amp;opusTitle=Lohnsteue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Sammlungen/24458?cat=coll&amp;xml=gesetze%2Fsteuerrecht&amp;coll=K&#246;rperschaftsteuer%2C Umwandlungssteuer%2C Kapitalerh&#246;hun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Sammlungen/24459?cat=coll&amp;xml=gesetze%2Fsteuerrecht&amp;coll=Gewerbesteuer%2C Grundsteuer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Sammlungen/24460?cat=coll&amp;xml=gesetze%2FUSt-Bil&amp;coll=Umsatzsteuer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Sammlungen/24461?cat=coll&amp;xml=gesetze%2Fsteuerrecht&amp;coll=F&#246;rderungsgesetze%2C Sonstiges Steuerrecht %28Kirchensteuern%29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24462?cat=coll&amp;xml=gesetze%2Fsteuerrecht&amp;coll=Erbschaftsteuer%2C Bewertung%2C Grunderwerbsteuer%2C Verm&#246;gensteuer%2C Sonstige Verkehr-%2FVerbrauchsteuern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24463?cat=coll&amp;xml=gesetze%2Fbund&amp;coll=Wichtigste Normen %28rechtsgebiets&#252;bergreifend%29&amp;opusTitle=WN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eader" Target="header1.xml" /><Relationship Id="rId47" Type="http://schemas.openxmlformats.org/officeDocument/2006/relationships/footer" Target="footer1.xml" /><Relationship Id="rId48" Type="http://schemas.openxmlformats.org/officeDocument/2006/relationships/theme" Target="theme/theme1.xml" /><Relationship Id="rId49" Type="http://schemas.openxmlformats.org/officeDocument/2006/relationships/numbering" Target="numbering.xml" /><Relationship Id="rId5" Type="http://schemas.openxmlformats.org/officeDocument/2006/relationships/image" Target="media/image2.svg" /><Relationship Id="rId50" Type="http://schemas.openxmlformats.org/officeDocument/2006/relationships/styles" Target="styles.xml" /><Relationship Id="rId6" Type="http://schemas.openxmlformats.org/officeDocument/2006/relationships/hyperlink" Target="https://beck-online.beck.de/Werk/21201?opusTitle=BeStLex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8368?opusTitle=StBH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BC BeckDirekt - beck-online</dc:title>
  <cp:revision>0</cp:revision>
</cp:coreProperties>
</file>