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BC BeckDirekt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Info-Portale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eStLex" w:history="1">
        <w:bookmarkStart w:id="0" w:name="opus_2114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0"/>
      <w:hyperlink r:id="rId7" w:anchor="opus_detail_2114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StBH" w:history="1">
        <w:bookmarkStart w:id="1" w:name="opus_184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(Bände A-F, Auszug Jahres- und Konzernabschluss)</w:t>
        </w:r>
      </w:hyperlink>
      <w:bookmarkEnd w:id="1"/>
      <w:hyperlink r:id="rId9" w:anchor="opus_detail_18417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StBH" w:history="1">
        <w:bookmarkStart w:id="2" w:name="opus_1841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Steuerberater-Handbuch 2023/​2024 (Auszug G XIII - Verrechnungspreisdokumentation)</w:t>
        </w:r>
      </w:hyperlink>
      <w:bookmarkEnd w:id="2"/>
      <w:hyperlink r:id="rId11" w:anchor="opus_detail_1841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ABC HB/StB" w:history="1">
        <w:bookmarkStart w:id="3" w:name="opus_24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Rechtsprechungs-ABC Handels- und Steuerbilanz</w:t>
        </w:r>
      </w:hyperlink>
      <w:bookmarkEnd w:id="3"/>
      <w:hyperlink r:id="rId13" w:anchor="opus_detail_2444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C" w:history="1">
        <w:bookmarkStart w:id="4" w:name="opus_244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BC - Zeitschrift für Bilanzierung, Rechnungswesen und Controlling, ab 2000</w:t>
        </w:r>
      </w:hyperlink>
      <w:bookmarkEnd w:id="4"/>
      <w:hyperlink r:id="rId15" w:anchor="opus_detail_244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Rspr BilanzR" w:history="1">
        <w:bookmarkStart w:id="5" w:name="opus_244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 (BFH-V-, BFH-NV-, FG-, EuGH-, BVerfG-, BGH-Urteile...)</w:t>
        </w:r>
      </w:hyperlink>
      <w:bookmarkEnd w:id="5"/>
      <w:hyperlink r:id="rId17" w:anchor="opus_detail_244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Verf" w:history="1">
        <w:bookmarkStart w:id="6" w:name="opus_1540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6"/>
      <w:hyperlink r:id="rId19" w:anchor="opus_detail_1540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Steuerrichtlinien" w:history="1">
        <w:bookmarkStart w:id="7" w:name="opus_244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"/>
      <w:hyperlink r:id="rId21" w:anchor="opus_detail_244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ckVerw" w:history="1">
        <w:bookmarkStart w:id="8" w:name="opus_2446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8"/>
      <w:hyperlink r:id="rId23" w:anchor="opus_detail_2446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Steuertabellen" w:history="1">
        <w:bookmarkStart w:id="9" w:name="opus_2119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9"/>
      <w:hyperlink r:id="rId25" w:anchor="opus_detail_2119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Gesetze, Verordnungen, Rechnungslegungsstandards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history="1">
        <w:bookmarkStart w:id="10" w:name="opus_244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0"/>
      <w:hyperlink r:id="rId27" w:anchor="opus_detail_244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history="1">
        <w:bookmarkStart w:id="11" w:name="opus_244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11"/>
      <w:hyperlink r:id="rId29" w:anchor="opus_detail_2445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244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12"/>
      <w:hyperlink r:id="rId31" w:anchor="opus_detail_244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Lohnsteuer" w:history="1">
        <w:bookmarkStart w:id="13" w:name="opus_24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13"/>
      <w:hyperlink r:id="rId33" w:anchor="opus_detail_24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history="1">
        <w:bookmarkStart w:id="14" w:name="opus_2445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14"/>
      <w:hyperlink r:id="rId35" w:anchor="opus_detail_2445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history="1">
        <w:bookmarkStart w:id="15" w:name="opus_244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15"/>
      <w:hyperlink r:id="rId37" w:anchor="opus_detail_244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history="1">
        <w:bookmarkStart w:id="16" w:name="opus_244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 (BilanzR)</w:t>
        </w:r>
      </w:hyperlink>
      <w:bookmarkEnd w:id="16"/>
      <w:hyperlink r:id="rId39" w:anchor="opus_detail_244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history="1">
        <w:bookmarkStart w:id="17" w:name="opus_244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7"/>
      <w:hyperlink r:id="rId41" w:anchor="opus_detail_244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244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18"/>
      <w:hyperlink r:id="rId43" w:anchor="opus_detail_244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WN" w:history="1">
        <w:bookmarkStart w:id="19" w:name="opus_244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9"/>
      <w:hyperlink r:id="rId45" w:anchor="opus_detail_24463" w:tooltip="Zur Werksübersicht springen" w:history="1"/>
    </w:p>
    <w:sectPr>
      <w:headerReference w:type="default" r:id="rId46"/>
      <w:footerReference w:type="default" r:id="rId4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11:47 -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8367?opusTitle=StBH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445?opusTitle=ABC+HB%2fSt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41?opusTitle=BC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?TYP=searchlink&amp;HITLISTHEAD=Rechtsprechung+zum+Bilanz-+und+Steuerrecht&amp;QUERY=spubtyp0%3aent+preismodul%3aBCDIR&amp;RBSORT=date&amp;addfilter=spubtyp0%3a%22ent%22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24465?cat=coll&amp;xml=gesetze%2Fsteuerrecht&amp;coll=Richtlinien&amp;opusTitle=Steuerrichtlinien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21632?opusTitle=Steuertabell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Sammlungen/24453?cat=coll&amp;xml=gesetze%2Fsteuerrecht&amp;coll=Bilanzrecht%2C Internationale Rechnungslegungsstandards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24454?cat=coll&amp;xml=gesetze%2Fsteuerrecht&amp;coll=Wirtschaftsgesetze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Sammlungen/24456?cat=coll&amp;xml=gesetze%2Fsteuerrecht&amp;coll=Einkommensteue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24457?cat=coll&amp;xml=gesetze%2Fsteuerrecht&amp;coll=Lohnsteuer&amp;opusTitle=Lohnsteue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Sammlungen/24458?cat=coll&amp;xml=gesetze%2Fsteuerrecht&amp;coll=K&#246;rperschaftsteuer%2C Umwandlungssteuer%2C Kapitalerh&#246;hung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24459?cat=coll&amp;xml=gesetze%2Fsteuerrecht&amp;coll=Gewerbesteuer%2C Grundsteuer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Sammlungen/24460?cat=coll&amp;xml=gesetze%2FUSt-Bil&amp;coll=Umsatzsteuer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24461?cat=coll&amp;xml=gesetze%2Fsteuerrecht&amp;coll=F&#246;rderungsgesetze%2C Sonstiges Steuerrecht %28Kirchensteuern%29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24462?cat=coll&amp;xml=gesetze%2Fsteuerrecht&amp;coll=Erbschaftsteuer%2C Bewertung%2C Grunderwerbsteuer%2C Verm&#246;gensteuer%2C Sonstige Verkehr-%2FVerbrauchsteuer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24463?cat=coll&amp;xml=gesetze%2Fbund&amp;coll=Wichtigste Normen %28rechtsgebiets&#252;bergreifend%29&amp;opusTitle=WN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eader" Target="header1.xml" /><Relationship Id="rId47" Type="http://schemas.openxmlformats.org/officeDocument/2006/relationships/footer" Target="footer1.xml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svg" /><Relationship Id="rId50" Type="http://schemas.openxmlformats.org/officeDocument/2006/relationships/styles" Target="styles.xml" /><Relationship Id="rId6" Type="http://schemas.openxmlformats.org/officeDocument/2006/relationships/hyperlink" Target="https://beck-online.beck.de/Werk/21608?opusTitle=BeStLex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8368?opusTitle=StB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BC BeckDirekt - beck-online</dc:title>
  <cp:revision>0</cp:revision>
</cp:coreProperties>
</file>