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Mitbestimmungsrecht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itting" w:history="1">
        <w:bookmarkStart w:id="0" w:name="opus_198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Fitting/​Trebinger/​Linsenmaier/​Schelz/​Schmidt, Betriebsverfassungsgesetz</w:t>
        </w:r>
      </w:hyperlink>
      <w:bookmarkEnd w:id="0"/>
      <w:hyperlink r:id="rId7" w:anchor="opus_detail_1981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abersack/Henssler" w:history="1">
        <w:bookmarkStart w:id="1" w:name="opus_198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Habersack/​Henssler, Mitbestimmungsrecht</w:t>
        </w:r>
      </w:hyperlink>
      <w:bookmarkEnd w:id="1"/>
      <w:hyperlink r:id="rId9" w:anchor="opus_detail_198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ichardi BetrVG" w:history="1">
        <w:bookmarkStart w:id="2" w:name="opus_198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Richardi, Betriebsverfassungsgesetz</w:t>
        </w:r>
      </w:hyperlink>
      <w:bookmarkEnd w:id="2"/>
      <w:hyperlink r:id="rId11" w:anchor="opus_detail_1981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ichardi-PersVR" w:history="1">
        <w:bookmarkStart w:id="3" w:name="opus_1981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Richardi/​Dörner/​Weber/​Annuß, Personalvertretungsrecht</w:t>
        </w:r>
      </w:hyperlink>
      <w:bookmarkEnd w:id="3"/>
      <w:hyperlink r:id="rId13" w:anchor="opus_detail_1981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romadka/Sieg" w:history="1">
        <w:bookmarkStart w:id="4" w:name="opus_214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Hromadka/​Sieg, Sprecherausschussgesetz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4"/>
      <w:hyperlink r:id="rId15" w:anchor="opus_detail_214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chubert/Wißmann/Kleinsorge" w:history="1">
        <w:bookmarkStart w:id="5" w:name="opus_198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Schubert/​Wißmann/​Kleinsorge, Mitbestimmungsrecht</w:t>
        </w:r>
      </w:hyperlink>
      <w:bookmarkEnd w:id="5"/>
      <w:hyperlink r:id="rId17" w:anchor="opus_detail_1981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GK-BetrVG" w:history="1">
        <w:bookmarkStart w:id="6" w:name="opus_198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Wiese/​Kreutz/​Oetker, Gemeinschaftskommentar Betriebsverfassungsgesetz</w:t>
        </w:r>
      </w:hyperlink>
      <w:bookmarkEnd w:id="6"/>
      <w:hyperlink r:id="rId19" w:anchor="opus_detail_1981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beck-online.GROSSKOMMENTAR zum Betriebsverfassungsrecht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GK Auszug BetrVG" w:history="1">
        <w:bookmarkStart w:id="7" w:name="opus_203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BetrVG</w:t>
        </w:r>
      </w:hyperlink>
      <w:bookmarkEnd w:id="7"/>
      <w:hyperlink r:id="rId21" w:anchor="opus_detail_203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GK Auszug EBRG" w:history="1">
        <w:bookmarkStart w:id="8" w:name="opus_203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EBRG</w:t>
        </w:r>
      </w:hyperlink>
      <w:bookmarkEnd w:id="8"/>
      <w:hyperlink r:id="rId23" w:anchor="opus_detail_203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GK Auszug SprAuG" w:history="1">
        <w:bookmarkStart w:id="9" w:name="opus_203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SprAuG</w:t>
        </w:r>
      </w:hyperlink>
      <w:bookmarkEnd w:id="9"/>
      <w:hyperlink r:id="rId25" w:anchor="opus_detail_203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GK Auszug WO" w:history="1">
        <w:bookmarkStart w:id="10" w:name="opus_2068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WO</w:t>
        </w:r>
      </w:hyperlink>
      <w:bookmarkEnd w:id="10"/>
      <w:hyperlink r:id="rId27" w:anchor="opus_detail_206885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RuR" w:history="1">
        <w:bookmarkStart w:id="11" w:name="opus_1991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BRuR - Betriebsrat und Recht, ab 2022</w:t>
        </w:r>
      </w:hyperlink>
      <w:bookmarkEnd w:id="11"/>
      <w:hyperlink r:id="rId29" w:anchor="opus_detail_19916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Aufsätze (Detailsuche)" w:history="1">
        <w:bookmarkStart w:id="12" w:name="opus_198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Mitbestimmungsrecht</w:t>
        </w:r>
      </w:hyperlink>
      <w:bookmarkEnd w:id="12"/>
      <w:hyperlink r:id="rId31" w:anchor="opus_detail_1988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echtsprechung (Detailsuche)" w:history="1">
        <w:bookmarkStart w:id="13" w:name="opus_1988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Mitbestimmungsrecht</w:t>
        </w:r>
      </w:hyperlink>
      <w:bookmarkEnd w:id="13"/>
      <w:hyperlink r:id="rId33" w:anchor="opus_detail_19881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itbestimmungsrecht Normen" w:history="1">
        <w:bookmarkStart w:id="14" w:name="opus_1988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Mitbestimmungsrecht</w:t>
        </w:r>
      </w:hyperlink>
      <w:bookmarkEnd w:id="14"/>
      <w:hyperlink r:id="rId35" w:anchor="opus_detail_1988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WN" w:history="1">
        <w:bookmarkStart w:id="15" w:name="opus_198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5"/>
      <w:hyperlink r:id="rId37" w:anchor="opus_detail_198807" w:tooltip="Zur Werksübersicht springen" w:history="1"/>
    </w:p>
    <w:sectPr>
      <w:headerReference w:type="default" r:id="rId38"/>
      <w:footerReference w:type="default" r:id="rId3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22:38 -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389?opusTitle=Richardi+BetrV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538?opusTitle=Richardi-PersV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875?opusTitle=Hromadka%2fSie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342?opusTitle=Schubert%2fWi&#223;mann%2fKleinsorg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031?opusTitle=GK-BetrV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456?opusTitle=BeckOGK+Auszug+BetrV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555?opusTitle=BeckOGK+Auszug+EBR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468?opusTitle=BeckOGK+Auszug+SprAu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5663?opusTitle=BeckOGK+Auszug+WO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4944?opusTitle=BRu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typ=searchlink&amp;hitlisthead=Aufs&#228;tze zum Mitbestimmungsrecht&amp;query=spubtyp0:%22aufs%22+AND+preismodul:BOMBRP&amp;rbsort=dat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?typ=searchlink&amp;hitlisthead=Rechtsprechung zum Mitbestimmungsrecht&amp;query=spubtyp0:%22ent%22+AND+preismodul:BOMBRP&amp;rbsort=date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198809?cat=coll&amp;xml=gesetze%2Fbund&amp;coll=Gesetze zum Mitbestimmungsrecht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198807?cat=coll&amp;xml=gesetze%2Fbund&amp;coll=Wichtigste Normen %28rechtsgebiets&#252;bergreifend%29&amp;opusTitle=WN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image" Target="media/image1.png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9685?opusTitle=Fittin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249?opusTitle=Habersack%2fHenssle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Mitbestimmungsrecht PLUS - beck-online</dc:title>
  <cp:revision>0</cp:revision>
</cp:coreProperties>
</file>