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KI-Recht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artini" w:history="1">
        <w:bookmarkStart w:id="0" w:name="opus_2031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Martini/​Wendehorst, KI-VO</w:t>
        </w:r>
      </w:hyperlink>
      <w:bookmarkEnd w:id="0"/>
      <w:hyperlink r:id="rId7" w:anchor="opus_detail_203104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Heinze/​Steinrötter/​Zerdick, KI-Verordnung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8" w:anchor="opus_detail_203105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Reusch/​Chibanguza, KI-VO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9" w:anchor="opus_detail_2031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KI-Recht" w:history="1">
        <w:bookmarkStart w:id="1" w:name="opus_2122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KI-Recht, Schefzig/​Kilian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1"/>
      <w:hyperlink r:id="rId11" w:anchor="opus_detail_21223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Chibanguza/Kuß/Steege" w:history="1">
        <w:bookmarkStart w:id="2" w:name="opus_203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Chibanguza/​Kuß/​Steege, Künstliche Intelligenz</w:t>
        </w:r>
      </w:hyperlink>
      <w:bookmarkEnd w:id="2"/>
      <w:hyperlink r:id="rId13" w:anchor="opus_detail_203108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Ebers/​Heinze/​Krügel/​Steinrötter, Künstliche Intelligenz und Robotik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14" w:anchor="opus_detail_2031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Hoeren/Pinelli" w:history="1">
        <w:bookmarkStart w:id="3" w:name="opus_203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Hoeren/​Pinelli, Künstliche Intelligenz - Ethik und Recht</w:t>
        </w:r>
      </w:hyperlink>
      <w:bookmarkEnd w:id="3"/>
      <w:hyperlink r:id="rId16" w:anchor="opus_detail_203110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Kaulartz/​Merkle, Rechtshandbuch Künstliche Intelligenz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17" w:anchor="opus_detail_2033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ment/Borchert" w:history="1">
        <w:bookmarkStart w:id="4" w:name="opus_2031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Kment/​Borchert, Künstliche Intelligenz und Algorithmen in der Rechtsanwendung</w:t>
        </w:r>
      </w:hyperlink>
      <w:bookmarkEnd w:id="4"/>
      <w:hyperlink r:id="rId19" w:anchor="opus_detail_2031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chmidt/Hübener" w:history="1">
        <w:bookmarkStart w:id="5" w:name="opus_214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Wendt/​Wendt, Das neue Recht der Künstlichen Intelligenz</w:t>
        </w:r>
      </w:hyperlink>
      <w:bookmarkEnd w:id="5"/>
      <w:hyperlink r:id="rId21" w:anchor="opus_detail_214664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Wendt/​Wendt, New Artificial Intelligence Act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22" w:anchor="opus_detail_203333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KIR" w:history="1">
        <w:bookmarkStart w:id="6" w:name="opus_201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KIR - Künstliche Intelligenz und Recht, ab 2024</w:t>
        </w:r>
      </w:hyperlink>
      <w:bookmarkEnd w:id="6"/>
      <w:hyperlink r:id="rId24" w:anchor="opus_detail_20105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Aufsätze (Detailsuche)" w:history="1">
        <w:bookmarkStart w:id="7" w:name="opus_201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KI-Recht aus diversen Zeitschriften</w:t>
        </w:r>
      </w:hyperlink>
      <w:bookmarkEnd w:id="7"/>
      <w:hyperlink r:id="rId26" w:anchor="opus_detail_2010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Rechtsprechung (Detailsuche)" w:history="1">
        <w:bookmarkStart w:id="8" w:name="opus_2010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KI-Recht aus BeckRS und diversen Zeitschriften</w:t>
        </w:r>
      </w:hyperlink>
      <w:bookmarkEnd w:id="8"/>
      <w:hyperlink r:id="rId28" w:anchor="opus_detail_20104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Multimediarecht Texte" w:history="1">
        <w:bookmarkStart w:id="9" w:name="opus_2010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Multimediarecht</w:t>
        </w:r>
      </w:hyperlink>
      <w:bookmarkEnd w:id="9"/>
      <w:hyperlink r:id="rId30" w:anchor="opus_detail_2010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WN" w:history="1">
        <w:bookmarkStart w:id="10" w:name="opus_2010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0"/>
      <w:hyperlink r:id="rId32" w:anchor="opus_detail_20103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Die perfekte Ergänzung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Fachmodule könnten Sie auch interessieren:</w:t>
      </w:r>
    </w:p>
    <w:p>
      <w:pPr>
        <w:pStyle w:val="an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320" w:right="570" w:hanging="198"/>
        <w:jc w:val="left"/>
        <w:rPr>
          <w:rStyle w:val="main"/>
          <w:lang w:val="de" w:eastAsia="de"/>
        </w:rPr>
      </w:pPr>
      <w:hyperlink r:id="rId33" w:history="1">
        <w:r>
          <w:rPr>
            <w:rStyle w:val="bocontentwrapperbocenteranotbeck-btn"/>
            <w:u w:val="single" w:color="C8000A"/>
            <w:lang w:val="de" w:eastAsia="de"/>
          </w:rPr>
          <w:t>Datenwirtschaftsrecht PLUS</w:t>
        </w:r>
      </w:hyperlink>
    </w:p>
    <w:p>
      <w:pPr>
        <w:pStyle w:val="an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320" w:right="570" w:hanging="198"/>
        <w:jc w:val="left"/>
        <w:rPr>
          <w:rStyle w:val="main"/>
          <w:lang w:val="de" w:eastAsia="de"/>
        </w:rPr>
      </w:pPr>
      <w:hyperlink r:id="rId34" w:history="1">
        <w:r>
          <w:rPr>
            <w:rStyle w:val="bocontentwrapperbocenteranotbeck-btn"/>
            <w:u w:val="single" w:color="C8000A"/>
            <w:lang w:val="de" w:eastAsia="de"/>
          </w:rPr>
          <w:t>IT-Recht PLUS</w:t>
        </w:r>
      </w:hyperlink>
      <w:r>
        <w:rPr>
          <w:rStyle w:val="main"/>
          <w:lang w:val="de" w:eastAsia="de"/>
        </w:rPr>
        <w:t xml:space="preserve"> | </w:t>
      </w:r>
      <w:hyperlink r:id="rId35" w:history="1">
        <w:r>
          <w:rPr>
            <w:rStyle w:val="bocontentwrapperbocenteranotbeck-btn"/>
            <w:u w:val="single" w:color="C8000A"/>
            <w:lang w:val="de" w:eastAsia="de"/>
          </w:rPr>
          <w:t>PREMIUM</w:t>
        </w:r>
      </w:hyperlink>
    </w:p>
    <w:sectPr>
      <w:headerReference w:type="default" r:id="rId36"/>
      <w:footerReference w:type="default" r:id="rId3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01.10.2025 23:58 -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centerdivboopusspanopusinvorbereitung">
    <w:name w:val="bo_center_div_bo_opus_span_opus_in_vorbereitung"/>
    <w:basedOn w:val="DefaultParagraphFont"/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667?opusTitle=BeckOK+KI-Recht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886?opusTitle=Chibanguza%2fKu&#223;%2fSteege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20597?opusTitle=Hoeren%2fPinelli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596?opusTitle=Kment%2fBorchert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888?opusTitle=Schmidt%2fH&#252;ben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20421?opusTitle=KIR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?typ=searchlink&amp;hitlisthead=Aufs&#228;tze zum KI-Recht  aus diversen Zeitschriften&amp;query=spubtyp0:%22aufs%22+AND+preismodul:BOKIRP&amp;rbsort=date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?typ=searchlink&amp;hitlisthead=Rechtsprechung zum KI-Recht  aus BeckRS und diversen Zeitschriften&amp;query=spubtyp0:%22ent%22+AND+preismodul:BOKIRP&amp;rbsort=date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Sammlungen/201029?cat=coll&amp;xml=gesetze%2Ftmmr&amp;coll=Multimediarecht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Sammlungen/201030?cat=coll&amp;xml=gesetze%2Fbund&amp;coll=Wichtigste Normen %28rechtsgebiets&#252;bergreifend%29&amp;opusTitle=WN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Modul/193367/Inhalt/1354" TargetMode="External" /><Relationship Id="rId34" Type="http://schemas.openxmlformats.org/officeDocument/2006/relationships/hyperlink" Target="https://beck-online.beck.de/Modul/29140/" TargetMode="External" /><Relationship Id="rId35" Type="http://schemas.openxmlformats.org/officeDocument/2006/relationships/hyperlink" Target="https://beck-online.beck.de/Modul/87329" TargetMode="External" /><Relationship Id="rId36" Type="http://schemas.openxmlformats.org/officeDocument/2006/relationships/header" Target="header1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image" Target="media/image1.png" /><Relationship Id="rId40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0595?opusTitle=Martini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KI-Recht PLUS - beck-online</dc:title>
  <cp:revision>0</cp:revision>
</cp:coreProperties>
</file>