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KI-Recht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Martini" w:history="1">
        <w:bookmarkStart w:id="0" w:name="opus_2031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Martini/​Wendehorst, KI-VO</w:t>
        </w:r>
      </w:hyperlink>
      <w:bookmarkEnd w:id="0"/>
      <w:hyperlink r:id="rId7" w:anchor="opus_detail_203104" w:tooltip="Zur Werksübersicht springen" w:history="1"/>
    </w:p>
    <w:p>
      <w:pPr>
        <w:pStyle w:val="divbocontentwrapperbocenterdivbokastenrahmenp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r>
        <w:rPr>
          <w:rStyle w:val="bocenterdivboopusspanopusinvorbereitung"/>
          <w:i w:val="0"/>
          <w:iCs w:val="0"/>
          <w:color w:val="808080"/>
          <w:lang w:val="de" w:eastAsia="de"/>
        </w:rPr>
        <w:t>Heinze/​Steinrötter/​Zerdick, KI-Verordnung</w:t>
      </w:r>
      <w:r>
        <w:rPr>
          <w:rStyle w:val="main"/>
          <w:lang w:val="de" w:eastAsia="de"/>
        </w:rPr>
        <w:t xml:space="preserve"> </w:t>
      </w:r>
      <w:r>
        <w:rPr>
          <w:rStyle w:val="bo-badge-vorbereitung"/>
          <w:b/>
          <w:bCs/>
          <w:i w:val="0"/>
          <w:iCs w:val="0"/>
          <w:lang w:val="de" w:eastAsia="de"/>
        </w:rPr>
        <w:t>IN VORBEREITUNG</w:t>
      </w:r>
      <w:hyperlink r:id="rId8" w:anchor="opus_detail_203105" w:tooltip="Zur Werksübersicht springen" w:history="1"/>
    </w:p>
    <w:p>
      <w:pPr>
        <w:pStyle w:val="divbocontentwrapperbocenterdivbokastenrahmenp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r>
        <w:rPr>
          <w:rStyle w:val="bocenterdivboopusspanopusinvorbereitung"/>
          <w:i w:val="0"/>
          <w:iCs w:val="0"/>
          <w:color w:val="808080"/>
          <w:lang w:val="de" w:eastAsia="de"/>
        </w:rPr>
        <w:t>Reusch/​Chibanguza, KI-VO</w:t>
      </w:r>
      <w:r>
        <w:rPr>
          <w:rStyle w:val="main"/>
          <w:lang w:val="de" w:eastAsia="de"/>
        </w:rPr>
        <w:t xml:space="preserve"> </w:t>
      </w:r>
      <w:r>
        <w:rPr>
          <w:rStyle w:val="bo-badge-vorbereitung"/>
          <w:b/>
          <w:bCs/>
          <w:i w:val="0"/>
          <w:iCs w:val="0"/>
          <w:lang w:val="de" w:eastAsia="de"/>
        </w:rPr>
        <w:t>IN VORBEREITUNG</w:t>
      </w:r>
      <w:hyperlink r:id="rId9" w:anchor="opus_detail_2031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ckOK KI-Recht" w:history="1">
        <w:bookmarkStart w:id="1" w:name="opus_2122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KI-Recht, Schefzig/​Kilian</w:t>
        </w:r>
      </w:hyperlink>
      <w:bookmarkEnd w:id="1"/>
      <w:hyperlink r:id="rId11" w:anchor="opus_detail_21223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Chibanguza/Kuß/Steege" w:history="1">
        <w:bookmarkStart w:id="2" w:name="opus_2031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Chibanguza/​Kuß/​Steege, Künstliche Intelligenz</w:t>
        </w:r>
      </w:hyperlink>
      <w:bookmarkEnd w:id="2"/>
      <w:hyperlink r:id="rId13" w:anchor="opus_detail_203108" w:tooltip="Zur Werksübersicht springen" w:history="1"/>
    </w:p>
    <w:p>
      <w:pPr>
        <w:pStyle w:val="divbocontentwrapperbocenterdivbokastenrahmenp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r>
        <w:rPr>
          <w:rStyle w:val="bocenterdivboopusspanopusinvorbereitung"/>
          <w:i w:val="0"/>
          <w:iCs w:val="0"/>
          <w:color w:val="808080"/>
          <w:lang w:val="de" w:eastAsia="de"/>
        </w:rPr>
        <w:t>Ebers/​Heinze/​Krügel/​Steinrötter, Künstliche Intelligenz und Robotik</w:t>
      </w:r>
      <w:r>
        <w:rPr>
          <w:rStyle w:val="main"/>
          <w:lang w:val="de" w:eastAsia="de"/>
        </w:rPr>
        <w:t xml:space="preserve"> </w:t>
      </w:r>
      <w:r>
        <w:rPr>
          <w:rStyle w:val="bo-badge-vorbereitung"/>
          <w:b/>
          <w:bCs/>
          <w:i w:val="0"/>
          <w:iCs w:val="0"/>
          <w:lang w:val="de" w:eastAsia="de"/>
        </w:rPr>
        <w:t>IN VORBEREITUNG</w:t>
      </w:r>
      <w:hyperlink r:id="rId14" w:anchor="opus_detail_2031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" w:tgtFrame="_self" w:tooltip="Hoeren/Pinelli" w:history="1">
        <w:bookmarkStart w:id="3" w:name="opus_2031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Hoeren/​Pinelli, Künstliche Intelligenz - Ethik und Recht</w:t>
        </w:r>
      </w:hyperlink>
      <w:bookmarkEnd w:id="3"/>
      <w:hyperlink r:id="rId16" w:anchor="opus_detail_203110" w:tooltip="Zur Werksübersicht springen" w:history="1"/>
    </w:p>
    <w:p>
      <w:pPr>
        <w:pStyle w:val="divbocontentwrapperbocenterdivbokastenrahmenp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r>
        <w:rPr>
          <w:rStyle w:val="bocenterdivboopusspanopusinvorbereitung"/>
          <w:i w:val="0"/>
          <w:iCs w:val="0"/>
          <w:color w:val="808080"/>
          <w:lang w:val="de" w:eastAsia="de"/>
        </w:rPr>
        <w:t>Kaulartz/​Merkle, Rechtshandbuch Künstliche Intelligenz</w:t>
      </w:r>
      <w:r>
        <w:rPr>
          <w:rStyle w:val="main"/>
          <w:lang w:val="de" w:eastAsia="de"/>
        </w:rPr>
        <w:t xml:space="preserve"> </w:t>
      </w:r>
      <w:r>
        <w:rPr>
          <w:rStyle w:val="bo-badge-vorbereitung"/>
          <w:b/>
          <w:bCs/>
          <w:i w:val="0"/>
          <w:iCs w:val="0"/>
          <w:lang w:val="de" w:eastAsia="de"/>
        </w:rPr>
        <w:t>IN VORBEREITUNG</w:t>
      </w:r>
      <w:hyperlink r:id="rId17" w:anchor="opus_detail_2033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Kment/Borchert" w:history="1">
        <w:bookmarkStart w:id="4" w:name="opus_2031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Kment/​Borchert, Künstliche Intelligenz und Algorithmen in der Rechtsanwendung</w:t>
        </w:r>
      </w:hyperlink>
      <w:bookmarkEnd w:id="4"/>
      <w:hyperlink r:id="rId19" w:anchor="opus_detail_2031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Schmidt/Hübener" w:history="1">
        <w:bookmarkStart w:id="5" w:name="opus_2146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Wendt/​Wendt, Das neue Recht der Künstlichen Intelligenz</w:t>
        </w:r>
      </w:hyperlink>
      <w:bookmarkEnd w:id="5"/>
      <w:hyperlink r:id="rId21" w:anchor="opus_detail_214664" w:tooltip="Zur Werksübersicht springen" w:history="1"/>
    </w:p>
    <w:p>
      <w:pPr>
        <w:pStyle w:val="divbocontentwrapperbocenterdivbokastenrahmenp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r>
        <w:rPr>
          <w:rStyle w:val="bocenterdivboopusspanopusinvorbereitung"/>
          <w:i w:val="0"/>
          <w:iCs w:val="0"/>
          <w:color w:val="808080"/>
          <w:lang w:val="de" w:eastAsia="de"/>
        </w:rPr>
        <w:t>Wendt/​Wendt, New Artificial Intelligence Act</w:t>
      </w:r>
      <w:r>
        <w:rPr>
          <w:rStyle w:val="main"/>
          <w:lang w:val="de" w:eastAsia="de"/>
        </w:rPr>
        <w:t xml:space="preserve"> </w:t>
      </w:r>
      <w:r>
        <w:rPr>
          <w:rStyle w:val="bo-badge-vorbereitung"/>
          <w:b/>
          <w:bCs/>
          <w:i w:val="0"/>
          <w:iCs w:val="0"/>
          <w:lang w:val="de" w:eastAsia="de"/>
        </w:rPr>
        <w:t>IN VORBEREITUNG</w:t>
      </w:r>
      <w:hyperlink r:id="rId22" w:anchor="opus_detail_203333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" w:tgtFrame="_self" w:tooltip="KIR" w:history="1">
        <w:bookmarkStart w:id="6" w:name="opus_2010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KIR - Künstliche Intelligenz und Recht, ab 2024</w:t>
        </w:r>
      </w:hyperlink>
      <w:bookmarkEnd w:id="6"/>
      <w:hyperlink r:id="rId24" w:anchor="opus_detail_20105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" w:tgtFrame="_self" w:tooltip="Aufsätze (Detailsuche)" w:history="1">
        <w:bookmarkStart w:id="7" w:name="opus_2010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KI-Recht aus diversen Zeitschriften</w:t>
        </w:r>
      </w:hyperlink>
      <w:bookmarkEnd w:id="7"/>
      <w:hyperlink r:id="rId26" w:anchor="opus_detail_2010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" w:tgtFrame="_self" w:tooltip="Rechtsprechung (Detailsuche)" w:history="1">
        <w:bookmarkStart w:id="8" w:name="opus_2010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KI-Recht aus BeckRS und diversen Zeitschriften</w:t>
        </w:r>
      </w:hyperlink>
      <w:bookmarkEnd w:id="8"/>
      <w:hyperlink r:id="rId28" w:anchor="opus_detail_20104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" w:tgtFrame="_self" w:tooltip="Multimediarecht Texte" w:history="1">
        <w:bookmarkStart w:id="9" w:name="opus_2010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Multimediarecht</w:t>
        </w:r>
      </w:hyperlink>
      <w:bookmarkEnd w:id="9"/>
      <w:hyperlink r:id="rId30" w:anchor="opus_detail_2010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" w:tgtFrame="_self" w:tooltip="WN" w:history="1">
        <w:bookmarkStart w:id="10" w:name="opus_2010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0"/>
      <w:hyperlink r:id="rId32" w:anchor="opus_detail_20103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Die perfekte Ergänzung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Fachmodule könnten Sie auch interessieren:</w:t>
      </w:r>
    </w:p>
    <w:p>
      <w:pPr>
        <w:pStyle w:val="any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320" w:right="570" w:hanging="198"/>
        <w:jc w:val="left"/>
        <w:rPr>
          <w:rStyle w:val="main"/>
          <w:lang w:val="de" w:eastAsia="de"/>
        </w:rPr>
      </w:pPr>
      <w:hyperlink r:id="rId33" w:history="1">
        <w:r>
          <w:rPr>
            <w:rStyle w:val="bocontentwrapperbocenteranotbeck-btn"/>
            <w:u w:val="single" w:color="C8000A"/>
            <w:lang w:val="de" w:eastAsia="de"/>
          </w:rPr>
          <w:t>Datenwirtschaftsrecht PLUS</w:t>
        </w:r>
      </w:hyperlink>
    </w:p>
    <w:p>
      <w:pPr>
        <w:pStyle w:val="any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1320" w:right="570" w:hanging="198"/>
        <w:jc w:val="left"/>
        <w:rPr>
          <w:rStyle w:val="main"/>
          <w:lang w:val="de" w:eastAsia="de"/>
        </w:rPr>
      </w:pPr>
      <w:hyperlink r:id="rId34" w:history="1">
        <w:r>
          <w:rPr>
            <w:rStyle w:val="bocontentwrapperbocenteranotbeck-btn"/>
            <w:u w:val="single" w:color="C8000A"/>
            <w:lang w:val="de" w:eastAsia="de"/>
          </w:rPr>
          <w:t>IT-Recht PLUS</w:t>
        </w:r>
      </w:hyperlink>
      <w:r>
        <w:rPr>
          <w:rStyle w:val="main"/>
          <w:lang w:val="de" w:eastAsia="de"/>
        </w:rPr>
        <w:t xml:space="preserve"> | </w:t>
      </w:r>
      <w:hyperlink r:id="rId35" w:history="1">
        <w:r>
          <w:rPr>
            <w:rStyle w:val="bocontentwrapperbocenteranotbeck-btn"/>
            <w:u w:val="single" w:color="C8000A"/>
            <w:lang w:val="de" w:eastAsia="de"/>
          </w:rPr>
          <w:t>PREMIUM</w:t>
        </w:r>
      </w:hyperlink>
    </w:p>
    <w:sectPr>
      <w:headerReference w:type="default" r:id="rId36"/>
      <w:footerReference w:type="default" r:id="rId3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10/10/2025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09.10.2025 22:26 -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centerdivboopusspanopusinvorbereitung">
    <w:name w:val="bo_center_div_bo_opus_span_opus_in_vorbereitung"/>
    <w:basedOn w:val="DefaultParagraphFont"/>
  </w:style>
  <w:style w:type="character" w:customStyle="1" w:styleId="bo-badge-vorbereitung">
    <w:name w:val="bo-badge-vorbereitung"/>
    <w:basedOn w:val="DefaultParagraphFont"/>
    <w:rPr>
      <w:b/>
      <w:bCs/>
      <w:i w:val="0"/>
      <w:iCs w:val="0"/>
      <w:color w:val="000000"/>
      <w:sz w:val="14"/>
      <w:szCs w:val="14"/>
      <w:bdr w:val="single" w:sz="6" w:space="0" w:color="797979"/>
      <w:shd w:val="clear" w:color="auto" w:fill="E4E4D9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667?opusTitle=BeckOK+KI-Recht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4886?opusTitle=Chibanguza%2fKu&#223;%2fSteege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" TargetMode="External" /><Relationship Id="rId15" Type="http://schemas.openxmlformats.org/officeDocument/2006/relationships/hyperlink" Target="https://beck-online.beck.de/Werk/20597?opusTitle=Hoeren%2fPinelli" TargetMode="External" /><Relationship Id="rId16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0596?opusTitle=Kment%2fBorchert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1888?opusTitle=Schmidt%2fH&#252;bene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20421?opusTitle=KIR" TargetMode="External" /><Relationship Id="rId24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?typ=searchlink&amp;hitlisthead=Aufs&#228;tze zum KI-Recht  aus diversen Zeitschriften&amp;query=spubtyp0:%22aufs%22+AND+preismodul:BOKIRP&amp;rbsort=date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?typ=searchlink&amp;hitlisthead=Rechtsprechung zum KI-Recht  aus BeckRS und diversen Zeitschriften&amp;query=spubtyp0:%22ent%22+AND+preismodul:BOKIRP&amp;rbsort=date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Sammlungen/201029?cat=coll&amp;xml=gesetze%2Ftmmr&amp;coll=Multimediarecht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Sammlungen/201030?cat=coll&amp;xml=gesetze%2Fbund&amp;coll=Wichtigste Normen %28rechtsgebiets&#252;bergreifend%29&amp;opusTitle=WN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Modul/193367/Inhalt/1354" TargetMode="External" /><Relationship Id="rId34" Type="http://schemas.openxmlformats.org/officeDocument/2006/relationships/hyperlink" Target="https://beck-online.beck.de/Modul/29140/" TargetMode="External" /><Relationship Id="rId35" Type="http://schemas.openxmlformats.org/officeDocument/2006/relationships/hyperlink" Target="https://beck-online.beck.de/Modul/87329" TargetMode="External" /><Relationship Id="rId36" Type="http://schemas.openxmlformats.org/officeDocument/2006/relationships/header" Target="header1.xml" /><Relationship Id="rId37" Type="http://schemas.openxmlformats.org/officeDocument/2006/relationships/footer" Target="footer1.xml" /><Relationship Id="rId38" Type="http://schemas.openxmlformats.org/officeDocument/2006/relationships/theme" Target="theme/theme1.xml" /><Relationship Id="rId39" Type="http://schemas.openxmlformats.org/officeDocument/2006/relationships/numbering" Target="numbering.xml" /><Relationship Id="rId4" Type="http://schemas.openxmlformats.org/officeDocument/2006/relationships/image" Target="media/image1.png" /><Relationship Id="rId40" Type="http://schemas.openxmlformats.org/officeDocument/2006/relationships/styles" Target="styles.xml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0595?opusTitle=Martini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KI-Recht PLUS - beck-online</dc:title>
  <cp:revision>0</cp:revision>
</cp:coreProperties>
</file>