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DAV PREMIUM Grundmodul Zivilrecht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0" w:name="opus_201506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Münchener Kommentar zum BGB </w:t>
      </w:r>
      <w:bookmarkEnd w:id="0"/>
      <w:r>
        <w:rPr>
          <w:rStyle w:val="bo-badge-highlight"/>
          <w:b/>
          <w:bCs/>
          <w:i w:val="0"/>
          <w:iCs w:val="0"/>
          <w:lang w:val="de" w:eastAsia="de"/>
        </w:rPr>
        <w:t>Highlight</w:t>
      </w:r>
      <w:hyperlink r:id="rId6" w:anchor="opus_detail_201506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" w:tgtFrame="_self" w:tooltip="MüKo" w:history="1">
        <w:bookmarkStart w:id="1" w:name="opus_2040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1 §§ 1 - 240a, Allg. PersR, StiftRG, ProstG, AGG</w:t>
        </w:r>
      </w:hyperlink>
      <w:bookmarkEnd w:id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8" w:tgtFrame="_self" w:tooltip="MüKo" w:history="1">
        <w:bookmarkStart w:id="2" w:name="opus_2149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2 §§ 241 - 310</w:t>
        </w:r>
      </w:hyperlink>
      <w:bookmarkEnd w:id="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9" w:tgtFrame="_self" w:tooltip="MüKo" w:history="1">
        <w:bookmarkStart w:id="3" w:name="opus_2149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3 §§ 311 - 432</w:t>
        </w:r>
      </w:hyperlink>
      <w:bookmarkEnd w:id="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0" w:tgtFrame="_self" w:tooltip="MüKo" w:history="1">
        <w:bookmarkStart w:id="4" w:name="opus_2015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4/​1 Schuldrecht Besonderer Teil I §§ 433 - 480, CISG</w:t>
        </w:r>
      </w:hyperlink>
      <w:bookmarkEnd w:id="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1" w:tgtFrame="_self" w:tooltip="MüKo" w:history="1">
        <w:bookmarkStart w:id="5" w:name="opus_2015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4/​2 Schuldrecht Besonderer Teil I §§ 481-534, Finanzierungsleasing</w:t>
        </w:r>
      </w:hyperlink>
      <w:bookmarkEnd w:id="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2" w:tgtFrame="_self" w:tooltip="MüKo" w:history="1">
        <w:bookmarkStart w:id="6" w:name="opus_2015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5 Schuldrecht, Besonderer Teil II §§ 535-630h, BetrKV, HeizkostenV, WärmeLV, WBVG, EFZG, TzBfG, KSchG, MiLoG</w:t>
        </w:r>
      </w:hyperlink>
      <w:bookmarkEnd w:id="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3" w:tgtFrame="_self" w:tooltip="MüKo" w:history="1">
        <w:bookmarkStart w:id="7" w:name="opus_2015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6 Schuldrecht Besonderer Teil III (§§ 631-704)</w:t>
        </w:r>
      </w:hyperlink>
      <w:bookmarkEnd w:id="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4" w:tgtFrame="_self" w:tooltip="MüKo" w:history="1">
        <w:bookmarkStart w:id="8" w:name="opus_2015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7 §§ 705 - 853, PartGG, ProdHaftG</w:t>
        </w:r>
      </w:hyperlink>
      <w:bookmarkEnd w:id="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5" w:tgtFrame="_self" w:tooltip="MüKo" w:history="1">
        <w:bookmarkStart w:id="9" w:name="opus_2015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7 (Auszug GbR, PartG)</w:t>
        </w:r>
      </w:hyperlink>
      <w:bookmarkEnd w:id="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6" w:tgtFrame="_self" w:tooltip="MüKo" w:history="1">
        <w:bookmarkStart w:id="10" w:name="opus_2015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8 Sachenrecht §§ 854-1296, WEG, ErbbauRG</w:t>
        </w:r>
      </w:hyperlink>
      <w:bookmarkEnd w:id="1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7" w:tgtFrame="_self" w:tooltip="MüKo" w:history="1">
        <w:bookmarkStart w:id="11" w:name="opus_2139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9 §§ 1297-1588 VersAusglG, GewSchG, LPartG</w:t>
        </w:r>
      </w:hyperlink>
      <w:bookmarkEnd w:id="1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8" w:tgtFrame="_self" w:tooltip="MüKo" w:history="1">
        <w:bookmarkStart w:id="12" w:name="opus_2015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10, Familienrecht II §§ 1589 - 1921, RelKErzG, VBVG, SGB VIII, SaRegG</w:t>
        </w:r>
      </w:hyperlink>
      <w:bookmarkEnd w:id="1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9" w:tgtFrame="_self" w:tooltip="MüKo" w:history="1">
        <w:bookmarkStart w:id="13" w:name="opus_2015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11 Erbrecht §§ 1922-2385, §§ 27-35 BeurkG</w:t>
        </w:r>
      </w:hyperlink>
      <w:bookmarkEnd w:id="1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0" w:tgtFrame="_self" w:tooltip="MüKo" w:history="1">
        <w:bookmarkStart w:id="14" w:name="opus_2015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12 Internationales Privatrecht I, Europäisches Kollisionsrecht, Einführungsgesetz zum Bürgerlichen Gesetzbuche (Art. 1 – 26)</w:t>
        </w:r>
      </w:hyperlink>
      <w:bookmarkEnd w:id="1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1" w:tgtFrame="_self" w:tooltip="MüKo" w:history="1">
        <w:bookmarkStart w:id="15" w:name="opus_2028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13 IPR II, IntWR, Art. 50–253 EGBGB, WBVG</w:t>
        </w:r>
      </w:hyperlink>
      <w:bookmarkEnd w:id="1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BeckOK BGB" w:history="1">
        <w:bookmarkStart w:id="16" w:name="opus_2121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BGB, Hau/​Poseck</w:t>
        </w:r>
      </w:hyperlink>
      <w:bookmarkEnd w:id="16"/>
      <w:hyperlink r:id="rId23" w:anchor="opus_detail_2121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Staudinger/Artz, Neues Kaufrecht und Verträge über" w:history="1">
        <w:bookmarkStart w:id="17" w:name="opus_2015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Staudinger/​Artz, Neues Kaufrecht und Verträge über digitale Produkte</w:t>
        </w:r>
      </w:hyperlink>
      <w:bookmarkEnd w:id="17"/>
      <w:hyperlink r:id="rId25" w:anchor="opus_detail_2015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Martens, Schuldrechtsdigitalisierung" w:history="1">
        <w:bookmarkStart w:id="18" w:name="opus_2015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Martens, Schuldrechtsdigitalisierung</w:t>
        </w:r>
      </w:hyperlink>
      <w:bookmarkEnd w:id="18"/>
      <w:hyperlink r:id="rId27" w:anchor="opus_detail_2015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Bergmann, Das neue Reiserecht" w:history="1">
        <w:bookmarkStart w:id="19" w:name="opus_2015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Bergmann, Das neue Reiserecht</w:t>
        </w:r>
      </w:hyperlink>
      <w:bookmarkEnd w:id="19"/>
      <w:hyperlink r:id="rId29" w:anchor="opus_detail_2015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BeckOK Fluggastrechte-VO" w:history="1">
        <w:bookmarkStart w:id="20" w:name="opus_2137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Fluggastrechte-Verordnung, Schmid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20"/>
      <w:hyperlink r:id="rId31" w:anchor="opus_detail_2137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Reisemängel" w:history="1">
        <w:bookmarkStart w:id="21" w:name="opus_2015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Schattenkirchner, Preisminderung bei Reisemängeln</w:t>
        </w:r>
      </w:hyperlink>
      <w:bookmarkEnd w:id="21"/>
      <w:hyperlink r:id="rId33" w:anchor="opus_detail_2015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SWK-NachbarR" w:history="1">
        <w:bookmarkStart w:id="22" w:name="opus_2015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Jeromin/​Klose/​Ring/​Schulte Beerbühl, StichwortKommentar Nachbarrecht</w:t>
        </w:r>
      </w:hyperlink>
      <w:bookmarkEnd w:id="22"/>
      <w:hyperlink r:id="rId35" w:anchor="opus_detail_2015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BeckOK ZPO" w:history="1">
        <w:bookmarkStart w:id="23" w:name="opus_2146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ZPO, Vorwerk/​Wolf</w:t>
        </w:r>
      </w:hyperlink>
      <w:bookmarkEnd w:id="23"/>
      <w:hyperlink r:id="rId37" w:anchor="opus_detail_2146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Anders/Gehle" w:history="1">
        <w:bookmarkStart w:id="24" w:name="opus_2034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Anders/​Gehle, ZPO</w:t>
        </w:r>
      </w:hyperlink>
      <w:bookmarkEnd w:id="24"/>
      <w:hyperlink r:id="rId39" w:anchor="opus_detail_2034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Musielak/Voit" w:history="1">
        <w:bookmarkStart w:id="25" w:name="opus_2082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Musielak/​Voit, ZPO</w:t>
        </w:r>
      </w:hyperlink>
      <w:bookmarkEnd w:id="25"/>
      <w:hyperlink r:id="rId41" w:anchor="opus_detail_2082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Damm" w:history="1">
        <w:bookmarkStart w:id="26" w:name="opus_2016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Damm, Zwangsvollstreckung für Anfänger</w:t>
        </w:r>
      </w:hyperlink>
      <w:bookmarkEnd w:id="26"/>
      <w:hyperlink r:id="rId43" w:anchor="opus_detail_2016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Musielak/Borth/Frank" w:history="1">
        <w:bookmarkStart w:id="27" w:name="opus_2015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Musielak/​Borth/​Frank, Familiengerichtliches Verfahren</w:t>
        </w:r>
      </w:hyperlink>
      <w:bookmarkEnd w:id="27"/>
      <w:hyperlink r:id="rId45" w:anchor="opus_detail_2015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Binz/Dörndorfer/Zimmermann" w:history="1">
        <w:bookmarkStart w:id="28" w:name="opus_2104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Dörndorfer/​Schmidt/​Zimmermann, GKG, FamGKG, JVEG</w:t>
        </w:r>
      </w:hyperlink>
      <w:bookmarkEnd w:id="28"/>
      <w:hyperlink r:id="rId47" w:anchor="opus_detail_2104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Weinland, Die neue Musterfeststellungsklage" w:history="1">
        <w:bookmarkStart w:id="29" w:name="opus_2015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Weinland, Die neue Musterfeststellungsklage</w:t>
        </w:r>
      </w:hyperlink>
      <w:bookmarkEnd w:id="29"/>
      <w:hyperlink r:id="rId49" w:anchor="opus_detail_2015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Beck'sches Mandatshandbuch" w:history="1">
        <w:bookmarkStart w:id="30" w:name="opus_2015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Mandatshandbuch Zivilrechtliche Berufung</w:t>
        </w:r>
      </w:hyperlink>
      <w:bookmarkEnd w:id="30"/>
      <w:hyperlink r:id="rId51" w:anchor="opus_detail_2015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Toussaint" w:history="1">
        <w:bookmarkStart w:id="31" w:name="opus_2121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Toussaint, Kostenrecht</w:t>
        </w:r>
      </w:hyperlink>
      <w:bookmarkEnd w:id="31"/>
      <w:hyperlink r:id="rId53" w:anchor="opus_detail_2121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BeckOK RVG" w:history="1">
        <w:bookmarkStart w:id="32" w:name="opus_2128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RVG, v. Seltmann</w:t>
        </w:r>
      </w:hyperlink>
      <w:bookmarkEnd w:id="32"/>
      <w:hyperlink r:id="rId55" w:anchor="opus_detail_2128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Enders" w:history="1">
        <w:bookmarkStart w:id="33" w:name="opus_2149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Enders, RVG für Anfänger</w:t>
        </w:r>
      </w:hyperlink>
      <w:bookmarkEnd w:id="33"/>
      <w:hyperlink r:id="rId57" w:anchor="opus_detail_2149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MayerRVG" w:history="1">
        <w:bookmarkStart w:id="34" w:name="opus_2123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Mayer/​Kroiß, Rechtsanwaltsvergütungsgesetz</w:t>
        </w:r>
      </w:hyperlink>
      <w:bookmarkEnd w:id="34"/>
      <w:hyperlink r:id="rId59" w:anchor="opus_detail_2123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Korintenberg" w:history="1">
        <w:bookmarkStart w:id="35" w:name="opus_2015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Korintenberg, Gerichts- und Notarkostengesetz: GNotKG</w:t>
        </w:r>
      </w:hyperlink>
      <w:bookmarkEnd w:id="35"/>
      <w:hyperlink r:id="rId61" w:anchor="opus_detail_20156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 und Rechtswörterbuch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BeckOF Prozess ZivilR" w:history="1">
        <w:bookmarkStart w:id="36" w:name="opus_2015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Allgemeines Zivilrecht</w:t>
        </w:r>
      </w:hyperlink>
      <w:bookmarkEnd w:id="36"/>
      <w:hyperlink r:id="rId63" w:anchor="opus_detail_2015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BeckOF Vertrag ZivilR" w:history="1">
        <w:bookmarkStart w:id="37" w:name="opus_2015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Vertrag | Allgemeines Zivilrecht</w:t>
        </w:r>
      </w:hyperlink>
      <w:bookmarkEnd w:id="37"/>
      <w:hyperlink r:id="rId65" w:anchor="opus_detail_2015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BeckOF ZivilR" w:history="1">
        <w:bookmarkStart w:id="38" w:name="opus_2015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Zivilrecht, Hrsg. Sefrin</w:t>
        </w:r>
      </w:hyperlink>
      <w:bookmarkEnd w:id="38"/>
      <w:hyperlink r:id="rId67" w:anchor="opus_detail_2015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Weber kompakt" w:history="1">
        <w:bookmarkStart w:id="39" w:name="opus_2102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Weber kompakt</w:t>
        </w:r>
      </w:hyperlink>
      <w:bookmarkEnd w:id="39"/>
      <w:hyperlink r:id="rId69" w:anchor="opus_detail_21023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NJW" w:history="1">
        <w:bookmarkStart w:id="40" w:name="opus_2015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 - Neue Juristische Wochenschrift, ab 1981 inkl. Rechtsprechung ab 1947</w:t>
        </w:r>
      </w:hyperlink>
      <w:bookmarkEnd w:id="40"/>
      <w:hyperlink r:id="rId71" w:anchor="opus_detail_2015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NJW-RR" w:history="1">
        <w:bookmarkStart w:id="41" w:name="opus_2015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NJW-RR - NJW-Rechtsprechungsreport, ab 1986</w:t>
        </w:r>
      </w:hyperlink>
      <w:bookmarkEnd w:id="41"/>
      <w:hyperlink r:id="rId73" w:anchor="opus_detail_2015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NJW-Spezial" w:history="1">
        <w:bookmarkStart w:id="42" w:name="opus_2015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NJW-Spezial - Neue Juristische Wochenschrift-Spezial, ab 2004</w:t>
        </w:r>
      </w:hyperlink>
      <w:bookmarkEnd w:id="42"/>
      <w:hyperlink r:id="rId75" w:anchor="opus_detail_2015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VuR" w:history="1">
        <w:bookmarkStart w:id="43" w:name="opus_2015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VuR - Verbraucher und Recht, ab 2005</w:t>
        </w:r>
      </w:hyperlink>
      <w:bookmarkEnd w:id="43"/>
      <w:hyperlink r:id="rId77" w:anchor="opus_detail_2015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DGVZ" w:history="1">
        <w:bookmarkStart w:id="44" w:name="opus_2015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DGVZ – Deutsche Gerichtsvollzieher Zeitung, ab 2011</w:t>
        </w:r>
      </w:hyperlink>
      <w:bookmarkEnd w:id="44"/>
      <w:hyperlink r:id="rId79" w:anchor="opus_detail_2015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ZRP" w:history="1">
        <w:bookmarkStart w:id="45" w:name="opus_2015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ZRP - Zeitschrift für Rechtspolitik, ab 2000</w:t>
        </w:r>
      </w:hyperlink>
      <w:bookmarkEnd w:id="45"/>
      <w:hyperlink r:id="rId81" w:anchor="opus_detail_2015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DtZ" w:history="1">
        <w:bookmarkStart w:id="46" w:name="opus_2015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DtZ - Deutsch-Deutsche Rechtszeitschrift, 1990 - 1997</w:t>
        </w:r>
      </w:hyperlink>
      <w:bookmarkEnd w:id="46"/>
      <w:hyperlink r:id="rId83" w:anchor="opus_detail_2015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VIZ" w:history="1">
        <w:bookmarkStart w:id="47" w:name="opus_2015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VIZ - Vermögens- und Immobilienrecht, ab 1991 - 2004</w:t>
        </w:r>
      </w:hyperlink>
      <w:bookmarkEnd w:id="47"/>
      <w:hyperlink r:id="rId85" w:anchor="opus_detail_2015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UKuR" w:history="1">
        <w:bookmarkStart w:id="48" w:name="opus_2015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UKuR – Ukraine-Krieg und Recht</w:t>
        </w:r>
      </w:hyperlink>
      <w:bookmarkEnd w:id="48"/>
      <w:hyperlink r:id="rId87" w:anchor="opus_detail_20158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 und Aufsätze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Rechtsprechung (Zivilrecht)" w:history="1">
        <w:bookmarkStart w:id="49" w:name="opus_2015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Zivilrecht auch aus BeckRS, BeckEuRS</w:t>
        </w:r>
      </w:hyperlink>
      <w:bookmarkEnd w:id="49"/>
      <w:hyperlink r:id="rId89" w:anchor="opus_detail_2015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Aufsätze (Zivilrecht)" w:history="1">
        <w:bookmarkStart w:id="50" w:name="opus_2015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Zivilrecht aus Beck'schen Zeitschriften</w:t>
        </w:r>
      </w:hyperlink>
      <w:bookmarkEnd w:id="50"/>
      <w:hyperlink r:id="rId91" w:anchor="opus_detail_20158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Habersack plus" w:history="1">
        <w:bookmarkStart w:id="51" w:name="opus_2015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Habersack plus</w:t>
        </w:r>
      </w:hyperlink>
      <w:bookmarkEnd w:id="51"/>
      <w:hyperlink r:id="rId93" w:anchor="opus_detail_2015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Zivilrecht Normen" w:history="1">
        <w:bookmarkStart w:id="52" w:name="opus_2015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Zivilrecht</w:t>
        </w:r>
      </w:hyperlink>
      <w:bookmarkEnd w:id="52"/>
      <w:hyperlink r:id="rId95" w:anchor="opus_detail_2015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Synopse MoPeG" w:history="1">
        <w:bookmarkStart w:id="53" w:name="opus_2015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Schäfer, MoPeG - Textausgabe</w:t>
        </w:r>
      </w:hyperlink>
      <w:bookmarkEnd w:id="53"/>
      <w:hyperlink r:id="rId97" w:anchor="opus_detail_2015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WN" w:history="1">
        <w:bookmarkStart w:id="54" w:name="opus_2015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54"/>
      <w:hyperlink r:id="rId99" w:anchor="opus_detail_201589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Fachnews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history="1">
        <w:bookmarkStart w:id="55" w:name="opus_2015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Zivilrecht</w:t>
        </w:r>
      </w:hyperlink>
      <w:bookmarkEnd w:id="55"/>
      <w:hyperlink r:id="rId101" w:anchor="opus_detail_201591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Fachdienste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FD-ZVR" w:history="1">
        <w:bookmarkStart w:id="56" w:name="opus_2015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Zivilverfahrensrecht</w:t>
        </w:r>
      </w:hyperlink>
      <w:bookmarkEnd w:id="56"/>
      <w:hyperlink r:id="rId103" w:anchor="opus_detail_201593" w:tooltip="Zur Werksübersicht springen" w:history="1"/>
    </w:p>
    <w:sectPr>
      <w:headerReference w:type="default" r:id="rId104"/>
      <w:footerReference w:type="default" r:id="rId105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11/05/2025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05.11.2025 09:23 -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divshow-children">
    <w:name w:val="bo_center_div_show-children"/>
    <w:basedOn w:val="Normal"/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7198?opusTitle=M%c3%bcKo" TargetMode="External" /><Relationship Id="rId100" Type="http://schemas.openxmlformats.org/officeDocument/2006/relationships/hyperlink" Target="https://beck-online.beck.de/?typ=searchlink&amp;hitlisthead=Fachnews aus dem Bereich Zivilrecht&amp;query=((srechtsgebiet1:%22ZivilR%22 OR %22ErbR%22 OR %22ZiBeR%22 OR %22Allgemein%22) AND doktypesearch:%22zzreddok%22 AND werk-id:becklink)&amp;rbSort=4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Werk/3290?opusTitle=FD-ZVR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eader" Target="header1.xml" /><Relationship Id="rId105" Type="http://schemas.openxmlformats.org/officeDocument/2006/relationships/footer" Target="footer1.xml" /><Relationship Id="rId106" Type="http://schemas.openxmlformats.org/officeDocument/2006/relationships/theme" Target="theme/theme1.xml" /><Relationship Id="rId107" Type="http://schemas.openxmlformats.org/officeDocument/2006/relationships/numbering" Target="numbering.xml" /><Relationship Id="rId108" Type="http://schemas.openxmlformats.org/officeDocument/2006/relationships/styles" Target="styles.xml" /><Relationship Id="rId11" Type="http://schemas.openxmlformats.org/officeDocument/2006/relationships/hyperlink" Target="https://beck-online.beck.de/Werk/17180?opusTitle=M%c3%bcKo" TargetMode="External" /><Relationship Id="rId12" Type="http://schemas.openxmlformats.org/officeDocument/2006/relationships/hyperlink" Target="https://beck-online.beck.de/Werk/17178?opusTitle=M%c3%bcKo" TargetMode="External" /><Relationship Id="rId13" Type="http://schemas.openxmlformats.org/officeDocument/2006/relationships/hyperlink" Target="https://beck-online.beck.de/Werk/17109?opusTitle=M%c3%bcKo" TargetMode="External" /><Relationship Id="rId14" Type="http://schemas.openxmlformats.org/officeDocument/2006/relationships/hyperlink" Target="https://beck-online.beck.de/Werk/18316?opusTitle=M%c3%bcKo" TargetMode="External" /><Relationship Id="rId15" Type="http://schemas.openxmlformats.org/officeDocument/2006/relationships/hyperlink" Target="https://beck-online.beck.de/Werk/18186?opusTitle=M%c3%bcKo" TargetMode="External" /><Relationship Id="rId16" Type="http://schemas.openxmlformats.org/officeDocument/2006/relationships/hyperlink" Target="https://beck-online.beck.de/Werk/17179?opusTitle=M%c3%bcKo" TargetMode="External" /><Relationship Id="rId17" Type="http://schemas.openxmlformats.org/officeDocument/2006/relationships/hyperlink" Target="https://beck-online.beck.de/Werk/21798?opusTitle=M%c3%bcKo" TargetMode="External" /><Relationship Id="rId18" Type="http://schemas.openxmlformats.org/officeDocument/2006/relationships/hyperlink" Target="https://beck-online.beck.de/Werk/18286?opusTitle=M%c3%bcKo" TargetMode="External" /><Relationship Id="rId19" Type="http://schemas.openxmlformats.org/officeDocument/2006/relationships/hyperlink" Target="https://beck-online.beck.de/Werk/15564?opusTitle=M%c3%bcKo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8563?opusTitle=M%c3%bcKo" TargetMode="External" /><Relationship Id="rId21" Type="http://schemas.openxmlformats.org/officeDocument/2006/relationships/hyperlink" Target="https://beck-online.beck.de/Werk/20701?opusTitle=M%c3%bcKo" TargetMode="External" /><Relationship Id="rId22" Type="http://schemas.openxmlformats.org/officeDocument/2006/relationships/hyperlink" Target="https://beck-online.beck.de/Werk/21656?opusTitle=BeckOK+BGB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5427?opusTitle=Staudinger%2fArtz%2c+Neues+Kaufrecht+und+Vertr%c3%a4ge+%c3%bcbe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5426?opusTitle=Martens%2c+Schuldrechtsdigitalisierung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9161?opusTitle=Bergmann%2c+Das+neue+Reiserecht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1778?opusTitle=BeckOK+Fluggastrechte-VO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3133?opusTitle=Reisem%c3%a4ngel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4023?opusTitle=SWK-NachbarR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21885?opusTitle=BeckOK+ZPO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0782?opusTitle=Anders%2fGehle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21254?opusTitle=Musielak%2fVoit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8345?opusTitle=Damm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6727?opusTitle=Musielak%2fBorth%2fFrank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21526?opusTitle=Binz%2fD%c3%b6rndorfer%2fZimmermann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9494?opusTitle=Weinland%2c+Die+neue+Musterfeststellungsklage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17879?opusTitle=Beck%27sches+Mandatshandbuch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21647?opusTitle=Toussaint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21754?opusTitle=BeckOK+RVG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21911?opusTitle=Enders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21678?opusTitle=MayerRVG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" TargetMode="External" /><Relationship Id="rId60" Type="http://schemas.openxmlformats.org/officeDocument/2006/relationships/hyperlink" Target="https://beck-online.beck.de/Werk/14749?opusTitle=Korintenberg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2092?opusTitle=BeckOF+Prozess+ZivilR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2089?opusTitle=BeckOF+Vertrag+ZivilR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3866?opusTitle=BeckOF+ZivilR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21498?opusTitle=Weber+kompakt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Werk/20848?opusTitle=M%c3%bcKo" TargetMode="External" /><Relationship Id="rId70" Type="http://schemas.openxmlformats.org/officeDocument/2006/relationships/hyperlink" Target="https://beck-online.beck.de/Werk/25?opusTitle=NJW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22?opusTitle=NJW-RR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442?opusTitle=NJW-Spezial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6024?opusTitle=VuR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7471?opusTitle=DGVZ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910?opusTitle=M%c3%bcKo" TargetMode="External" /><Relationship Id="rId80" Type="http://schemas.openxmlformats.org/officeDocument/2006/relationships/hyperlink" Target="https://beck-online.beck.de/Werk/44?opusTitle=ZRP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23?opusTitle=DtZ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Werk/24?opusTitle=VIZ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Werk/15196?opusTitle=UKuR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?typ=searchlink&amp;hitlisthead=Rechtsprechung zum Zivilrecht auch aus BeckRS, BeckEuRS etc.&amp;query=spubtyp0:%22ent%22+AND+preismodul:BOZIVPREM&amp;rbsort=date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Werk/21912?opusTitle=M%c3%bcKo" TargetMode="External" /><Relationship Id="rId90" Type="http://schemas.openxmlformats.org/officeDocument/2006/relationships/hyperlink" Target="https://beck-online.beck.de/?typ=searchlink&amp;hitlisthead=Aufs&#228;tze%20zum%20Zivilrecht%20auch%20aus%20Beckschen%20Zeitschriften&amp;query=spubtyp0:%22aufs%22+AND+preismodul:BOZIVPREM&amp;rbsort=date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Sammlungen/201586?cat=coll&amp;xml=gesetze%2Fbund&amp;coll=Habersack%20plus%20%28vormals%20Sch%C3%B6nfelder%20plus%29%2C%20Deutsche%20Gesetze&amp;opusTitle=Habersack+plus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Sammlungen/201587?cat=coll&amp;xml=gesetze%2Fumwelt&amp;coll=Zivilrechtliche%20Vorschriften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16859?opusTitle=Synopse+MoPeG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Sammlungen/201589?cat=coll&amp;xml=gesetze%2Fbund&amp;coll=Wichtigste%20Normen%20%28rechtsgebiets%C3%BCbergreifend%29&amp;opusTitle=WN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DAV PREMIUM Grundmodul Zivilrecht - beck-online</dc:title>
  <dc:creator>beck-online.beck.de</dc:creator>
  <cp:revision>0</cp:revision>
</cp:coreProperties>
</file>