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DAV PREMIUM Ergänzungsmodul Straßenverkehrsrecht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Höke" w:history="1">
        <w:bookmarkStart w:id="0" w:name="opus_2032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Höke, Münchener Anwaltshandbuch Straßenverkehrsrecht</w:t>
        </w:r>
      </w:hyperlink>
      <w:bookmarkEnd w:id="0"/>
      <w:hyperlink r:id="rId7" w:anchor="opus_detail_2032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HHJ" w:history="1">
        <w:bookmarkStart w:id="1" w:name="opus_2020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Burmann/​Heß/​Hühnermann/​Jahnke, Straßenverkehrsrecht</w:t>
        </w:r>
      </w:hyperlink>
      <w:bookmarkEnd w:id="1"/>
      <w:hyperlink r:id="rId9" w:anchor="opus_detail_2020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eigel" w:history="1">
        <w:bookmarkStart w:id="2" w:name="opus_202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Geigel, Haftpflichtprozess</w:t>
        </w:r>
      </w:hyperlink>
      <w:bookmarkEnd w:id="2"/>
      <w:hyperlink r:id="rId11" w:anchor="opus_detail_2020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renberger/Krumm" w:history="1">
        <w:bookmarkStart w:id="3" w:name="opus_202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Krenberger/​Krumm, OWiG</w:t>
        </w:r>
      </w:hyperlink>
      <w:bookmarkEnd w:id="3"/>
      <w:hyperlink r:id="rId13" w:anchor="opus_detail_20207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CHMERZENSGELD Kommentar" w:history="1">
        <w:bookmarkStart w:id="4" w:name="opus_2024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SCHMERZENSGELD 2025</w:t>
        </w:r>
      </w:hyperlink>
      <w:bookmarkEnd w:id="4"/>
      <w:hyperlink r:id="rId15" w:anchor="opus_detail_2024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CHMERZENSGELD" w:history="1">
        <w:bookmarkStart w:id="5" w:name="opus_2024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beck-online.SCHMERZENSGELD</w:t>
        </w:r>
      </w:hyperlink>
      <w:bookmarkEnd w:id="5"/>
      <w:hyperlink r:id="rId17" w:anchor="opus_detail_202488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Rechtsprechung" w:history="1">
        <w:bookmarkStart w:id="6" w:name="opus_202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 Modul zitierte Rechtsprechung sowie Rechtsprechung zu StVG, StVO etc.</w:t>
        </w:r>
      </w:hyperlink>
      <w:bookmarkEnd w:id="6"/>
      <w:hyperlink r:id="rId19" w:anchor="opus_detail_20208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raßenverkehrsrecht Texte" w:history="1">
        <w:bookmarkStart w:id="7" w:name="opus_202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Straßenverkehrsrecht Texte</w:t>
        </w:r>
      </w:hyperlink>
      <w:bookmarkEnd w:id="7"/>
      <w:hyperlink r:id="rId21" w:anchor="opus_detail_2020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Janeczek Verkehr" w:history="1">
        <w:bookmarkStart w:id="8" w:name="opus_202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Verkehr/​Schaden/​Versicherung, Janeczek/​Poller/​Teichner/​Riedmeyer</w:t>
        </w:r>
      </w:hyperlink>
      <w:bookmarkEnd w:id="8"/>
      <w:hyperlink r:id="rId23" w:anchor="opus_detail_202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F VerkehrsR" w:history="1">
        <w:bookmarkStart w:id="9" w:name="opus_202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Verkehrsrecht, Hrsg. Höke</w:t>
        </w:r>
      </w:hyperlink>
      <w:bookmarkEnd w:id="9"/>
      <w:hyperlink r:id="rId25" w:anchor="opus_detail_202091" w:tooltip="Zur Werksübersicht springen" w:history="1"/>
    </w:p>
    <w:sectPr>
      <w:headerReference w:type="default" r:id="rId26"/>
      <w:footerReference w:type="default" r:id="rId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09:59 -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97?opusTitle=Geige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203?opusTitle=Krenberger%2fKrumm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668?opusTitle=SCHMERZENSGELD+Kommenta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669?opusTitle=SCHMERZENSGELD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?typ=searchlink&amp;hitlisthead=Im Modul zitierte Rechtsprechung sowie Rechtsprechung zu StVG, StVO etc.&amp;query=spubtyp0:%22ent%22+AND+preismodul:AWSTV&amp;rbsort=date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202087?cat=coll&amp;xml=gesetze%2Fbund&amp;coll=Stra&#223;enverkehrsrecht Text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5168?opusTitle=Janeczek+Verkeh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7305?opusTitle=BeckOF+Verkehrs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0742?opusTitle=H&#246;ke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399?opusTitle=BHHJ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DAV PREMIUM Ergänzungsmodul Straßenverkehrsrecht - beck-online</dc:title>
  <cp:revision>0</cp:revision>
</cp:coreProperties>
</file>