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Sicherheits- und Polizeirecht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Sicherheitsrecht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PolR Bund" w:history="1">
        <w:bookmarkStart w:id="0" w:name="opus_2085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Sicherheits- und Polizeirecht Bund, Dietrich/​Kießling/​Buchheim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0"/>
      <w:hyperlink r:id="rId7" w:anchor="opus_detail_2085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Däubler SÜG" w:history="1">
        <w:bookmarkStart w:id="1" w:name="opus_208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Däubler, Sicherheitsüberprüfungsgesetz: SÜG</w:t>
        </w:r>
      </w:hyperlink>
      <w:bookmarkEnd w:id="1"/>
      <w:hyperlink r:id="rId9" w:anchor="opus_detail_2085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FGH SicherheitsR-HdB" w:history="1">
        <w:bookmarkStart w:id="2" w:name="opus_2105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Dietrich/​Fahrner/​Gazeas/​von Heintschel-Heinegg, Handbuch Sicherheits- und Staatsschutzrecht</w:t>
        </w:r>
      </w:hyperlink>
      <w:bookmarkEnd w:id="2"/>
      <w:hyperlink r:id="rId11" w:anchor="opus_detail_2105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Freudenberg" w:history="1">
        <w:bookmarkStart w:id="3" w:name="opus_209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Freudenberg/​v. Lewinski, Handbuch Bevölkerungsschutz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3"/>
      <w:hyperlink r:id="rId13" w:anchor="opus_detail_2094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chenke" w:history="1">
        <w:bookmarkStart w:id="4" w:name="opus_208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Schenke/​Graulich/​Ruthig, Sicherheitsrecht des Bundes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  <w:hyperlink r:id="rId15" w:anchor="opus_detail_208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ielmansegg" w:history="1">
        <w:bookmarkStart w:id="5" w:name="opus_210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v. Kielmansegg/​Terhechte/​Weingärtner, Handbuch der Streitkräfte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7" w:anchor="opus_detail_2108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Polizeirecht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arczak BKAG" w:history="1">
        <w:bookmarkStart w:id="6" w:name="opus_208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Barczak, BKAG</w:t>
        </w:r>
      </w:hyperlink>
      <w:bookmarkEnd w:id="6"/>
      <w:hyperlink r:id="rId19" w:anchor="opus_detail_208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Lisken" w:history="1">
        <w:bookmarkStart w:id="7" w:name="opus_208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Lisken/​Denninger, Handbuch des Polizeirechts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2085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Möllers" w:history="1">
        <w:bookmarkStart w:id="8" w:name="opus_2085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Möllers, Wörterbuch der Polizei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8"/>
      <w:hyperlink r:id="rId23" w:anchor="opus_detail_2085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Polizeirecht der Länder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 PolR Brandenburg" w:history="1">
        <w:bookmarkStart w:id="9" w:name="opus_2085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Ordnungsrecht Brandenburg, Möstl/​Fickenscher</w:t>
        </w:r>
      </w:hyperlink>
      <w:bookmarkEnd w:id="9"/>
      <w:hyperlink r:id="rId25" w:anchor="opus_detail_2085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K PolR Hessen" w:history="1">
        <w:bookmarkStart w:id="10" w:name="opus_210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Ordnungsrecht Hessen, Möstl/​Bäuerle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0"/>
      <w:hyperlink r:id="rId27" w:anchor="opus_detail_210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K PolR Nds" w:history="1">
        <w:bookmarkStart w:id="11" w:name="opus_211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Ordnungsrecht Niedersachsen, Möstl/​Weiner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1"/>
      <w:hyperlink r:id="rId29" w:anchor="opus_detail_2114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K PolR NRW" w:history="1">
        <w:bookmarkStart w:id="12" w:name="opus_2096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Ordnungsrecht Nordrhein-Westfalen, Möstl/​Kugelmann</w:t>
        </w:r>
      </w:hyperlink>
      <w:bookmarkEnd w:id="12"/>
      <w:hyperlink r:id="rId31" w:anchor="opus_detail_2096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K PolR Bayern" w:history="1">
        <w:bookmarkStart w:id="13" w:name="opus_208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Polizei- und Sicherheitsrecht Bayern, Möstl/​Schwabenbauer</w:t>
        </w:r>
      </w:hyperlink>
      <w:bookmarkEnd w:id="13"/>
      <w:hyperlink r:id="rId33" w:anchor="opus_detail_208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K PolR BW" w:history="1">
        <w:bookmarkStart w:id="14" w:name="opus_2097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Polizeirecht Baden-Württemberg, Möstl/​Trurnit</w:t>
        </w:r>
      </w:hyperlink>
      <w:bookmarkEnd w:id="14"/>
      <w:hyperlink r:id="rId35" w:anchor="opus_detail_2097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midbauer" w:history="1">
        <w:bookmarkStart w:id="15" w:name="opus_208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Schmidbauer/​Steiner, Polizeiaufgabengesetz Polizeiorganisationsgesetz</w:t>
        </w:r>
      </w:hyperlink>
      <w:bookmarkEnd w:id="15"/>
      <w:hyperlink r:id="rId37" w:anchor="opus_detail_20857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Waffenrecht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Gade" w:history="1">
        <w:bookmarkStart w:id="16" w:name="opus_208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Gade, Waffengesetz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6"/>
      <w:hyperlink r:id="rId39" w:anchor="opus_detail_208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Heller" w:history="1">
        <w:bookmarkStart w:id="17" w:name="opus_208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Heller/​Soschinka/​Rabe, Waffenrecht</w:t>
        </w:r>
      </w:hyperlink>
      <w:bookmarkEnd w:id="17"/>
      <w:hyperlink r:id="rId41" w:anchor="opus_detail_2085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teindorf" w:history="1">
        <w:bookmarkStart w:id="18" w:name="opus_2085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Steindorf, Waffenrecht</w:t>
        </w:r>
      </w:hyperlink>
      <w:bookmarkEnd w:id="18"/>
      <w:hyperlink r:id="rId43" w:anchor="opus_detail_20857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Datenschutzrecht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Paal/Pauly" w:history="1">
        <w:bookmarkStart w:id="19" w:name="opus_2085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19"/>
      <w:hyperlink r:id="rId45" w:anchor="opus_detail_20857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IT-Recht, Informationsrecht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Kipker Cybersecurity" w:history="1">
        <w:bookmarkStart w:id="20" w:name="opus_2086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Kipker, Cybersecurity</w:t>
        </w:r>
      </w:hyperlink>
      <w:bookmarkEnd w:id="20"/>
      <w:hyperlink r:id="rId47" w:anchor="opus_detail_2086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Kipker" w:history="1">
        <w:bookmarkStart w:id="21" w:name="opus_208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1"/>
      <w:hyperlink r:id="rId49" w:anchor="opus_detail_20861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Versammlungsrecht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Dürig-Friedl/Enders" w:history="1">
        <w:bookmarkStart w:id="22" w:name="opus_208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Dürig-Friedl/​Enders, Versammlungsrecht</w:t>
        </w:r>
      </w:hyperlink>
      <w:bookmarkEnd w:id="22"/>
      <w:hyperlink r:id="rId51" w:anchor="opus_detail_2085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Ridder/Breitbach/Deiseroth" w:history="1">
        <w:bookmarkStart w:id="23" w:name="opus_2085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Ridder/​Breitbach/​Deiseroth, Versammlungsrecht</w:t>
        </w:r>
      </w:hyperlink>
      <w:bookmarkEnd w:id="23"/>
      <w:hyperlink r:id="rId53" w:anchor="opus_detail_2085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Peters/Janz" w:history="1">
        <w:bookmarkStart w:id="24" w:name="opus_210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Peters/​Janz, Handbuch Versammlungsrecht</w:t>
        </w:r>
      </w:hyperlink>
      <w:bookmarkEnd w:id="24"/>
      <w:hyperlink r:id="rId55" w:anchor="opus_detail_21056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Pass- und Ausweisrecht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Hornung" w:history="1">
        <w:bookmarkStart w:id="25" w:name="opus_208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Hornung/​Möller, Passgesetz - Personalausweisgesetz</w:t>
        </w:r>
      </w:hyperlink>
      <w:bookmarkEnd w:id="25"/>
      <w:hyperlink r:id="rId57" w:anchor="opus_detail_2085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eimowski" w:history="1">
        <w:bookmarkStart w:id="26" w:name="opus_208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Beimowski/​Gawron, Passgesetz Personalausweisgesetz</w:t>
        </w:r>
      </w:hyperlink>
      <w:bookmarkEnd w:id="26"/>
      <w:hyperlink r:id="rId59" w:anchor="opus_detail_2085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Albrecht" w:history="1">
        <w:bookmarkStart w:id="27" w:name="opus_208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Albrecht/​Roggenkamp, Vereinsgesetz: VereinsG</w:t>
        </w:r>
      </w:hyperlink>
      <w:bookmarkEnd w:id="27"/>
      <w:hyperlink r:id="rId61" w:anchor="opus_detail_2085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Ludwigs" w:history="1">
        <w:bookmarkStart w:id="28" w:name="opus_2085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RFSR)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28"/>
      <w:hyperlink r:id="rId63" w:anchor="opus_detail_2085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Engelhardt" w:history="1">
        <w:bookmarkStart w:id="29" w:name="opus_210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Engelhardt/​App/​Schlatmann, VwVG VwZG</w:t>
        </w:r>
      </w:hyperlink>
      <w:bookmarkEnd w:id="29"/>
      <w:hyperlink r:id="rId65" w:anchor="opus_detail_210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Galen" w:history="1">
        <w:bookmarkStart w:id="30" w:name="opus_208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von Galen, Prostituiertenschutzgesetz - ProstSchG</w:t>
        </w:r>
      </w:hyperlink>
      <w:bookmarkEnd w:id="30"/>
      <w:hyperlink r:id="rId67" w:anchor="opus_detail_2085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Polizei" w:history="1">
        <w:bookmarkStart w:id="31" w:name="opus_2101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Polizei - Unabhängige, interdisziplinäre Fachzeitschrift für öffentliche und private Sicherheit</w:t>
        </w:r>
      </w:hyperlink>
      <w:bookmarkEnd w:id="31"/>
      <w:hyperlink r:id="rId69" w:anchor="opus_detail_2101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GSZ" w:history="1">
        <w:bookmarkStart w:id="32" w:name="opus_208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GSZ - Zeitschrift für das Gesamte Sicherheitsrecht</w:t>
        </w:r>
      </w:hyperlink>
      <w:bookmarkEnd w:id="32"/>
      <w:hyperlink r:id="rId71" w:anchor="opus_detail_2085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GSZ-SoA" w:history="1">
        <w:bookmarkStart w:id="33" w:name="opus_208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GSZ - Sonderausgabe</w:t>
        </w:r>
      </w:hyperlink>
      <w:bookmarkEnd w:id="33"/>
      <w:hyperlink r:id="rId73" w:anchor="opus_detail_20859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Sicherheits- und Polizeirecht Normen" w:history="1">
        <w:bookmarkStart w:id="34" w:name="opus_208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Sicherheits- und Polizeirecht</w:t>
        </w:r>
      </w:hyperlink>
      <w:bookmarkEnd w:id="34"/>
      <w:hyperlink r:id="rId75" w:anchor="opus_detail_2085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WN" w:history="1">
        <w:bookmarkStart w:id="35" w:name="opus_2085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5"/>
      <w:hyperlink r:id="rId77" w:anchor="opus_detail_2085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Aufsätze (Detailsuche)" w:history="1">
        <w:bookmarkStart w:id="36" w:name="opus_208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Sicherheits- und Polizeirecht auch aus NJW, NVwZ, NVwZ-RR, EuZW sowie BeckRS/​BeckEuRS</w:t>
        </w:r>
      </w:hyperlink>
      <w:bookmarkEnd w:id="36"/>
      <w:hyperlink r:id="rId79" w:anchor="opus_detail_208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Rechtsprechung (Detailsuche)" w:history="1">
        <w:bookmarkStart w:id="37" w:name="opus_2086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Sicherheits- und Polizeirecht auch aus NJW, NVwZ, NVwZ-RR, EuZW sowie BeckRS/​BeckEuRS</w:t>
        </w:r>
      </w:hyperlink>
      <w:bookmarkEnd w:id="37"/>
      <w:hyperlink r:id="rId81" w:anchor="opus_detail_208601" w:tooltip="Zur Werksübersicht springen" w:history="1"/>
    </w:p>
    <w:sectPr>
      <w:headerReference w:type="default" r:id="rId82"/>
      <w:footerReference w:type="default" r:id="rId8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245?opusTitle=DFGH+SicherheitsR-Hd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380?opusTitle=Freudenber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9495?opusTitle=Schenk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546?opusTitle=Kielmanseg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905?opusTitle=Barczak+BKA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436?opusTitle=Lisk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9219?opusTitle=M&#246;llers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109?opusTitle=BeckOK+PolR+Brandenbur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478?opusTitle=BeckOK+PolR+Hessen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602?opusTitle=BeckOK+PolR+Nds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430?opusTitle=BeckOK+PolR+NRW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0264?opusTitle=BeckOK+PolR+Bayer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436?opusTitle=BeckOK+PolR+BW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7061?opusTitle=Schmidbau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5304?opusTitle=Gad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2912?opusTitle=Hell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3761?opusTitle=Steindorf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3259?opusTitle=Paal%2fPauly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7324?opusTitle=Kipker+Cybersecurity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8051?opusTitle=Kipke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6705?opusTitle=D&#252;rig-Friedl%2fEnders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3427?opusTitle=Ridder%2fBreitbach%2fDeiseroth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4271?opusTitle=Peters%2fJanz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866?opusTitle=Hornun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8826?opusTitle=Beimowski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5477?opusTitle=BeckOK+PolR+Bund" TargetMode="External" /><Relationship Id="rId60" Type="http://schemas.openxmlformats.org/officeDocument/2006/relationships/hyperlink" Target="https://beck-online.beck.de/Werk/18344?opusTitle=Albrecht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7108?opusTitle=Ludwigs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700?opusTitle=Engelhardt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0465?opusTitle=Galen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21492?opusTitle=Polizei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8266?opusTitle=GSZ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5301?opusTitle=GSZ-SoA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Sammlungen/208597?cat=coll&amp;xml=gesetze%2Fbund&amp;coll=Sicherheits- und Polizeirecht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Sammlungen/208598?cat=coll&amp;xml=gesetze%2Fbund&amp;coll=Wichtigste Normen %28rechtsgebiets&#252;bergreifend%29&amp;opusTitle=WN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?typ=searchlink&amp;hitlisthead=Aufs&#228;tze zum Sicherheits- und Polizeirecht auch aus NJW, NVwZ, NVwZ-RR, EuZW sowie BeckRS%2FBeckEuRS&amp;query=spubtyp0:%22aufs%22+AND+preismodul:BOSIPOP&amp;rbsort=date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2089?opusTitle=D&#228;ubler+S&#220;G" TargetMode="External" /><Relationship Id="rId80" Type="http://schemas.openxmlformats.org/officeDocument/2006/relationships/hyperlink" Target="https://beck-online.beck.de/?typ=searchlink&amp;hitlisthead=Rechtsprechung zum Sicherheits- und Polizeirecht auch aus NJW, NVwZ, NVwZ-RR, EuZW sowie BeckRS%2FBeckEuRS&amp;query=spubtyp0:%22ent%22+AND+preismodul:BOSIPOP&amp;rbsort=date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eader" Target="header1.xml" /><Relationship Id="rId83" Type="http://schemas.openxmlformats.org/officeDocument/2006/relationships/footer" Target="footer1.xml" /><Relationship Id="rId84" Type="http://schemas.openxmlformats.org/officeDocument/2006/relationships/theme" Target="theme/theme1.xml" /><Relationship Id="rId85" Type="http://schemas.openxmlformats.org/officeDocument/2006/relationships/numbering" Target="numbering.xml" /><Relationship Id="rId86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Sicherheits- und Polizeirecht PREMIUM - beck-online</dc:title>
  <cp:revision>0</cp:revision>
</cp:coreProperties>
</file>