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Steuerkanzlei PRO </w:t>
      </w:r>
    </w:p>
    <w:p>
      <w:pPr>
        <w:pStyle w:val="bocenterbokastenh3"/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Fach-News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history="1">
        <w:bookmarkStart w:id="0" w:name="opus_1306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Fach-News Steuerrecht</w:t>
        </w:r>
      </w:hyperlink>
      <w:bookmarkEnd w:id="0"/>
      <w:hyperlink r:id="rId7" w:anchor="opus_detail_13064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Lexika, Kommentare, Handbücher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Lexika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8" w:tgtFrame="_self" w:tooltip="BeStLex" w:history="1">
        <w:bookmarkStart w:id="1" w:name="opus_2115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Steuer- und Bilanzrechtslexikon Edition 3/​2025</w:t>
        </w:r>
      </w:hyperlink>
      <w:bookmarkEnd w:id="1"/>
      <w:hyperlink r:id="rId9" w:anchor="opus_detail_2115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0" w:tgtFrame="_self" w:tooltip="bestnavi" w:history="1">
        <w:bookmarkStart w:id="2" w:name="opus_1306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 Steuer-Lotse</w:t>
        </w:r>
      </w:hyperlink>
      <w:bookmarkEnd w:id="2"/>
      <w:hyperlink r:id="rId11" w:anchor="opus_detail_13066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2" w:tgtFrame="_self" w:tooltip="Bunjes" w:history="1">
        <w:bookmarkStart w:id="3" w:name="opus_2102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Bunjes, UStG</w:t>
        </w:r>
      </w:hyperlink>
      <w:bookmarkEnd w:id="3"/>
      <w:hyperlink r:id="rId13" w:anchor="opus_detail_2102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4" w:tgtFrame="_self" w:tooltip="Eckert" w:history="1">
        <w:bookmarkStart w:id="4" w:name="opus_1793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Eckert, StBVV</w:t>
        </w:r>
      </w:hyperlink>
      <w:bookmarkEnd w:id="4"/>
      <w:hyperlink r:id="rId15" w:anchor="opus_detail_1793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6" w:tgtFrame="_self" w:tooltip="Glanegger" w:history="1">
        <w:bookmarkStart w:id="5" w:name="opus_1828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Glanegger/​Güroff, GewStG</w:t>
        </w:r>
      </w:hyperlink>
      <w:bookmarkEnd w:id="5"/>
      <w:hyperlink r:id="rId17" w:anchor="opus_detail_1828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18" w:tgtFrame="_self" w:tooltip="Jauernig" w:history="1">
        <w:bookmarkStart w:id="6" w:name="opus_1772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Jauernig, Bürgerliches Gesetzbuch</w:t>
        </w:r>
      </w:hyperlink>
      <w:bookmarkEnd w:id="6"/>
      <w:hyperlink r:id="rId19" w:anchor="opus_detail_1772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0" w:tgtFrame="_self" w:tooltip="Klein" w:history="1">
        <w:bookmarkStart w:id="7" w:name="opus_2029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Klein, Abgabenordnung</w:t>
        </w:r>
      </w:hyperlink>
      <w:bookmarkEnd w:id="7"/>
      <w:hyperlink r:id="rId21" w:anchor="opus_detail_2029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2" w:tgtFrame="_self" w:tooltip="Koller" w:history="1">
        <w:bookmarkStart w:id="8" w:name="opus_1766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Koller/​Kindler/​Drüen, HGB</w:t>
        </w:r>
      </w:hyperlink>
      <w:bookmarkEnd w:id="8"/>
      <w:hyperlink r:id="rId23" w:anchor="opus_detail_1766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4" w:tgtFrame="_self" w:tooltip="Meincke/Hannes/Holtz" w:history="1">
        <w:bookmarkStart w:id="9" w:name="opus_2144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Meincke/​Hannes/​Holtz, Erbschaftsteuer- und Schenkungsteuergesetz</w:t>
        </w:r>
      </w:hyperlink>
      <w:bookmarkEnd w:id="9"/>
      <w:hyperlink r:id="rId25" w:anchor="opus_detail_2144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6" w:tgtFrame="_self" w:tooltip="LSchmidt" w:history="1">
        <w:bookmarkStart w:id="10" w:name="opus_208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Schmidt, EStG</w:t>
        </w:r>
      </w:hyperlink>
      <w:bookmarkEnd w:id="10"/>
      <w:hyperlink r:id="rId27" w:anchor="opus_detail_208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28" w:tgtFrame="_self" w:tooltip="Streck" w:history="1">
        <w:bookmarkStart w:id="11" w:name="opus_152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Streck, Körperschaftsteuergesetz</w:t>
        </w:r>
      </w:hyperlink>
      <w:bookmarkEnd w:id="11"/>
      <w:hyperlink r:id="rId29" w:anchor="opus_detail_152173" w:tooltip="Zur Werksübersicht springen" w:history="1"/>
    </w:p>
    <w:p>
      <w:pPr>
        <w:pStyle w:val="bocenterbokastenh3"/>
        <w:spacing w:before="225" w:after="60" w:line="255" w:lineRule="atLeast"/>
        <w:ind w:left="930" w:right="90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Handbücher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710" w:right="930"/>
        <w:rPr>
          <w:rStyle w:val="main"/>
          <w:lang w:val="de" w:eastAsia="de"/>
        </w:rPr>
      </w:pPr>
      <w:hyperlink r:id="rId30" w:tgtFrame="_self" w:tooltip="StbH" w:history="1">
        <w:bookmarkStart w:id="12" w:name="opus_181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Beck'sches Steuerberater-Handbuch 2023/​2024</w:t>
        </w:r>
      </w:hyperlink>
      <w:bookmarkEnd w:id="12"/>
      <w:hyperlink r:id="rId31" w:anchor="opus_detail_181948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eckVerf" w:history="1">
        <w:bookmarkStart w:id="13" w:name="opus_154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Anhängige Verfahren</w:t>
        </w:r>
      </w:hyperlink>
      <w:bookmarkEnd w:id="13"/>
      <w:hyperlink r:id="rId33" w:anchor="opus_detail_154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history="1">
        <w:bookmarkStart w:id="14" w:name="opus_1306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Entscheidungen</w:t>
        </w:r>
      </w:hyperlink>
      <w:bookmarkEnd w:id="14"/>
      <w:hyperlink r:id="rId35" w:anchor="opus_detail_1306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Mustereinspruch" w:history="1">
        <w:bookmarkStart w:id="15" w:name="opus_1306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15"/>
      <w:hyperlink r:id="rId37" w:anchor="opus_detail_13066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 und Rechnungslegungsstandards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Steuergesetze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history="1">
        <w:bookmarkStart w:id="16" w:name="opus_1306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Einkommensteuer</w:t>
        </w:r>
      </w:hyperlink>
      <w:bookmarkEnd w:id="16"/>
      <w:hyperlink r:id="rId39" w:anchor="opus_detail_1306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history="1">
        <w:bookmarkStart w:id="17" w:name="opus_130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Erbschaftsteuer, Bewertung, Grunderwerbsteuer, Vermögensteuer, Sonstige Verkehr-/​Verbrauchsteuern</w:t>
        </w:r>
      </w:hyperlink>
      <w:bookmarkEnd w:id="17"/>
      <w:hyperlink r:id="rId41" w:anchor="opus_detail_130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history="1">
        <w:bookmarkStart w:id="18" w:name="opus_1306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Förderungsgesetze, sonstiges Steuerrecht (Kirchensteuern)</w:t>
        </w:r>
      </w:hyperlink>
      <w:bookmarkEnd w:id="18"/>
      <w:hyperlink r:id="rId43" w:anchor="opus_detail_1306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history="1">
        <w:bookmarkStart w:id="19" w:name="opus_13067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Gewerbesteuer, Grundsteuer</w:t>
        </w:r>
      </w:hyperlink>
      <w:bookmarkEnd w:id="19"/>
      <w:hyperlink r:id="rId45" w:anchor="opus_detail_13067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history="1">
        <w:bookmarkStart w:id="20" w:name="opus_13068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Körperschaftsteuer, Umwandlungsteuer, Kapitalerhöhung</w:t>
        </w:r>
      </w:hyperlink>
      <w:bookmarkEnd w:id="20"/>
      <w:hyperlink r:id="rId47" w:anchor="opus_detail_13068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Lohnsteuer" w:history="1">
        <w:bookmarkStart w:id="21" w:name="opus_130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Lohnsteuer</w:t>
        </w:r>
      </w:hyperlink>
      <w:bookmarkEnd w:id="21"/>
      <w:hyperlink r:id="rId49" w:anchor="opus_detail_130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history="1">
        <w:bookmarkStart w:id="22" w:name="opus_1306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Umsatzsteuer, Zölle</w:t>
        </w:r>
      </w:hyperlink>
      <w:bookmarkEnd w:id="22"/>
      <w:hyperlink r:id="rId51" w:anchor="opus_detail_1306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history="1">
        <w:bookmarkStart w:id="23" w:name="opus_1306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Verfahrensrecht (AO, FGO, Gemeinnützigkeitsrecht)</w:t>
        </w:r>
      </w:hyperlink>
      <w:bookmarkEnd w:id="23"/>
      <w:hyperlink r:id="rId53" w:anchor="opus_detail_1306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history="1">
        <w:bookmarkStart w:id="24" w:name="opus_1306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Berufs- und Haftungsrecht</w:t>
        </w:r>
      </w:hyperlink>
      <w:bookmarkEnd w:id="24"/>
      <w:hyperlink r:id="rId55" w:anchor="opus_detail_130682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Doppelbesteuerungsabkommen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history="1">
        <w:bookmarkStart w:id="25" w:name="opus_1306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DBA, Internationales Steuerrecht</w:t>
        </w:r>
      </w:hyperlink>
      <w:bookmarkEnd w:id="25"/>
      <w:hyperlink r:id="rId57" w:anchor="opus_detail_130684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Internationale Rechnungslegungsstandards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history="1">
        <w:bookmarkStart w:id="26" w:name="opus_1306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26"/>
      <w:hyperlink r:id="rId59" w:anchor="opus_detail_130685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Wirtschaftsgesetze, sonstige Normen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history="1">
        <w:bookmarkStart w:id="27" w:name="opus_1306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Wirtschaftsgesetze</w:t>
        </w:r>
      </w:hyperlink>
      <w:bookmarkEnd w:id="27"/>
      <w:hyperlink r:id="rId61" w:anchor="opus_detail_1306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WN" w:history="1">
        <w:bookmarkStart w:id="28" w:name="opus_1306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28"/>
      <w:hyperlink r:id="rId63" w:anchor="opus_detail_130687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DStRK" w:history="1">
        <w:bookmarkStart w:id="29" w:name="opus_1306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DStRK - DStR kurzgefaßt, ab 2017</w:t>
        </w:r>
      </w:hyperlink>
      <w:bookmarkEnd w:id="29"/>
      <w:hyperlink r:id="rId65" w:anchor="opus_detail_13069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Veranlagung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VZ 2000" w:history="1">
        <w:bookmarkStart w:id="30" w:name="opus_1306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2000</w:t>
        </w:r>
      </w:hyperlink>
      <w:bookmarkEnd w:id="30"/>
      <w:hyperlink r:id="rId67" w:anchor="opus_detail_1306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VZ 2001" w:history="1">
        <w:bookmarkStart w:id="31" w:name="opus_1307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2001</w:t>
        </w:r>
      </w:hyperlink>
      <w:bookmarkEnd w:id="31"/>
      <w:hyperlink r:id="rId69" w:anchor="opus_detail_1307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VZ 2002" w:history="1">
        <w:bookmarkStart w:id="32" w:name="opus_13071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2002</w:t>
        </w:r>
      </w:hyperlink>
      <w:bookmarkEnd w:id="32"/>
      <w:hyperlink r:id="rId71" w:anchor="opus_detail_13071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VZ 2003" w:history="1">
        <w:bookmarkStart w:id="33" w:name="opus_1307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2003</w:t>
        </w:r>
      </w:hyperlink>
      <w:bookmarkEnd w:id="33"/>
      <w:hyperlink r:id="rId73" w:anchor="opus_detail_1307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VZ 2004" w:history="1">
        <w:bookmarkStart w:id="34" w:name="opus_1307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2004</w:t>
        </w:r>
      </w:hyperlink>
      <w:bookmarkEnd w:id="34"/>
      <w:hyperlink r:id="rId75" w:anchor="opus_detail_1307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VZ 2005" w:history="1">
        <w:bookmarkStart w:id="35" w:name="opus_1307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2005</w:t>
        </w:r>
      </w:hyperlink>
      <w:bookmarkEnd w:id="35"/>
      <w:hyperlink r:id="rId77" w:anchor="opus_detail_1307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VZ 2006" w:history="1">
        <w:bookmarkStart w:id="36" w:name="opus_1307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2006</w:t>
        </w:r>
      </w:hyperlink>
      <w:bookmarkEnd w:id="36"/>
      <w:hyperlink r:id="rId79" w:anchor="opus_detail_1307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VZ 2007" w:history="1">
        <w:bookmarkStart w:id="37" w:name="opus_1307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2007</w:t>
        </w:r>
      </w:hyperlink>
      <w:bookmarkEnd w:id="37"/>
      <w:hyperlink r:id="rId81" w:anchor="opus_detail_1307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VZ 2008" w:history="1">
        <w:bookmarkStart w:id="38" w:name="opus_1307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2008</w:t>
        </w:r>
      </w:hyperlink>
      <w:bookmarkEnd w:id="38"/>
      <w:hyperlink r:id="rId83" w:anchor="opus_detail_1307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VZ 2009" w:history="1">
        <w:bookmarkStart w:id="39" w:name="opus_1307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2009</w:t>
        </w:r>
      </w:hyperlink>
      <w:bookmarkEnd w:id="39"/>
      <w:hyperlink r:id="rId85" w:anchor="opus_detail_1307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VZ 2010" w:history="1">
        <w:bookmarkStart w:id="40" w:name="opus_1307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2010</w:t>
        </w:r>
      </w:hyperlink>
      <w:bookmarkEnd w:id="40"/>
      <w:hyperlink r:id="rId87" w:anchor="opus_detail_1307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VZ 2011" w:history="1">
        <w:bookmarkStart w:id="41" w:name="opus_1307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2011</w:t>
        </w:r>
      </w:hyperlink>
      <w:bookmarkEnd w:id="41"/>
      <w:hyperlink r:id="rId89" w:anchor="opus_detail_1307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VZ 2012" w:history="1">
        <w:bookmarkStart w:id="42" w:name="opus_1307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2012</w:t>
        </w:r>
      </w:hyperlink>
      <w:bookmarkEnd w:id="42"/>
      <w:hyperlink r:id="rId91" w:anchor="opus_detail_1307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VZ 2013" w:history="1">
        <w:bookmarkStart w:id="43" w:name="opus_13070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2013</w:t>
        </w:r>
      </w:hyperlink>
      <w:bookmarkEnd w:id="43"/>
      <w:hyperlink r:id="rId93" w:anchor="opus_detail_1307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VZ 2014" w:history="1">
        <w:bookmarkStart w:id="44" w:name="opus_1306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2014</w:t>
        </w:r>
      </w:hyperlink>
      <w:bookmarkEnd w:id="44"/>
      <w:hyperlink r:id="rId95" w:anchor="opus_detail_1306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VZ 2015" w:history="1">
        <w:bookmarkStart w:id="45" w:name="opus_1306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2015</w:t>
        </w:r>
      </w:hyperlink>
      <w:bookmarkEnd w:id="45"/>
      <w:hyperlink r:id="rId97" w:anchor="opus_detail_1306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VZ 2016" w:history="1">
        <w:bookmarkStart w:id="46" w:name="opus_1306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2016</w:t>
        </w:r>
      </w:hyperlink>
      <w:bookmarkEnd w:id="46"/>
      <w:hyperlink r:id="rId99" w:anchor="opus_detail_1306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VZ 2017" w:history="1">
        <w:bookmarkStart w:id="47" w:name="opus_130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2017</w:t>
        </w:r>
      </w:hyperlink>
      <w:bookmarkEnd w:id="47"/>
      <w:hyperlink r:id="rId101" w:anchor="opus_detail_130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VZ 2018" w:history="1">
        <w:bookmarkStart w:id="48" w:name="opus_1306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2018</w:t>
        </w:r>
      </w:hyperlink>
      <w:bookmarkEnd w:id="48"/>
      <w:hyperlink r:id="rId103" w:anchor="opus_detail_1306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VZ 2023" w:history="1">
        <w:bookmarkStart w:id="49" w:name="opus_1972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2023</w:t>
        </w:r>
      </w:hyperlink>
      <w:bookmarkEnd w:id="49"/>
      <w:hyperlink r:id="rId105" w:anchor="opus_detail_1972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VZ 2022" w:history="1">
        <w:bookmarkStart w:id="50" w:name="opus_1816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2022</w:t>
        </w:r>
      </w:hyperlink>
      <w:bookmarkEnd w:id="50"/>
      <w:hyperlink r:id="rId107" w:anchor="opus_detail_1816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VZ 2021" w:history="1">
        <w:bookmarkStart w:id="51" w:name="opus_1653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2021</w:t>
        </w:r>
      </w:hyperlink>
      <w:bookmarkEnd w:id="51"/>
      <w:hyperlink r:id="rId109" w:anchor="opus_detail_1653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VZ 2020" w:history="1">
        <w:bookmarkStart w:id="52" w:name="opus_1486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2020</w:t>
        </w:r>
      </w:hyperlink>
      <w:bookmarkEnd w:id="52"/>
      <w:hyperlink r:id="rId111" w:anchor="opus_detail_1486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VZ 2019" w:history="1">
        <w:bookmarkStart w:id="53" w:name="opus_1306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Veranlagung 2019</w:t>
        </w:r>
      </w:hyperlink>
      <w:bookmarkEnd w:id="53"/>
      <w:hyperlink r:id="rId113" w:anchor="opus_detail_130694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Verwaltung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Steuerrichtlinien" w:history="1">
        <w:bookmarkStart w:id="54" w:name="opus_1307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Steuerrichtlinien</w:t>
        </w:r>
      </w:hyperlink>
      <w:bookmarkEnd w:id="54"/>
      <w:hyperlink r:id="rId115" w:anchor="opus_detail_1307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BeckVerw" w:history="1">
        <w:bookmarkStart w:id="55" w:name="opus_1307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Steuererlasse</w:t>
        </w:r>
      </w:hyperlink>
      <w:bookmarkEnd w:id="55"/>
      <w:hyperlink r:id="rId117" w:anchor="opus_detail_1307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Top 50 Steuererlasse" w:history="1">
        <w:bookmarkStart w:id="56" w:name="opus_1307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50 meistgenutzten Steuererlasse</w:t>
        </w:r>
      </w:hyperlink>
      <w:bookmarkEnd w:id="56"/>
      <w:hyperlink r:id="rId119" w:anchor="opus_detail_13071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Arbeitshilfen und Rechtswörterbuch</w:t>
      </w:r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Formularhandbücher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FormRS" w:history="1">
        <w:bookmarkStart w:id="57" w:name="opus_130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A. Gesellschaftsverträge</w:t>
        </w:r>
      </w:hyperlink>
      <w:bookmarkEnd w:id="57"/>
      <w:hyperlink r:id="rId121" w:anchor="opus_detail_130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FormRS" w:history="1">
        <w:bookmarkStart w:id="58" w:name="opus_1307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B. Sonstige Verträge</w:t>
        </w:r>
      </w:hyperlink>
      <w:bookmarkEnd w:id="58"/>
      <w:hyperlink r:id="rId123" w:anchor="opus_detail_1307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FormRS" w:history="1">
        <w:bookmarkStart w:id="59" w:name="opus_1307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C. Anträge im Besteuerungsverfahren</w:t>
        </w:r>
      </w:hyperlink>
      <w:bookmarkEnd w:id="59"/>
      <w:hyperlink r:id="rId125" w:anchor="opus_detail_1307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FormRS" w:history="1">
        <w:bookmarkStart w:id="60" w:name="opus_1307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D. Rechtsmittelverfahren</w:t>
        </w:r>
      </w:hyperlink>
      <w:bookmarkEnd w:id="60"/>
      <w:hyperlink r:id="rId127" w:anchor="opus_detail_1307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FormRS" w:history="1">
        <w:bookmarkStart w:id="61" w:name="opus_1307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E. Steuerstrafverfahren</w:t>
        </w:r>
      </w:hyperlink>
      <w:bookmarkEnd w:id="61"/>
      <w:hyperlink r:id="rId129" w:anchor="opus_detail_1307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FormRS" w:history="1">
        <w:bookmarkStart w:id="62" w:name="opus_1307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Formularbuch Recht und Steuern | F. Mandatsbezogene Verträge</w:t>
        </w:r>
      </w:hyperlink>
      <w:bookmarkEnd w:id="62"/>
      <w:hyperlink r:id="rId131" w:anchor="opus_detail_130758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Mustereinsprüche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Mustereinspruch" w:history="1">
        <w:bookmarkStart w:id="63" w:name="opus_1307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Mustereinsprüche im Rechtsbehelfsverfahren vor den Finanzbehörden</w:t>
        </w:r>
      </w:hyperlink>
      <w:bookmarkEnd w:id="63"/>
      <w:hyperlink r:id="rId133" w:anchor="opus_detail_130759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Rechtswörterbuch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Weber kompakt" w:history="1">
        <w:bookmarkStart w:id="64" w:name="opus_210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Weber kompakt</w:t>
        </w:r>
      </w:hyperlink>
      <w:bookmarkEnd w:id="64"/>
      <w:hyperlink r:id="rId135" w:anchor="opus_detail_210210" w:tooltip="Zur Werksübersicht springen" w:history="1"/>
    </w:p>
    <w:p>
      <w:pPr>
        <w:pStyle w:val="bocenterbomodulinhaltbozwischenueberschrifth6"/>
        <w:pBdr>
          <w:top w:val="none" w:sz="0" w:space="7" w:color="auto"/>
          <w:left w:val="none" w:sz="0" w:space="3" w:color="auto"/>
          <w:bottom w:val="single" w:sz="6" w:space="2" w:color="FFFFFF"/>
          <w:right w:val="single" w:sz="6" w:space="0" w:color="FFFFFF"/>
        </w:pBdr>
        <w:spacing w:before="0" w:after="0" w:line="255" w:lineRule="atLeast"/>
        <w:ind w:left="675" w:right="585"/>
        <w:outlineLvl w:val="5"/>
        <w:rPr>
          <w:rStyle w:val="main"/>
          <w:b/>
          <w:bCs/>
          <w:color w:val="000000"/>
          <w:sz w:val="26"/>
          <w:szCs w:val="26"/>
          <w:lang w:val="de" w:eastAsia="de"/>
        </w:rPr>
      </w:pPr>
      <w:r>
        <w:rPr>
          <w:rStyle w:val="main"/>
          <w:b/>
          <w:bCs/>
          <w:color w:val="000000"/>
          <w:sz w:val="26"/>
          <w:szCs w:val="26"/>
          <w:lang w:val="de" w:eastAsia="de"/>
        </w:rPr>
        <w:t xml:space="preserve">Tabellen </w:t>
      </w:r>
    </w:p>
    <w:p>
      <w:pPr>
        <w:pStyle w:val="bocenterdivopuslin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Steuertabellen" w:history="1">
        <w:bookmarkStart w:id="65" w:name="opus_212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Steuertabellen</w:t>
        </w:r>
      </w:hyperlink>
      <w:bookmarkEnd w:id="65"/>
      <w:hyperlink r:id="rId137" w:anchor="opus_detail_212008" w:tooltip="Zur Werksübersicht springen" w:history="1"/>
    </w:p>
    <w:sectPr>
      <w:headerReference w:type="default" r:id="rId138"/>
      <w:footerReference w:type="default" r:id="rId139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11/05/2025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05.11.2025 19:21 -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mvcWidgethasvisiblechildrenh3">
    <w:name w:val="div_mvcWidget_hasvisiblechildren_h3"/>
    <w:basedOn w:val="Normal"/>
    <w:rPr>
      <w:sz w:val="22"/>
      <w:szCs w:val="22"/>
    </w:r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zwischenueberschrift">
    <w:name w:val="bo_center_bo_zwischenueberschrift"/>
    <w:basedOn w:val="Normal"/>
    <w:pPr>
      <w:keepLines/>
    </w:pPr>
  </w:style>
  <w:style w:type="paragraph" w:customStyle="1" w:styleId="bocenterbomodulinhaltbozwischenueberschrifth6">
    <w:name w:val="bo_center_bo_modul_inhalt_bo_zwischenueberschrift &gt; h6"/>
    <w:basedOn w:val="Normal"/>
    <w:pPr>
      <w:pBdr>
        <w:bottom w:val="none" w:sz="0" w:space="2" w:color="auto"/>
      </w:pBdr>
    </w:pPr>
  </w:style>
  <w:style w:type="paragraph" w:customStyle="1" w:styleId="bocenterbomodulinhaltdivboindent">
    <w:name w:val="bo_center_bo_modul_inhalt_div_bo_indent"/>
    <w:basedOn w:val="Normal"/>
    <w:pPr>
      <w:pBdr>
        <w:left w:val="none" w:sz="0" w:space="0" w:color="auto"/>
      </w:pBdr>
    </w:p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character" w:customStyle="1" w:styleId="highlight">
    <w:name w:val="highlight"/>
    <w:basedOn w:val="DefaultParagraphFont"/>
    <w:rPr>
      <w:color w:val="FFFFFF"/>
      <w:shd w:val="clear" w:color="auto" w:fill="6F6F6F"/>
    </w:rPr>
  </w:style>
  <w:style w:type="paragraph" w:customStyle="1" w:styleId="bocenterbozwischenueberschrifth6">
    <w:name w:val="bo_center_bo_zwischenueberschrift &gt; h6"/>
    <w:basedOn w:val="Normal"/>
    <w:pPr>
      <w:pBdr>
        <w:top w:val="none" w:sz="0" w:space="7" w:color="auto"/>
        <w:left w:val="none" w:sz="0" w:space="3" w:color="auto"/>
        <w:bottom w:val="single" w:sz="6" w:space="7" w:color="FFFFFF"/>
        <w:right w:val="single" w:sz="6" w:space="0" w:color="FFFFFF"/>
      </w:pBdr>
    </w:pPr>
    <w:rPr>
      <w:b/>
      <w:bCs/>
      <w:color w:val="000000"/>
      <w:sz w:val="26"/>
      <w:szCs w:val="26"/>
    </w:rPr>
  </w:style>
  <w:style w:type="paragraph" w:customStyle="1" w:styleId="boindent">
    <w:name w:val="bo_indent"/>
    <w:basedOn w:val="Normal"/>
    <w:pPr>
      <w:pBdr>
        <w:left w:val="none" w:sz="0" w:space="18" w:color="auto"/>
      </w:pBdr>
    </w:p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212?opusTitle=bestnavi" TargetMode="External" /><Relationship Id="rId100" Type="http://schemas.openxmlformats.org/officeDocument/2006/relationships/hyperlink" Target="https://beck-online.beck.de/Sammlungen/130696?pubtyp=none&amp;htm=%2Fbib%2Finhalt%2Fgesetze%2Fstva_2017.htm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Sammlungen/130695?pubtyp=none&amp;htm=%2Fbib%2Finhalt%2Fgesetze%2Fstva_2018.htm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?pubtyp=none&amp;cat=colls&amp;xml=komm/ibrvz2023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?pubtyp=none&amp;cat=colls&amp;xml=komm/ibrvz2022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?pubtyp=none&amp;cat=colls&amp;xml=komm/ibrvz2021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?pubtyp=none&amp;cat=colls&amp;xml=komm/ibrvz2020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?pubtyp=none&amp;cat=colls&amp;xml=komm/ibrvz2019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Sammlungen/130714?cat=coll&amp;xml=gesetze%2Fsteuerrecht&amp;coll=Richtlinien&amp;opusTitle=Steuerrichtlinien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?typ=searchlink&amp;hitlisthead=Verwaltungsanweisungen&amp;query=spubtyp0:%22verwan%22&amp;opusTitle=287_opus_Name&amp;Addfilter=staxrechtsgebiet0:SteuR&amp;opusTitle=BeckVerw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Sammlungen/130715?cat=coll&amp;xml=gesetze%2Fsteuerrecht&amp;coll=Top%2050%20Steuererlasse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21503?opusTitle=Bunjes" TargetMode="External" /><Relationship Id="rId120" Type="http://schemas.openxmlformats.org/officeDocument/2006/relationships/hyperlink" Target="https://beck-online.beck.de/Werk/4411?opusTitle=FormRS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4415?opusTitle=FormRS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Werk/4418?opusTitle=FormRS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4419?opusTitle=FormRS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4420?opusTitle=FormRS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5434?opusTitle=FormRS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8310?opusTitle=Mustereinspruch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1498?opusTitle=Weber+kompakt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1632?opusTitle=Steuertabellen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eader" Target="header1.xml" /><Relationship Id="rId139" Type="http://schemas.openxmlformats.org/officeDocument/2006/relationships/footer" Target="footer1.xml" /><Relationship Id="rId14" Type="http://schemas.openxmlformats.org/officeDocument/2006/relationships/hyperlink" Target="https://beck-online.beck.de/Werk/17812?opusTitle=Eckert" TargetMode="External" /><Relationship Id="rId140" Type="http://schemas.openxmlformats.org/officeDocument/2006/relationships/theme" Target="theme/theme1.xml" /><Relationship Id="rId141" Type="http://schemas.openxmlformats.org/officeDocument/2006/relationships/numbering" Target="numbering.xml" /><Relationship Id="rId142" Type="http://schemas.openxmlformats.org/officeDocument/2006/relationships/styles" Target="styles.xm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8202?opusTitle=Glanegger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7564?opusTitle=Jauernig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20711?opusTitle=Klein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17488?opusTitle=Koller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21861?opusTitle=Meincke%2fHannes%2fHoltz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21259?opusTitle=LSchmidt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Werk/13896?opusTitle=Streck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18088?opusTitle=StbH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?typ=searchlink&amp;PAGENR=1&amp;top=par&amp;WORDS=anhverf&amp;TXTGERICHT=BFH%2C%20BVerfG%2C%20EuGH&amp;CHKANHVERF=on&amp;RBSORT=Date&amp;opusTitle=BeckVerf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?typ=searchlink&amp;hitlisthead=Entscheidungen&amp;query=spubtyp0:%22ent%22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Werk/8310?opusTitle=Mustereinspruch" TargetMode="External" /><Relationship Id="rId37" Type="http://schemas.openxmlformats.org/officeDocument/2006/relationships/hyperlink" Target="https://beck-online.beck.de/" TargetMode="External" /><Relationship Id="rId38" Type="http://schemas.openxmlformats.org/officeDocument/2006/relationships/hyperlink" Target="https://beck-online.beck.de/Sammlungen/130679?cat=coll&amp;xml=gesetze%2Fsteuerrecht&amp;coll=Einkommensteuer" TargetMode="External" /><Relationship Id="rId39" Type="http://schemas.openxmlformats.org/officeDocument/2006/relationships/hyperlink" Target="https://beck-online.beck.de/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Sammlungen/130675?cat=coll&amp;xml=gesetze%2Fsteuerrecht&amp;coll=Erbschaftsteuer%2C%20Bewertung%2C%20Grunderwerbsteuer%2C%20Verm%C3%B6gensteuer%2C%20Sonstige%20Verkehr-%2FVerbrauchsteuern" TargetMode="External" /><Relationship Id="rId41" Type="http://schemas.openxmlformats.org/officeDocument/2006/relationships/hyperlink" Target="https://beck-online.beck.de/" TargetMode="External" /><Relationship Id="rId42" Type="http://schemas.openxmlformats.org/officeDocument/2006/relationships/hyperlink" Target="https://beck-online.beck.de/Sammlungen/130680?cat=coll&amp;xml=gesetze%2Fsteuerrecht&amp;coll=F%C3%B6rderungsgesetze%2C%20Sonstiges%20Steuerrecht%20%28Kirchensteuern%29" TargetMode="External" /><Relationship Id="rId43" Type="http://schemas.openxmlformats.org/officeDocument/2006/relationships/hyperlink" Target="https://beck-online.beck.de/" TargetMode="External" /><Relationship Id="rId44" Type="http://schemas.openxmlformats.org/officeDocument/2006/relationships/hyperlink" Target="https://beck-online.beck.de/Sammlungen/130677?cat=coll&amp;xml=gesetze%2Fsteuerrecht&amp;coll=Gewerbesteuer%2C%20Grundsteuer" TargetMode="External" /><Relationship Id="rId45" Type="http://schemas.openxmlformats.org/officeDocument/2006/relationships/hyperlink" Target="https://beck-online.beck.de/" TargetMode="External" /><Relationship Id="rId46" Type="http://schemas.openxmlformats.org/officeDocument/2006/relationships/hyperlink" Target="https://beck-online.beck.de/Sammlungen/130681?cat=coll&amp;xml=gesetze%2Fsteuerrecht&amp;coll=K%C3%B6rperschaftsteuer%2C%20Umwandlungssteuer%2C%20Kapitalerh%C3%B6hung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Sammlungen/130678?cat=coll&amp;xml=gesetze%2Fsteuerrecht&amp;coll=Lohnsteuer&amp;opusTitle=Lohnsteuer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Sammlungen/130676?cat=coll&amp;xml=gesetze%2Fsteuerrecht&amp;coll=Umsatzsteuer%2C%20Z%C3%B6lle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Sammlungen/130683?cat=coll&amp;xml=gesetze%2Fsteuerrecht&amp;coll=Verfahrensrecht%20%28AO%2C%20FGO%2C%20Gemeinn%C3%BCtzigkeitsrecht%29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Sammlungen/130682?cat=coll&amp;xml=gesetze%2Fsteuerrecht&amp;coll=Berufs-%20und%20Haftungsrecht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Sammlungen/130684?cat=coll&amp;xml=gesetze%2Fsteuerrecht&amp;coll=DBA%2C%20Internationales%20Steuerrecht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Sammlungen/130685?cat=coll&amp;xml=gesetze%2Fsteuerrecht&amp;coll=Bilanzrecht%2C%20Internationale%20Rechnungslegungsstandards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?typ=searchlink&amp;hitlisthead=Fachnews aus dem Bereich Steuerrecht&amp;query=(staxrechtsgebiet0:%22SteuR%22 AND werk-id:becklink)&amp;rbSort=Date" TargetMode="External" /><Relationship Id="rId60" Type="http://schemas.openxmlformats.org/officeDocument/2006/relationships/hyperlink" Target="https://beck-online.beck.de/Sammlungen/130686?cat=coll&amp;xml=gesetze%2Fsteuerrecht&amp;coll=Wirtschaftsgesetze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Sammlungen/130687?cat=coll&amp;xml=gesetze%2Fbund&amp;coll=Wichtigste%20Normen%20%28rechtsgebiets%C3%BCbergreifend%29&amp;opusTitle=WN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7360?opusTitle=DStRK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Sammlungen/130693?pubtyp=none&amp;htm=%2Fbib%2Finhalt%2Fgesetze%2Fstva_2000.htm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Sammlungen/130712?pubtyp=none&amp;htm=%2Fbib%2Finhalt%2Fgesetze%2Fstva_2001.htm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Sammlungen/130711?pubtyp=none&amp;htm=%2Fbib%2Finhalt%2Fgesetze%2Fstva_2002.htm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Sammlungen/130710?pubtyp=none&amp;htm=%2Fbib%2Finhalt%2Fgesetze%2Fstva_2003.htm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Sammlungen/130709?pubtyp=none&amp;htm=%2Fbib%2Finhalt%2Fgesetze%2Fstva_2004.htm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Sammlungen/130708?pubtyp=none&amp;htm=%2Fbib%2Finhalt%2Fgesetze%2Fstva_2005.htm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Sammlungen/130707?pubtyp=none&amp;htm=%2Fbib%2Finhalt%2Fgesetze%2Fstva_2006.htm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21608?opusTitle=BeStLex" TargetMode="External" /><Relationship Id="rId80" Type="http://schemas.openxmlformats.org/officeDocument/2006/relationships/hyperlink" Target="https://beck-online.beck.de/Sammlungen/130706?pubtyp=none&amp;htm=%2Fbib%2Finhalt%2Fgesetze%2Fstva_2007.htm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Sammlungen/130705?pubtyp=none&amp;htm=%2Fbib%2Finhalt%2Fgesetze%2Fstva_2008.htm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Sammlungen/130704?pubtyp=none&amp;htm=%2Fbib%2Finhalt%2Fgesetze%2Fstva_2009.htm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Sammlungen/130703?pubtyp=none&amp;htm=%2Fbib%2Finhalt%2Fgesetze%2Fstva_2010.htm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Sammlungen/130702?pubtyp=none&amp;htm=%2Fbib%2Finhalt%2Fgesetze%2Fstva_2011.htm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Sammlungen/130701?pubtyp=none&amp;htm=%2Fbib%2Finhalt%2Fgesetze%2Fstva_2012.htm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Sammlungen/130700?pubtyp=none&amp;htm=%2Fbib%2Finhalt%2Fgesetze%2Fstva_2013.htm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Sammlungen/130699?pubtyp=none&amp;htm=%2Fbib%2Finhalt%2Fgesetze%2Fstva_2014.htm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Sammlungen/130698?pubtyp=none&amp;htm=%2Fbib%2Finhalt%2Fgesetze%2Fstva_2015.htm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Sammlungen/130697?pubtyp=none&amp;htm=%2Fbib%2Finhalt%2Fgesetze%2Fstva_2016.htm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Steuerkanzlei PRO - beck-online</dc:title>
  <dc:creator>beck-online.beck.de</dc:creator>
  <cp:revision>0</cp:revision>
</cp:coreProperties>
</file>