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Parlaments- und Parteienrecht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Übergreifende Werke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arschall, Parlamentarismus" w:history="1">
        <w:bookmarkStart w:id="0" w:name="opus_2147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Marschall, Parlamentarismus</w:t>
        </w:r>
      </w:hyperlink>
      <w:bookmarkEnd w:id="0"/>
      <w:hyperlink r:id="rId7" w:anchor="opus_detail_2147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Patzelt, Geschichte des Parlamentarismus" w:history="1">
        <w:bookmarkStart w:id="1" w:name="opus_2147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Patzelt, Geschichte des Parlamentarismus Bd. 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"/>
      <w:hyperlink r:id="rId9" w:anchor="opus_detail_2147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Patzelt, Parlamentarismusforschung" w:history="1">
        <w:bookmarkStart w:id="2" w:name="opus_2147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Patzelt, Parlamentarismusforschung</w:t>
        </w:r>
      </w:hyperlink>
      <w:bookmarkEnd w:id="2"/>
      <w:hyperlink r:id="rId11" w:anchor="opus_detail_21473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Spezielle Literatur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ustermann/Schmahl" w:history="1">
        <w:bookmarkStart w:id="3" w:name="opus_2147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Austermann/​Schmahl, Abgeordnetenrecht</w:t>
        </w:r>
      </w:hyperlink>
      <w:bookmarkEnd w:id="3"/>
      <w:hyperlink r:id="rId13" w:anchor="opus_detail_21473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Standardwerke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GernBrüning" w:history="1">
        <w:bookmarkStart w:id="4" w:name="opus_2147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Brüning, Deutsches Kommunalrecht</w:t>
        </w:r>
      </w:hyperlink>
      <w:bookmarkEnd w:id="4"/>
      <w:hyperlink r:id="rId15" w:anchor="opus_detail_2147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ömig, GG" w:history="1">
        <w:bookmarkStart w:id="5" w:name="opus_2147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Hömig/​Wolff/​Kluth, Grundgesetz</w:t>
        </w:r>
      </w:hyperlink>
      <w:bookmarkEnd w:id="5"/>
      <w:hyperlink r:id="rId17" w:anchor="opus_detail_2147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Lenz/Hansel" w:history="1">
        <w:bookmarkStart w:id="6" w:name="opus_214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Lenz/​Hansel, Bundesverfassungsgerichtsgesetz</w:t>
        </w:r>
      </w:hyperlink>
      <w:bookmarkEnd w:id="6"/>
      <w:hyperlink r:id="rId19" w:anchor="opus_detail_2147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Morlok/Martin Staatsorganisationsrecht" w:history="1">
        <w:bookmarkStart w:id="7" w:name="opus_214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Morlok/​Martin, Staatsorganisationsrecht</w:t>
        </w:r>
      </w:hyperlink>
      <w:bookmarkEnd w:id="7"/>
      <w:hyperlink r:id="rId21" w:anchor="opus_detail_214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rnauld/Hufeld" w:history="1">
        <w:bookmarkStart w:id="8" w:name="opus_2147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v. Arnauld/​Hufeld, Systematischer Kommentar zu den Lissabon-Begleitgesetzen</w:t>
        </w:r>
      </w:hyperlink>
      <w:bookmarkEnd w:id="8"/>
      <w:hyperlink r:id="rId23" w:anchor="opus_detail_21473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zur Landesverfassung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er/Brüning/Ewer/Schliesky" w:history="1">
        <w:bookmarkStart w:id="9" w:name="opus_214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Becker/​Brüning/​Ewer/​Schliesky, Verfassung des Landes Schleswig-Holstein</w:t>
        </w:r>
      </w:hyperlink>
      <w:bookmarkEnd w:id="9"/>
      <w:hyperlink r:id="rId25" w:anchor="opus_detail_2147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renner, Verfassung des Freistaats Thüringen" w:history="1">
        <w:bookmarkStart w:id="10" w:name="opus_2147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Brenner/​Hinkel/​Hopfe/​Poppenhäger/​von der Weiden, Verfassung des Freistaats Thüringen</w:t>
        </w:r>
      </w:hyperlink>
      <w:bookmarkEnd w:id="10"/>
      <w:hyperlink r:id="rId27" w:anchor="opus_detail_2147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rocker/Droege/Jutzi" w:history="1">
        <w:bookmarkStart w:id="11" w:name="opus_214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Brocker/​Droege/​Jutzi, Verfassung für Rheinland-Pfalz</w:t>
        </w:r>
      </w:hyperlink>
      <w:bookmarkEnd w:id="11"/>
      <w:hyperlink r:id="rId29" w:anchor="opus_detail_2147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Cantzler" w:history="1">
        <w:bookmarkStart w:id="12" w:name="opus_2147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Classen/​Sauthoff, Verfassung des Landes Mecklenburg-Vorpommern</w:t>
        </w:r>
      </w:hyperlink>
      <w:bookmarkEnd w:id="12"/>
      <w:hyperlink r:id="rId31" w:anchor="opus_detail_2147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aug" w:history="1">
        <w:bookmarkStart w:id="13" w:name="opus_214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Haug, Verfassung des Landes Baden-Württemberg</w:t>
        </w:r>
      </w:hyperlink>
      <w:bookmarkEnd w:id="13"/>
      <w:hyperlink r:id="rId33" w:anchor="opus_detail_214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nops/Jänicke, Verfassung Hamburg" w:history="1">
        <w:bookmarkStart w:id="14" w:name="opus_214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Knops/​Jänicke, Verfassung der Freien und Hansestadt Hamburg</w:t>
        </w:r>
      </w:hyperlink>
      <w:bookmarkEnd w:id="14"/>
      <w:hyperlink r:id="rId35" w:anchor="opus_detail_21475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WN" w:history="1">
        <w:bookmarkStart w:id="15" w:name="opus_2143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5"/>
      <w:hyperlink r:id="rId37" w:anchor="opus_detail_214397" w:tooltip="Zur Werksübersicht springen" w:history="1"/>
    </w:p>
    <w:sectPr>
      <w:headerReference w:type="default" r:id="rId38"/>
      <w:footerReference w:type="default" r:id="rId3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06:34 -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870?opusTitle=Patzelt%2c+Parlamentarismusforschun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717?opusTitle=Austermann%2fSchmahl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087?opusTitle=GernBr&#252;nin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210?opusTitle=H&#246;mig%2c+G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202?opusTitle=Lenz%2fHansel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877?opusTitle=Morlok%2fMartin+Staatsorganisationsrech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8529?opusTitle=Arnauld%2fHufeld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3943?opusTitle=Becker%2fBr&#252;ning%2fEwer%2fSchliesky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8598?opusTitle=Brenner%2c+Verfassung+des+Freistaats+Th&#252;ringen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117?opusTitle=Brocker%2fDroege%2fJutzi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518?opusTitle=Cantzl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0170?opusTitle=Hau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8593?opusTitle=Knops%2fJ&#228;nicke%2c+Verfassung+Hambur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214397?cat=coll&amp;xml=gesetze%2Fbund&amp;coll=Wichtigste Normen %28rechtsgebiets&#252;bergreifend%29&amp;opusTitle=WN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image" Target="media/image1.png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876?opusTitle=Marschall%2c+Parlamentarismu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871?opusTitle=Patzelt%2c+Geschichte+des+Parlamentarismus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Parlaments- und Parteienrecht - beck-online</dc:title>
  <cp:revision>0</cp:revision>
</cp:coreProperties>
</file>