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Recht der Bundeswehr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GG" w:history="1">
        <w:bookmarkStart w:id="0" w:name="opus_217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Grundgesetz, Epping/​Hillgruber</w:t>
        </w:r>
      </w:hyperlink>
      <w:bookmarkEnd w:id="0"/>
      <w:hyperlink r:id="rId7" w:anchor="opus_detail_217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Dau/Scheuren, Wehrbeschwerdeordnung" w:history="1">
        <w:bookmarkStart w:id="1" w:name="opus_2178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Dau/​Scheuren, Wehrbeschwerdeordnung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"/>
      <w:hyperlink r:id="rId9" w:anchor="opus_detail_2178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au/Schütz, Wehrdisziplinarordnung" w:history="1">
        <w:bookmarkStart w:id="2" w:name="opus_2185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Dau/​Schütz, Wehrdisziplinarordnung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"/>
      <w:hyperlink r:id="rId11" w:anchor="opus_detail_2185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äubler SÜG" w:history="1">
        <w:bookmarkStart w:id="3" w:name="opus_2178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Däubler, Sicherheitsüberprüfungsgesetz: SÜG</w:t>
        </w:r>
      </w:hyperlink>
      <w:bookmarkEnd w:id="3"/>
      <w:hyperlink r:id="rId13" w:anchor="opus_detail_2178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DFGH SicherheitsR-HdB" w:history="1">
        <w:bookmarkStart w:id="4" w:name="opus_217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Dietrich/​Fahrner/​Gazeas/​von Heintschel-Heinegg, Handbuch Sicherheits- und Staatsschutzrecht</w:t>
        </w:r>
      </w:hyperlink>
      <w:bookmarkEnd w:id="4"/>
      <w:hyperlink r:id="rId15" w:anchor="opus_detail_2178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Freudenberg" w:history="1">
        <w:bookmarkStart w:id="5" w:name="opus_217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Freudenberg/​v. Lewinski, Handbuch Bevölkerungsschutz</w:t>
        </w:r>
      </w:hyperlink>
      <w:bookmarkEnd w:id="5"/>
      <w:hyperlink r:id="rId17" w:anchor="opus_detail_2178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ade" w:history="1">
        <w:bookmarkStart w:id="6" w:name="opus_217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Gade, Waffengesetz</w:t>
        </w:r>
      </w:hyperlink>
      <w:bookmarkEnd w:id="6"/>
      <w:hyperlink r:id="rId19" w:anchor="opus_detail_217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Lingens/Korte" w:history="1">
        <w:bookmarkStart w:id="7" w:name="opus_2183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Lingens/​Korte, Wehrstrafgesetz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7"/>
      <w:hyperlink r:id="rId21" w:anchor="opus_detail_2183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MüKo StGB Bd. 9" w:history="1">
        <w:bookmarkStart w:id="8" w:name="opus_218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StGB Bd. 9 (Auszug Völkerstrafrecht)</w:t>
        </w:r>
      </w:hyperlink>
      <w:bookmarkEnd w:id="8"/>
      <w:hyperlink r:id="rId23" w:anchor="opus_detail_218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Poretschkin/Lucks, Soldatengesetz" w:history="1">
        <w:bookmarkStart w:id="9" w:name="opus_218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Poretschkin/​Lucks, Soldatengesetz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9"/>
      <w:hyperlink r:id="rId25" w:anchor="opus_detail_218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enke" w:history="1">
        <w:bookmarkStart w:id="10" w:name="opus_217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Schenke/​Graulich/​Ruthig, Sicherheitsrecht des Bundes</w:t>
        </w:r>
      </w:hyperlink>
      <w:bookmarkEnd w:id="10"/>
      <w:hyperlink r:id="rId27" w:anchor="opus_detail_217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ielmansegg" w:history="1">
        <w:bookmarkStart w:id="11" w:name="opus_217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Kielmansegg/​Terhechte/​Weingärtner, Handbuch der Streitkräfte</w:t>
        </w:r>
      </w:hyperlink>
      <w:bookmarkEnd w:id="11"/>
      <w:hyperlink r:id="rId29" w:anchor="opus_detail_21784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GSZ" w:history="1">
        <w:bookmarkStart w:id="12" w:name="opus_217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GSZ - Zeitschrift für das Gesamte Sicherheitsrecht</w:t>
        </w:r>
      </w:hyperlink>
      <w:bookmarkEnd w:id="12"/>
      <w:hyperlink r:id="rId31" w:anchor="opus_detail_217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GSZ-SoA" w:history="1">
        <w:bookmarkStart w:id="13" w:name="opus_2178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GSZ - Sonderausgabe</w:t>
        </w:r>
      </w:hyperlink>
      <w:bookmarkEnd w:id="13"/>
      <w:hyperlink r:id="rId33" w:anchor="opus_detail_2178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Wehrrecht" w:history="1">
        <w:bookmarkStart w:id="14" w:name="opus_2178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Neue Zeitschrift für Wehrrecht - German Military Law Review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4"/>
      <w:hyperlink r:id="rId35" w:anchor="opus_detail_2178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echt der Bundeswehr Normen" w:history="1">
        <w:bookmarkStart w:id="15" w:name="opus_2204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Recht der Bundeswehr</w:t>
        </w:r>
      </w:hyperlink>
      <w:bookmarkEnd w:id="15"/>
      <w:hyperlink r:id="rId37" w:anchor="opus_detail_2204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WN" w:history="1">
        <w:bookmarkStart w:id="16" w:name="opus_2204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6"/>
      <w:hyperlink r:id="rId39" w:anchor="opus_detail_2204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(Detailsuche)" w:history="1">
        <w:bookmarkStart w:id="17" w:name="opus_220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Recht der Bundeswehr auch aus NJW, NVwZ, NVwZ-RR, EuZW sowie BeckRS/​BeckEuRS</w:t>
        </w:r>
      </w:hyperlink>
      <w:bookmarkEnd w:id="17"/>
      <w:hyperlink r:id="rId41" w:anchor="opus_detail_2204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220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Recht der Bundeswehr auch aus NJW, NVwZ, NVwZ-RR, EuZW sowie BeckRS/​BeckEuRS</w:t>
        </w:r>
      </w:hyperlink>
      <w:bookmarkEnd w:id="18"/>
      <w:hyperlink r:id="rId43" w:anchor="opus_detail_220441" w:tooltip="Zur Werksübersicht springen" w:history="1"/>
    </w:p>
    <w:sectPr>
      <w:headerReference w:type="default" r:id="rId44"/>
      <w:footerReference w:type="default" r:id="rId4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02.12.2025 12:15 -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90?opusTitle=Dau%2fSch%c3%bctz%2c+Wehrdisziplinarordnun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2089?opusTitle=D%c3%a4ubler+S%c3%9c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245?opusTitle=DFGH+SicherheitsR-Hd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380?opusTitle=Freudenber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304?opusTitle=Gade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257?opusTitle=Lingens%2fKort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2253?opusTitle=M%c3%bcKo+StGB+Bd.+9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285?opusTitle=Poretschkin%2fLucks%2c+Soldatengesetz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9495?opusTitle=Schenk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546?opusTitle=Kielmanseg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8266?opusTitle=GSZ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301?opusTitle=GSZ-SoA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505?opusTitle=Wehr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220436?cat=coll&amp;xml=gesetze%2Fbund&amp;coll=Recht%20der%20Bundesweh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20443?cat=coll&amp;xml=gesetze%2Fbund&amp;coll=Wichtigste%20Normen%20%28rechtsgebiets%C3%BCbergreifend%29&amp;opusTitle=W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&#228;tze%20zum%20Recht%20der%20Bundeswehr%20auch%20aus%20NJW,%20NVwZ,%20NVwZ-RR,%20EuZW%20sowie%20BeckRS%2FBeckEuRS&amp;query=spubtyp0:%22aufs%22+AND+preismodul:BORBWP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%20zum%20Recht%20der%20Bundeswehr%20auch%20aus%20NJW,%20NVwZ,%20NVwZ-RR,%20EuZW%20sowie%20BeckRS%2FBeckEuRS&amp;query=spubtyp0:%22ent%22+AND+preismodul:BORBWP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eader" Target="header1.xml" /><Relationship Id="rId45" Type="http://schemas.openxmlformats.org/officeDocument/2006/relationships/footer" Target="footer1.xml" /><Relationship Id="rId46" Type="http://schemas.openxmlformats.org/officeDocument/2006/relationships/theme" Target="theme/theme1.xml" /><Relationship Id="rId47" Type="http://schemas.openxmlformats.org/officeDocument/2006/relationships/numbering" Target="numbering.xml" /><Relationship Id="rId48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921?opusTitle=BeckOK+G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216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Recht der Bundeswehr PLUS - beck-online</dc:title>
  <dc:creator>beck-online.beck.de</dc:creator>
  <cp:revision>0</cp:revision>
</cp:coreProperties>
</file>