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Allianz Modul Anwalt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BGB" w:history="1">
        <w:bookmarkStart w:id="0" w:name="opus_2121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2121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MayerRVG" w:history="1">
        <w:bookmarkStart w:id="1" w:name="opus_2123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Mayer/​Kroiß, Rechtsanwaltsvergütungsgesetz</w:t>
        </w:r>
      </w:hyperlink>
      <w:bookmarkEnd w:id="1"/>
      <w:hyperlink r:id="rId9" w:anchor="opus_detail_2123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usielak/Voit" w:history="1">
        <w:bookmarkStart w:id="2" w:name="opus_2082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Musielak/​Voit, ZPO</w:t>
        </w:r>
      </w:hyperlink>
      <w:bookmarkEnd w:id="2"/>
      <w:hyperlink r:id="rId11" w:anchor="opus_detail_2082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Musielak/Borth/Frank" w:history="1">
        <w:bookmarkStart w:id="3" w:name="opus_1700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Musielak/​Borth/​Frank, Familiengerichtliches Verfahren</w:t>
        </w:r>
      </w:hyperlink>
      <w:bookmarkEnd w:id="3"/>
      <w:hyperlink r:id="rId13" w:anchor="opus_detail_1700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amm" w:history="1">
        <w:bookmarkStart w:id="4" w:name="opus_1567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Rechtsanwalts-Handbuch, Hamm</w:t>
        </w:r>
      </w:hyperlink>
      <w:bookmarkEnd w:id="4"/>
      <w:hyperlink r:id="rId15" w:anchor="opus_detail_15672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Rspr aus NJW und NJW-RR  ab 1990" w:history="1">
        <w:bookmarkStart w:id="5" w:name="opus_207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aus NJW, NJW-RR seit 1990, sowie Volltextentscheidungen aus BeckRS und BeckEuRS zum Zivil- und Berufsrecht</w:t>
        </w:r>
      </w:hyperlink>
      <w:bookmarkEnd w:id="5"/>
      <w:hyperlink r:id="rId17" w:anchor="opus_detail_207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Rechtsprechung (Suche)" w:history="1">
        <w:bookmarkStart w:id="6" w:name="opus_165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Volltextentscheidungen zum Bürgerlichen Recht aus BeckRS (ab 2001)</w:t>
        </w:r>
      </w:hyperlink>
      <w:bookmarkEnd w:id="6"/>
      <w:hyperlink r:id="rId19" w:anchor="opus_detail_16587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Vorschriften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Anwaltliche Praxis Texte" w:history="1">
        <w:bookmarkStart w:id="7" w:name="opus_165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aus der anwaltlichen Praxis</w:t>
        </w:r>
      </w:hyperlink>
      <w:bookmarkEnd w:id="7"/>
      <w:hyperlink r:id="rId21" w:anchor="opus_detail_1659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LMK" w:history="1">
        <w:bookmarkStart w:id="8" w:name="opus_165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LMK - 2003 bis Juni 2005</w:t>
        </w:r>
      </w:hyperlink>
      <w:bookmarkEnd w:id="8"/>
      <w:hyperlink r:id="rId23" w:anchor="opus_detail_165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NJW-Spezial" w:history="1">
        <w:bookmarkStart w:id="9" w:name="opus_165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NJW-Spezial - Neue Juristische Wochenschrift-Spezial, ab 2004</w:t>
        </w:r>
      </w:hyperlink>
      <w:bookmarkEnd w:id="9"/>
      <w:hyperlink r:id="rId25" w:anchor="opus_detail_165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VuR" w:history="1">
        <w:bookmarkStart w:id="10" w:name="opus_770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VuR - Verbraucher und Recht, ab 2005</w:t>
        </w:r>
      </w:hyperlink>
      <w:bookmarkEnd w:id="10"/>
      <w:hyperlink r:id="rId27" w:anchor="opus_detail_7707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Sonstige Inhalte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FD-RVG" w:history="1">
        <w:bookmarkStart w:id="11" w:name="opus_165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Vergütungs- und Berufsrecht</w:t>
        </w:r>
      </w:hyperlink>
      <w:bookmarkEnd w:id="11"/>
      <w:hyperlink r:id="rId29" w:anchor="opus_detail_165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LMK" w:history="1">
        <w:bookmarkStart w:id="12" w:name="opus_204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Zivilrecht - LMK</w:t>
        </w:r>
      </w:hyperlink>
      <w:bookmarkEnd w:id="12"/>
      <w:hyperlink r:id="rId31" w:anchor="opus_detail_204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history="1">
        <w:bookmarkStart w:id="13" w:name="opus_165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Zivilrecht</w:t>
        </w:r>
      </w:hyperlink>
      <w:bookmarkEnd w:id="13"/>
      <w:hyperlink r:id="rId33" w:anchor="opus_detail_16592" w:tooltip="Zur Werksübersicht springen" w:history="1"/>
    </w:p>
    <w:sectPr>
      <w:headerReference w:type="default" r:id="rId34"/>
      <w:footerReference w:type="default" r:id="rId3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09/09/2025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09.09.2025 03:41 -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254?opusTitle=Musielak%2fVoit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6727?opusTitle=Musielak%2fBorth%2fFrank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4536?opusTitle=Hamm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?typ=searchlink&amp;hitlisthead=Rechtsprechung aus NJW, NJW-RR seit 1990 und BeckRS-Volltextentscheidungen zum Zivil- und Berufsrecht&amp;query=spubtyp0:%22ent%22 AND (spub0:%22NJW-RR, ab 1986%22 OR spub0:%22NJW, ab 1947%22) AND bezugsdatumnorm:[19900102 TO *]&amp;rbSort=date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?typ=searchlink&amp;hitlisthead=Volltextentscheidungen zum B&#252;rgerlichen Recht aus BeckRS (ab 2001)&amp;query=spubtyp0:%22ent%22 AND spub0:%22BeckRS%22 AND srechtsgebiet0:%22ZivilR%22 AND bezugsdatumnorm:[20010101 TO *]&amp;rbSort=date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Sammlungen/16590?cat=coll&amp;xml=gesetze%2Ffach&amp;coll=Texte aus der anwaltlichen Praxis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310?opusTitle=LMK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442?opusTitle=NJW-Spezial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6024?opusTitle=Vu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634?opusTitle=FD-RVG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476?opusTitle=LMK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?typ=searchlink&amp;hitlisthead=Fachnews aus dem Bereich Zivilrecht&amp;query=((srechtsgebiet1:%22ZivilR%22 OR %22ErbR%22 OR %22ZiBeR%22 OR %22Allgemein%22) AND doktypesearch:%22zzreddok%22 AND werk-id:becklink)&amp;rbSort=4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eader" Target="header1.xml" /><Relationship Id="rId35" Type="http://schemas.openxmlformats.org/officeDocument/2006/relationships/footer" Target="footer1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656?opusTitle=BeckOK+BGB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678?opusTitle=MayerRVG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Allianz Modul Anwalt - beck-online</dc:title>
  <cp:revision>0</cp:revision>
</cp:coreProperties>
</file>