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Land 1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Kommentare/Handbücher/Lexika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Linck/Preis" w:history="1">
        <w:bookmarkStart w:id="0" w:name="opus_2156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Linck/​Preis, Kündigungsrecht</w:t>
        </w:r>
      </w:hyperlink>
      <w:bookmarkEnd w:id="0"/>
      <w:hyperlink r:id="rId7" w:anchor="opus_detail_2156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achPKV" w:history="1">
        <w:bookmarkStart w:id="1" w:name="opus_1725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Bach/​Moser, Private Krankenversicherung</w:t>
        </w:r>
      </w:hyperlink>
      <w:bookmarkEnd w:id="1"/>
      <w:hyperlink r:id="rId9" w:anchor="opus_detail_1725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ärmann/Pick, WEG" w:history="1">
        <w:bookmarkStart w:id="2" w:name="opus_2034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Bärmann/​Pick, Wohnungseigentumsgesetz</w:t>
        </w:r>
      </w:hyperlink>
      <w:bookmarkEnd w:id="2"/>
      <w:hyperlink r:id="rId11" w:anchor="opus_detail_2034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attisBauGB" w:history="1">
        <w:bookmarkStart w:id="3" w:name="opus_2129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Battis/​Krautzberger/​Löhr, BauGB</w:t>
        </w:r>
      </w:hyperlink>
      <w:bookmarkEnd w:id="3"/>
      <w:hyperlink r:id="rId13" w:anchor="opus_detail_2129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Hopt" w:history="1">
        <w:bookmarkStart w:id="4" w:name="opus_2182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Hopt, Handelsgesetzbuch</w:t>
        </w:r>
      </w:hyperlink>
      <w:bookmarkEnd w:id="4"/>
      <w:hyperlink r:id="rId15" w:anchor="opus_detail_2182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Noack" w:history="1">
        <w:bookmarkStart w:id="5" w:name="opus_2043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Noack/​Servatius/​Haas, GmbHG</w:t>
        </w:r>
      </w:hyperlink>
      <w:bookmarkEnd w:id="5"/>
      <w:hyperlink r:id="rId17" w:anchor="opus_detail_204312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6" w:name="opus_171783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beck-online.GROSSKOMMENTAR </w:t>
      </w:r>
      <w:bookmarkEnd w:id="6"/>
      <w:hyperlink r:id="rId18" w:anchor="opus_detail_171783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9" w:tgtFrame="_self" w:tooltip="BeckOGK SGB I" w:history="1">
        <w:bookmarkStart w:id="7" w:name="opus_1717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SGB I (Kasseler Kommentar)</w:t>
        </w:r>
      </w:hyperlink>
      <w:bookmarkEnd w:id="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0" w:tgtFrame="_self" w:tooltip="BeckOGK SGB II" w:history="1">
        <w:bookmarkStart w:id="8" w:name="opus_1717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SGB II (Gagel)</w:t>
        </w:r>
      </w:hyperlink>
      <w:bookmarkEnd w:id="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1" w:tgtFrame="_self" w:tooltip="BeckOGK SGB III" w:history="1">
        <w:bookmarkStart w:id="9" w:name="opus_1717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SGB III (Gagel)</w:t>
        </w:r>
      </w:hyperlink>
      <w:bookmarkEnd w:id="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2" w:tgtFrame="_self" w:tooltip="BeckOGK SGB IV" w:history="1">
        <w:bookmarkStart w:id="10" w:name="opus_1717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SGB IV (Kasseler Kommentar)</w:t>
        </w:r>
      </w:hyperlink>
      <w:bookmarkEnd w:id="1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3" w:tgtFrame="_self" w:tooltip="BeckOGK SGB V" w:history="1">
        <w:bookmarkStart w:id="11" w:name="opus_1717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SGB V (Kasseler Kommentar)</w:t>
        </w:r>
      </w:hyperlink>
      <w:bookmarkEnd w:id="1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4" w:tgtFrame="_self" w:tooltip="BeckOGK SGB VI" w:history="1">
        <w:bookmarkStart w:id="12" w:name="opus_1717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SGB VI (Kasseler Kommentar)</w:t>
        </w:r>
      </w:hyperlink>
      <w:bookmarkEnd w:id="1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5" w:tgtFrame="_self" w:tooltip="BeckOGK SGB VII" w:history="1">
        <w:bookmarkStart w:id="13" w:name="opus_1717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SGB VII (Kasseler Kommentar)</w:t>
        </w:r>
      </w:hyperlink>
      <w:bookmarkEnd w:id="1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6" w:tgtFrame="_self" w:tooltip="BeckOGK SGB X" w:history="1">
        <w:bookmarkStart w:id="14" w:name="opus_1717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SGB X (Kasseler Kommentar)</w:t>
        </w:r>
      </w:hyperlink>
      <w:bookmarkEnd w:id="1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7" w:tgtFrame="_self" w:tooltip="BeckOGK SGB XI" w:history="1">
        <w:bookmarkStart w:id="15" w:name="opus_1717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SGB XI (Kasseler Kommentar)</w:t>
        </w:r>
      </w:hyperlink>
      <w:bookmarkEnd w:id="1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BeckOK BGB" w:history="1">
        <w:bookmarkStart w:id="16" w:name="opus_2157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</w:t>
        </w:r>
      </w:hyperlink>
      <w:bookmarkEnd w:id="16"/>
      <w:hyperlink r:id="rId29" w:anchor="opus_detail_2157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eckOK UrhR" w:history="1">
        <w:bookmarkStart w:id="17" w:name="opus_2174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Urheberrecht, Götting/​Lauber-Rönsberg/​Rauer</w:t>
        </w:r>
      </w:hyperlink>
      <w:bookmarkEnd w:id="17"/>
      <w:hyperlink r:id="rId31" w:anchor="opus_detail_2174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BeckOK ZPO" w:history="1">
        <w:bookmarkStart w:id="18" w:name="opus_2175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ZPO, Vorwerk/​Wolf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8"/>
      <w:hyperlink r:id="rId33" w:anchor="opus_detail_2175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eckTKG" w:history="1">
        <w:bookmarkStart w:id="19" w:name="opus_1818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Geppert/​Schütz, Beck'scher TKG-Kommentar</w:t>
        </w:r>
      </w:hyperlink>
      <w:bookmarkEnd w:id="19"/>
      <w:hyperlink r:id="rId35" w:anchor="opus_detail_1818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eck VergabeR" w:history="1">
        <w:bookmarkStart w:id="20" w:name="opus_2128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Beck'scher Vergaberechtskommentar, Bd. 2: VgV - SektVO - KonzVgV - VSVgV - VOB/​A-EU - VOB/​A-VS - SaubFahrzeugBeschG - WRegV - VergStatVO - PreisV</w:t>
        </w:r>
      </w:hyperlink>
      <w:bookmarkEnd w:id="20"/>
      <w:hyperlink r:id="rId37" w:anchor="opus_detail_2128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Beck VergabeR" w:history="1">
        <w:bookmarkStart w:id="21" w:name="opus_942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Beck'scher Vergaberechtskommentar</w:t>
        </w:r>
      </w:hyperlink>
      <w:bookmarkEnd w:id="21"/>
      <w:hyperlink r:id="rId39" w:anchor="opus_detail_942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Ganten" w:history="1">
        <w:bookmarkStart w:id="22" w:name="opus_1569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Beck'scher VOB-Kommentar VOB Teil B, Ganten/​Jansen/​Voit</w:t>
        </w:r>
      </w:hyperlink>
      <w:bookmarkEnd w:id="22"/>
      <w:hyperlink r:id="rId41" w:anchor="opus_detail_1569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Bergmann/Dienelt" w:history="1">
        <w:bookmarkStart w:id="23" w:name="opus_2103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Bergmann/​Dienelt, Ausländerrecht</w:t>
        </w:r>
      </w:hyperlink>
      <w:bookmarkEnd w:id="23"/>
      <w:hyperlink r:id="rId43" w:anchor="opus_detail_2103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Binz/Dörndorfer/Zimmermann" w:history="1">
        <w:bookmarkStart w:id="24" w:name="opus_2104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Dörndorfer/​Schmidt/​Zimmermann, GKG, FamGKG, JVEG</w:t>
        </w:r>
      </w:hyperlink>
      <w:bookmarkEnd w:id="24"/>
      <w:hyperlink r:id="rId45" w:anchor="opus_detail_2104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Blank/Börstinghaus/Siegmund" w:history="1">
        <w:bookmarkStart w:id="25" w:name="opus_2104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Börstinghaus/​Siegmund, Miete</w:t>
        </w:r>
      </w:hyperlink>
      <w:bookmarkEnd w:id="25"/>
      <w:hyperlink r:id="rId47" w:anchor="opus_detail_2104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randis/Heuermann" w:history="1">
        <w:bookmarkStart w:id="26" w:name="opus_2191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Brandis/​Heuermann, Ertragsteuerrecht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6"/>
      <w:hyperlink r:id="rId49" w:anchor="opus_detail_2191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Börstinghaus-Mietminderung" w:history="1">
        <w:bookmarkStart w:id="27" w:name="opus_976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Börstinghaus, Mietminderungstabelle</w:t>
        </w:r>
      </w:hyperlink>
      <w:bookmarkEnd w:id="27"/>
      <w:hyperlink r:id="rId51" w:anchor="opus_detail_976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BHHJ" w:history="1">
        <w:bookmarkStart w:id="28" w:name="opus_1934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Burmann/​Heß/​Hühnermann/​Jahnke, Straßenverkehrsrecht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28"/>
      <w:hyperlink r:id="rId53" w:anchor="opus_detail_193471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54" w:history="1">
        <w:bookmarkStart w:id="29" w:name="opus_65872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Ebenroth/Boujong/Joost/Strohn, HGB </w:t>
        </w:r>
      </w:hyperlink>
      <w:bookmarkEnd w:id="29"/>
      <w:hyperlink r:id="rId55" w:anchor="opus_detail_65872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6" w:tgtFrame="_self" w:tooltip="EbenrothHGB" w:history="1">
        <w:bookmarkStart w:id="30" w:name="opus_1946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Ebenroth/​Boujong, HGB, Bd. 2</w:t>
        </w:r>
      </w:hyperlink>
      <w:bookmarkEnd w:id="3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7" w:tgtFrame="_self" w:tooltip="EbenrothHGB" w:history="1">
        <w:bookmarkStart w:id="31" w:name="opus_1823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Ebenroth/​Boujong, HGB, Bd. 1</w:t>
        </w:r>
      </w:hyperlink>
      <w:bookmarkEnd w:id="3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Eisenberg/Kölbel" w:history="1">
        <w:bookmarkStart w:id="32" w:name="opus_2079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Eisenberg/​Kölbel, Jugendgerichtsgesetz</w:t>
        </w:r>
      </w:hyperlink>
      <w:bookmarkEnd w:id="32"/>
      <w:hyperlink r:id="rId59" w:anchor="opus_detail_2079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Erbs" w:history="1">
        <w:bookmarkStart w:id="33" w:name="opus_2184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Erbs/​Kohlhaas, Strafrechtliche Nebengesetze</w:t>
        </w:r>
      </w:hyperlink>
      <w:bookmarkEnd w:id="33"/>
      <w:hyperlink r:id="rId61" w:anchor="opus_detail_2184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ErfK" w:history="1">
        <w:bookmarkStart w:id="34" w:name="opus_2156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Erfurter Kommentar zum Arbeitsrecht</w:t>
        </w:r>
      </w:hyperlink>
      <w:bookmarkEnd w:id="34"/>
      <w:hyperlink r:id="rId63" w:anchor="opus_detail_2156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ErnstBauGB" w:history="1">
        <w:bookmarkStart w:id="35" w:name="opus_2191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Ernst/​Zinkahn/​Bielenberg/​Krautzberger, Baugesetzbuch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5"/>
      <w:hyperlink r:id="rId65" w:anchor="opus_detail_2191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Fezer" w:history="1">
        <w:bookmarkStart w:id="36" w:name="opus_2153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Fezer, Markenrecht</w:t>
        </w:r>
      </w:hyperlink>
      <w:bookmarkEnd w:id="36"/>
      <w:hyperlink r:id="rId67" w:anchor="opus_detail_2153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Fischer KWG" w:history="1">
        <w:bookmarkStart w:id="37" w:name="opus_1613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Fischer/​Schulte-Mattler, KWG, CRR-VO</w:t>
        </w:r>
      </w:hyperlink>
      <w:bookmarkEnd w:id="37"/>
      <w:hyperlink r:id="rId69" w:anchor="opus_detail_1613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Fritz/Geldmacher/Leo" w:history="1">
        <w:bookmarkStart w:id="38" w:name="opus_363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Fritz/​Geldmacher/​Leo, Gewerberaummietrecht</w:t>
        </w:r>
      </w:hyperlink>
      <w:bookmarkEnd w:id="38"/>
      <w:hyperlink r:id="rId71" w:anchor="opus_detail_363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GMP" w:history="1">
        <w:bookmarkStart w:id="39" w:name="opus_1650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Germelmann/​Matthes/​Prütting, Arbeitsgerichtsgesetz</w:t>
        </w:r>
      </w:hyperlink>
      <w:bookmarkEnd w:id="39"/>
      <w:hyperlink r:id="rId73" w:anchor="opus_detail_1650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Gramlich/Reuschle" w:history="1">
        <w:bookmarkStart w:id="40" w:name="opus_1944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Gramlich/​Reuschle, Mietrecht</w:t>
        </w:r>
      </w:hyperlink>
      <w:bookmarkEnd w:id="40"/>
      <w:hyperlink r:id="rId75" w:anchor="opus_detail_1944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Groß Kapitalmarktrecht" w:history="1">
        <w:bookmarkStart w:id="41" w:name="opus_2099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Groß, Kapitalmarktrecht</w:t>
        </w:r>
      </w:hyperlink>
      <w:bookmarkEnd w:id="41"/>
      <w:hyperlink r:id="rId77" w:anchor="opus_detail_2099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Hannemann" w:history="1">
        <w:bookmarkStart w:id="42" w:name="opus_1205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Hannemann/​Wiegner, Münchener Anwaltshandbuch Mietrecht</w:t>
        </w:r>
      </w:hyperlink>
      <w:bookmarkEnd w:id="42"/>
      <w:hyperlink r:id="rId79" w:anchor="opus_detail_1205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Harbauer" w:history="1">
        <w:bookmarkStart w:id="43" w:name="opus_1072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Harbauer, Rechtsschutzversicherung: ARB</w:t>
        </w:r>
      </w:hyperlink>
      <w:bookmarkEnd w:id="43"/>
      <w:hyperlink r:id="rId81" w:anchor="opus_detail_1072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Koch, Aktiengesetz" w:history="1">
        <w:bookmarkStart w:id="44" w:name="opus_2067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Koch, Aktiengesetz</w:t>
        </w:r>
      </w:hyperlink>
      <w:bookmarkEnd w:id="44"/>
      <w:hyperlink r:id="rId83" w:anchor="opus_detail_206759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5" w:name="opus_66245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Immenga/Mestmäcker, Wettbewerbsrecht. Kommentar zum Europäischen und Deutschen Kartellrecht </w:t>
      </w:r>
      <w:bookmarkEnd w:id="45"/>
      <w:hyperlink r:id="rId84" w:anchor="opus_detail_66245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5" w:tgtFrame="_self" w:tooltip="Immenga" w:history="1">
        <w:bookmarkStart w:id="46" w:name="opus_2053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Immenga/​Mestmäcker, Wettbewerbsrecht Bd. 1: Europäisches Kartellrecht</w:t>
        </w:r>
      </w:hyperlink>
      <w:bookmarkEnd w:id="4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6" w:tgtFrame="_self" w:tooltip="Immenga" w:history="1">
        <w:bookmarkStart w:id="47" w:name="opus_1706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Immenga/​Mestmäcker, Wettbewerbsrecht Bd. 2: Kartellrecht im GWB</w:t>
        </w:r>
      </w:hyperlink>
      <w:bookmarkEnd w:id="4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7" w:tgtFrame="_self" w:tooltip="Immenga" w:history="1">
        <w:bookmarkStart w:id="48" w:name="opus_1454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Immenga/​Mestmäcker, Wettbewerbsrecht Bd. 4: Vergaberecht im GWB</w:t>
        </w:r>
      </w:hyperlink>
      <w:bookmarkEnd w:id="4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8" w:tgtFrame="_self" w:tooltip="Immenga" w:history="1">
        <w:bookmarkStart w:id="49" w:name="opus_2099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Immenga/​Mestmäcker, Wettbewerbsrecht Bd. 3: Deutsche und Europäische Fusionskontrolle</w:t>
        </w:r>
      </w:hyperlink>
      <w:bookmarkEnd w:id="4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9" w:tgtFrame="_self" w:tooltip="Immenga" w:history="1">
        <w:bookmarkStart w:id="50" w:name="opus_1638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Immenga/​Mestmäcker, Wettbewerbsrecht Bd. 5: Beihilfenrecht</w:t>
        </w:r>
      </w:hyperlink>
      <w:bookmarkEnd w:id="5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Ingerl" w:history="1">
        <w:bookmarkStart w:id="51" w:name="opus_1650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Ingerl/​Rohnke/​Nordemann, Markengesetz</w:t>
        </w:r>
      </w:hyperlink>
      <w:bookmarkEnd w:id="51"/>
      <w:hyperlink r:id="rId91" w:anchor="opus_detail_1650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JarassBImSchG" w:history="1">
        <w:bookmarkStart w:id="52" w:name="opus_2032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Jarass, BImSchG</w:t>
        </w:r>
      </w:hyperlink>
      <w:bookmarkEnd w:id="52"/>
      <w:hyperlink r:id="rId93" w:anchor="opus_detail_2032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Jauernig" w:history="1">
        <w:bookmarkStart w:id="53" w:name="opus_1772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Jauernig, Bürgerliches Gesetzbuch</w:t>
        </w:r>
      </w:hyperlink>
      <w:bookmarkEnd w:id="53"/>
      <w:hyperlink r:id="rId95" w:anchor="opus_detail_1772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Damrau/Zimmermann, Betreuungsrecht" w:history="1">
        <w:bookmarkStart w:id="54" w:name="opus_2226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Damrau/​Zimmermann, Betreuungsrecht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54"/>
      <w:hyperlink r:id="rId97" w:anchor="opus_detail_2226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Jürgens" w:history="1">
        <w:bookmarkStart w:id="55" w:name="opus_2098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Jürgens, Betreuungsrecht</w:t>
        </w:r>
      </w:hyperlink>
      <w:bookmarkEnd w:id="55"/>
      <w:hyperlink r:id="rId99" w:anchor="opus_detail_2098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KK-OWiG" w:history="1">
        <w:bookmarkStart w:id="56" w:name="opus_2076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Karlsruher Kommentar zum OwiG</w:t>
        </w:r>
      </w:hyperlink>
      <w:bookmarkEnd w:id="56"/>
      <w:hyperlink r:id="rId101" w:anchor="opus_detail_2076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KK-StPO" w:history="1">
        <w:bookmarkStart w:id="57" w:name="opus_1743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Karlsruher Kommentar zur Strafprozessordnung</w:t>
        </w:r>
      </w:hyperlink>
      <w:bookmarkEnd w:id="57"/>
      <w:hyperlink r:id="rId103" w:anchor="opus_detail_1743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Kniffka/Koeble" w:history="1">
        <w:bookmarkStart w:id="58" w:name="opus_2087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Kniffka/​Koeble/​Jurgeleit/​Sacher, Kompendium des Baurechts</w:t>
        </w:r>
      </w:hyperlink>
      <w:bookmarkEnd w:id="58"/>
      <w:hyperlink r:id="rId105" w:anchor="opus_detail_2087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Koenig" w:history="1">
        <w:bookmarkStart w:id="59" w:name="opus_2181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Koenig, Abgabenordnung</w:t>
        </w:r>
      </w:hyperlink>
      <w:bookmarkEnd w:id="59"/>
      <w:hyperlink r:id="rId107" w:anchor="opus_detail_2181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König/Roeser/Stock" w:history="1">
        <w:bookmarkStart w:id="60" w:name="opus_2148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König/​Roeser/​Stock, Baunutzungsverordnung</w:t>
        </w:r>
      </w:hyperlink>
      <w:bookmarkEnd w:id="60"/>
      <w:hyperlink r:id="rId109" w:anchor="opus_detail_2148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Korintenberg" w:history="1">
        <w:bookmarkStart w:id="61" w:name="opus_1595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Korintenberg, Gerichts- und Notarkostengesetz: GNotKG</w:t>
        </w:r>
      </w:hyperlink>
      <w:bookmarkEnd w:id="61"/>
      <w:hyperlink r:id="rId111" w:anchor="opus_detail_1595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Kreikebohm/Roßbach" w:history="1">
        <w:bookmarkStart w:id="62" w:name="opus_1530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Kreikebohm/​Roßbach, SGB VI</w:t>
        </w:r>
      </w:hyperlink>
      <w:bookmarkEnd w:id="62"/>
      <w:hyperlink r:id="rId113" w:anchor="opus_detail_1530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Kuhla" w:history="1">
        <w:bookmarkStart w:id="63" w:name="opus_200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Kuhla/​Hüttenbrink, Der Verwaltungsprozess</w:t>
        </w:r>
      </w:hyperlink>
      <w:bookmarkEnd w:id="63"/>
      <w:hyperlink r:id="rId115" w:anchor="opus_detail_200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LandmannGewO" w:history="1">
        <w:bookmarkStart w:id="64" w:name="opus_2079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Landmann/​Rohmer, Gewerbeordnung</w:t>
        </w:r>
      </w:hyperlink>
      <w:bookmarkEnd w:id="64"/>
      <w:hyperlink r:id="rId117" w:anchor="opus_detail_2079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Langenberg/Zehelein" w:history="1">
        <w:bookmarkStart w:id="65" w:name="opus_2081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Langenberg/​Zehelein, Betriebskosten- und Heizkostenrecht</w:t>
        </w:r>
      </w:hyperlink>
      <w:bookmarkEnd w:id="65"/>
      <w:hyperlink r:id="rId119" w:anchor="opus_detail_2081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Milzer" w:history="1">
        <w:bookmarkStart w:id="66" w:name="opus_1846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Milzer, Eheverträge und Scheidungsvereinbarungen</w:t>
        </w:r>
      </w:hyperlink>
      <w:bookmarkEnd w:id="66"/>
      <w:hyperlink r:id="rId121" w:anchor="opus_detail_1846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LangheidVVG" w:history="1">
        <w:bookmarkStart w:id="67" w:name="opus_2163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Langheid/​Rixecker, Versicherungsvertragsgesetz</w:t>
        </w:r>
      </w:hyperlink>
      <w:bookmarkEnd w:id="67"/>
      <w:hyperlink r:id="rId123" w:anchor="opus_detail_2163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4" w:tgtFrame="_self" w:tooltip="MayerRVG" w:history="1">
        <w:bookmarkStart w:id="68" w:name="opus_2123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Mayer/​Kroiß, Rechtsanwaltsvergütungsgesetz</w:t>
        </w:r>
      </w:hyperlink>
      <w:bookmarkEnd w:id="68"/>
      <w:hyperlink r:id="rId125" w:anchor="opus_detail_2123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6" w:tgtFrame="_self" w:tooltip="Mes" w:history="1">
        <w:bookmarkStart w:id="69" w:name="opus_2037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Mes, Patentgesetz Gebrauchsmustergesetz</w:t>
        </w:r>
      </w:hyperlink>
      <w:bookmarkEnd w:id="69"/>
      <w:hyperlink r:id="rId127" w:anchor="opus_detail_2037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8" w:tgtFrame="_self" w:tooltip="Meyer-LadewigSGG" w:history="1">
        <w:bookmarkStart w:id="70" w:name="opus_1782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Meyer-Ladewig/​Keller/​Schmidt, Sozialgerichtsgesetz</w:t>
        </w:r>
      </w:hyperlink>
      <w:bookmarkEnd w:id="70"/>
      <w:hyperlink r:id="rId129" w:anchor="opus_detail_1782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0" w:tgtFrame="_self" w:tooltip="Müller/Fichtner" w:history="1">
        <w:bookmarkStart w:id="71" w:name="opus_1731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Müller/​Fichtner, Praktische Fragen des Wohnungseigentums</w:t>
        </w:r>
      </w:hyperlink>
      <w:bookmarkEnd w:id="71"/>
      <w:hyperlink r:id="rId131" w:anchor="opus_detail_173181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72" w:name="opus_152094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Münchener Handbuch zum Arbeitsrecht </w:t>
      </w:r>
      <w:bookmarkEnd w:id="72"/>
      <w:hyperlink r:id="rId132" w:anchor="opus_detail_152094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33" w:tgtFrame="_self" w:tooltip="MHdB ArbR Bd. 1" w:history="1">
        <w:bookmarkStart w:id="73" w:name="opus_1962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Handbuch zum Arbeitsrecht, Bd. 1: Individualarbeitsrecht I</w:t>
        </w:r>
      </w:hyperlink>
      <w:bookmarkEnd w:id="7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34" w:tgtFrame="_self" w:tooltip="MHdB ArbR Bd. 2" w:history="1">
        <w:bookmarkStart w:id="74" w:name="opus_2001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Handbuch zum Arbeitsrecht, Bd. 2: Individualarbeitsrecht II</w:t>
        </w:r>
      </w:hyperlink>
      <w:bookmarkEnd w:id="7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35" w:tgtFrame="_self" w:tooltip="MHdB ArbR Bd. 3" w:history="1">
        <w:bookmarkStart w:id="75" w:name="opus_2085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Handbuch zum Arbeitsrecht, Bd. 3: Kollektives Arbeitsrecht I</w:t>
        </w:r>
      </w:hyperlink>
      <w:bookmarkEnd w:id="7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36" w:tgtFrame="_self" w:tooltip="MHdB ArbR Bd. 4" w:history="1">
        <w:bookmarkStart w:id="76" w:name="opus_2172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Handbuch zum Arbeitsrecht, Bd. 4: Kollektives Arbeitsrecht II, Arbeitsgerichtsverfahren</w:t>
        </w:r>
      </w:hyperlink>
      <w:bookmarkEnd w:id="76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137" w:history="1">
        <w:bookmarkStart w:id="77" w:name="opus_20042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Münchener Kommentar zum AktG </w:t>
        </w:r>
      </w:hyperlink>
      <w:bookmarkEnd w:id="77"/>
      <w:hyperlink r:id="rId138" w:anchor="opus_detail_20042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39" w:tgtFrame="_self" w:tooltip="MüKoAktG" w:history="1">
        <w:bookmarkStart w:id="78" w:name="opus_1903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AktG, Bd. 1 §§ 1–75</w:t>
        </w:r>
      </w:hyperlink>
      <w:bookmarkEnd w:id="7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40" w:tgtFrame="_self" w:tooltip="MüKoAktG" w:history="1">
        <w:bookmarkStart w:id="79" w:name="opus_1776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AktG, Bd. 2 §§ 76–117, MitbestG, DrittelbG</w:t>
        </w:r>
      </w:hyperlink>
      <w:bookmarkEnd w:id="7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41" w:tgtFrame="_self" w:tooltip="MüKoAktG" w:history="1">
        <w:bookmarkStart w:id="80" w:name="opus_2009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AktG, Bd. 3 §§ 118–178</w:t>
        </w:r>
      </w:hyperlink>
      <w:bookmarkEnd w:id="8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42" w:tgtFrame="_self" w:tooltip="MüKoAktG Nachtrag" w:history="1">
        <w:bookmarkStart w:id="81" w:name="opus_1426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AktG - Nachtrag zum ARUG II</w:t>
        </w:r>
      </w:hyperlink>
      <w:bookmarkEnd w:id="8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43" w:tgtFrame="_self" w:tooltip="MüKoAktG" w:history="1">
        <w:bookmarkStart w:id="82" w:name="opus_2063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AktG, Bd. 4 §§ 179–277</w:t>
        </w:r>
      </w:hyperlink>
      <w:bookmarkEnd w:id="8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44" w:tgtFrame="_self" w:tooltip="MüKoAktG" w:history="1">
        <w:bookmarkStart w:id="83" w:name="opus_1757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AktG, Bd. 5 §§ 278–328, SpruchG, Österreich</w:t>
        </w:r>
      </w:hyperlink>
      <w:bookmarkEnd w:id="8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45" w:tgtFrame="_self" w:tooltip="MüKoAktG" w:history="1">
        <w:bookmarkStart w:id="84" w:name="opus_1757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AktG, Bd. 6 §§ 329-410, WpÜG, Österreichisches Übernahmerecht</w:t>
        </w:r>
      </w:hyperlink>
      <w:bookmarkEnd w:id="8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46" w:tgtFrame="_self" w:tooltip="MüKoAktG" w:history="1">
        <w:bookmarkStart w:id="85" w:name="opus_2120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AktG, Bd. 7 Europäisches Aktienrecht</w:t>
        </w:r>
      </w:hyperlink>
      <w:bookmarkEnd w:id="85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86" w:name="opus_20053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Münchener Kommentar zum BGB </w:t>
      </w:r>
      <w:bookmarkEnd w:id="86"/>
      <w:hyperlink r:id="rId147" w:anchor="opus_detail_20053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48" w:tgtFrame="_self" w:tooltip="MüKo" w:history="1">
        <w:bookmarkStart w:id="87" w:name="opus_2040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1 §§ 1 - 240a, Allg. PersR, StiftRG, ProstG, AGG</w:t>
        </w:r>
      </w:hyperlink>
      <w:bookmarkEnd w:id="8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49" w:tgtFrame="_self" w:tooltip="MüKo" w:history="1">
        <w:bookmarkStart w:id="88" w:name="opus_2149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3 §§ 311 - 432</w:t>
        </w:r>
      </w:hyperlink>
      <w:bookmarkEnd w:id="8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50" w:tgtFrame="_self" w:tooltip="MüKo" w:history="1">
        <w:bookmarkStart w:id="89" w:name="opus_2149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2 §§ 241 - 310</w:t>
        </w:r>
      </w:hyperlink>
      <w:bookmarkEnd w:id="8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51" w:tgtFrame="_self" w:tooltip="MüKo" w:history="1">
        <w:bookmarkStart w:id="90" w:name="opus_1740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4/​2 Schuldrecht Besonderer Teil I §§ 481-534, Finanzierungsleasing</w:t>
        </w:r>
      </w:hyperlink>
      <w:bookmarkEnd w:id="9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52" w:tgtFrame="_self" w:tooltip="MüKo" w:history="1">
        <w:bookmarkStart w:id="91" w:name="opus_1742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4/​1 Schuldrecht Besonderer Teil I §§ 433 - 480, CISG</w:t>
        </w:r>
      </w:hyperlink>
      <w:bookmarkEnd w:id="9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53" w:tgtFrame="_self" w:tooltip="MüKo" w:history="1">
        <w:bookmarkStart w:id="92" w:name="opus_1740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5 Schuldrecht, Besonderer Teil II §§ 535-630h, BetrKV, HeizkostenV, WärmeLV, WBVG, EFZG, TzBfG, KSchG, MiLoG</w:t>
        </w:r>
      </w:hyperlink>
      <w:bookmarkEnd w:id="9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54" w:tgtFrame="_self" w:tooltip="MüKo" w:history="1">
        <w:bookmarkStart w:id="93" w:name="opus_1826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7 (Auszug GbR, PartG)</w:t>
        </w:r>
      </w:hyperlink>
      <w:bookmarkEnd w:id="9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55" w:tgtFrame="_self" w:tooltip="MüKo" w:history="1">
        <w:bookmarkStart w:id="94" w:name="opus_183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7 §§ 705 - 853, PartGG, ProdHaftG</w:t>
        </w:r>
      </w:hyperlink>
      <w:bookmarkEnd w:id="9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56" w:tgtFrame="_self" w:tooltip="MüKo" w:history="1">
        <w:bookmarkStart w:id="95" w:name="opus_1740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8 Sachenrecht §§ 854-1296, WEG, ErbbauRG</w:t>
        </w:r>
      </w:hyperlink>
      <w:bookmarkEnd w:id="9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57" w:tgtFrame="_self" w:tooltip="MüKo" w:history="1">
        <w:bookmarkStart w:id="96" w:name="opus_2139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9 §§ 1297-1588 VersAusglG, GewSchG, LPartG</w:t>
        </w:r>
      </w:hyperlink>
      <w:bookmarkEnd w:id="9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58" w:tgtFrame="_self" w:tooltip="MüKo" w:history="1">
        <w:bookmarkStart w:id="97" w:name="opus_1834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10, Familienrecht II §§ 1589 - 1921, RelKErzG, VBVG, SGB VIII, SaRegG</w:t>
        </w:r>
      </w:hyperlink>
      <w:bookmarkEnd w:id="9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59" w:tgtFrame="_self" w:tooltip="MüKo" w:history="1">
        <w:bookmarkStart w:id="98" w:name="opus_2177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11 Erbrecht §§ 1922-2385, §§ 27-35 BeurkG</w:t>
        </w:r>
      </w:hyperlink>
      <w:bookmarkEnd w:id="9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60" w:tgtFrame="_self" w:tooltip="MüKo" w:history="1">
        <w:bookmarkStart w:id="99" w:name="opus_2028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13 IPR II, IntWR, Art. 50–253 EGBGB, WBVG</w:t>
        </w:r>
      </w:hyperlink>
      <w:bookmarkEnd w:id="9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61" w:tgtFrame="_self" w:tooltip="MüKo" w:history="1">
        <w:bookmarkStart w:id="100" w:name="opus_1860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12 Internationales Privatrecht I, Europäisches Kollisionsrecht, Einführungsgesetz zum Bürgerlichen Gesetzbuche (Art. 1 – 26)</w:t>
        </w:r>
      </w:hyperlink>
      <w:bookmarkEnd w:id="10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2" w:tgtFrame="_self" w:tooltip="Musielak/Borth/Frank" w:history="1">
        <w:bookmarkStart w:id="101" w:name="opus_1700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Musielak/​Borth/​Frank, Familiengerichtliches Verfahren</w:t>
        </w:r>
      </w:hyperlink>
      <w:bookmarkEnd w:id="101"/>
      <w:hyperlink r:id="rId163" w:anchor="opus_detail_1700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4" w:tgtFrame="_self" w:tooltip="Musielak/Voit" w:history="1">
        <w:bookmarkStart w:id="102" w:name="opus_2082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Musielak/​Voit, ZPO</w:t>
        </w:r>
      </w:hyperlink>
      <w:bookmarkEnd w:id="102"/>
      <w:hyperlink r:id="rId165" w:anchor="opus_detail_2082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6" w:tgtFrame="_self" w:tooltip="Jansen VOB/B" w:history="1">
        <w:bookmarkStart w:id="103" w:name="opus_2063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Jansen/​Seibel, VOB/​B</w:t>
        </w:r>
      </w:hyperlink>
      <w:bookmarkEnd w:id="103"/>
      <w:hyperlink r:id="rId167" w:anchor="opus_detail_2063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8" w:tgtFrame="_self" w:tooltip="Kössinger" w:history="1">
        <w:bookmarkStart w:id="104" w:name="opus_2031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Kössinger/​Najdecki/​Zintl, Handbuch der Testamentsgestaltung</w:t>
        </w:r>
      </w:hyperlink>
      <w:bookmarkEnd w:id="104"/>
      <w:hyperlink r:id="rId169" w:anchor="opus_detail_2031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0" w:tgtFrame="_self" w:tooltip="Ohly" w:history="1">
        <w:bookmarkStart w:id="105" w:name="opus_1716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Ohly/​Sosnitza, UWG</w:t>
        </w:r>
      </w:hyperlink>
      <w:bookmarkEnd w:id="105"/>
      <w:hyperlink r:id="rId171" w:anchor="opus_detail_1716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2" w:tgtFrame="_self" w:tooltip="Rittweger" w:history="1">
        <w:bookmarkStart w:id="106" w:name="opus_200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Rittweger/​Petri/​Schweikert, Altersteilzeit</w:t>
        </w:r>
      </w:hyperlink>
      <w:bookmarkEnd w:id="106"/>
      <w:hyperlink r:id="rId173" w:anchor="opus_detail_200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4" w:tgtFrame="_self" w:tooltip="Altmeppen" w:history="1">
        <w:bookmarkStart w:id="107" w:name="opus_1757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Altmeppen, GmbHG</w:t>
        </w:r>
      </w:hyperlink>
      <w:bookmarkEnd w:id="107"/>
      <w:hyperlink r:id="rId175" w:anchor="opus_detail_1757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6" w:tgtFrame="_self" w:tooltip="NAW Kriminaltechnik" w:history="1">
        <w:bookmarkStart w:id="108" w:name="opus_1993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Neuhaus/​Artkämper/​Weise, Kriminaltechnik und Beweisführung im Strafverfahren</w:t>
        </w:r>
      </w:hyperlink>
      <w:bookmarkEnd w:id="108"/>
      <w:hyperlink r:id="rId177" w:anchor="opus_detail_1993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8" w:tgtFrame="_self" w:tooltip="Schäfer Strafzumessung" w:history="1">
        <w:bookmarkStart w:id="109" w:name="opus_1858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Schäfer/​Sander/​van Gemmeren, Praxis der Strafzumessung</w:t>
        </w:r>
      </w:hyperlink>
      <w:bookmarkEnd w:id="109"/>
      <w:hyperlink r:id="rId179" w:anchor="opus_detail_1858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0" w:tgtFrame="_self" w:tooltip="Schaub/Koch A-Z" w:history="1">
        <w:bookmarkStart w:id="110" w:name="opus_2205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Schaub/​Koch, Arbeitsrecht von A-Z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110"/>
      <w:hyperlink r:id="rId181" w:anchor="opus_detail_2205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2" w:tgtFrame="_self" w:tooltip="Schmidt-Futterer" w:history="1">
        <w:bookmarkStart w:id="111" w:name="opus_1822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Schmidt-Futterer, Mietrecht</w:t>
        </w:r>
      </w:hyperlink>
      <w:bookmarkEnd w:id="111"/>
      <w:hyperlink r:id="rId183" w:anchor="opus_detail_1822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4" w:tgtFrame="_self" w:tooltip="Schoch/Schneider" w:history="1">
        <w:bookmarkStart w:id="112" w:name="opus_2142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Schoch/​Schneider, Verwaltungsrecht - VwVfG</w:t>
        </w:r>
      </w:hyperlink>
      <w:bookmarkEnd w:id="112"/>
      <w:hyperlink r:id="rId185" w:anchor="opus_detail_2142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6" w:tgtFrame="_self" w:tooltip="Schoch/Schneider" w:history="1">
        <w:bookmarkStart w:id="113" w:name="opus_2175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Schoch/​Schneider, Verwaltungsrecht - VwGO</w:t>
        </w:r>
      </w:hyperlink>
      <w:bookmarkEnd w:id="113"/>
      <w:hyperlink r:id="rId187" w:anchor="opus_detail_2175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8" w:tgtFrame="_self" w:tooltip="Tübinger Kommentar Strafgesetzbuch" w:history="1">
        <w:bookmarkStart w:id="114" w:name="opus_1998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Tübinger Kommentar Strafgesetzbuch</w:t>
        </w:r>
      </w:hyperlink>
      <w:bookmarkEnd w:id="114"/>
      <w:hyperlink r:id="rId189" w:anchor="opus_detail_1998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0" w:tgtFrame="_self" w:tooltip="Schricker, VerlagsR" w:history="1">
        <w:bookmarkStart w:id="115" w:name="opus_200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Schricker, Verlagsrecht</w:t>
        </w:r>
      </w:hyperlink>
      <w:bookmarkEnd w:id="115"/>
      <w:hyperlink r:id="rId191" w:anchor="opus_detail_200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2" w:tgtFrame="_self" w:tooltip="StelkensVwVfG" w:history="1">
        <w:bookmarkStart w:id="116" w:name="opus_1707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Stelkens/​Bonk/​Sachs, VwVfG</w:t>
        </w:r>
      </w:hyperlink>
      <w:bookmarkEnd w:id="116"/>
      <w:hyperlink r:id="rId193" w:anchor="opus_detail_1707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4" w:tgtFrame="_self" w:tooltip="Udsching" w:history="1">
        <w:bookmarkStart w:id="117" w:name="opus_1942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Udsching/​Schütze, SGB XI - Soziale Pflegeversicherung</w:t>
        </w:r>
      </w:hyperlink>
      <w:bookmarkEnd w:id="117"/>
      <w:hyperlink r:id="rId195" w:anchor="opus_detail_1942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6" w:tgtFrame="_self" w:tooltip="Uhlenbruck" w:history="1">
        <w:bookmarkStart w:id="118" w:name="opus_1760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Uhlenbruck, Insolvenzordnung: InsO, Bd. 2: EuInsVO, SanInsKG und StaRUG</w:t>
        </w:r>
      </w:hyperlink>
      <w:bookmarkEnd w:id="118"/>
      <w:hyperlink r:id="rId197" w:anchor="opus_detail_1760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8" w:tgtFrame="_self" w:tooltip="Uhlenbruck" w:history="1">
        <w:bookmarkStart w:id="119" w:name="opus_2053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Uhlenbruck, Insolvenzordnung: InsO, Bd. 1</w:t>
        </w:r>
      </w:hyperlink>
      <w:bookmarkEnd w:id="119"/>
      <w:hyperlink r:id="rId199" w:anchor="opus_detail_2053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0" w:tgtFrame="_self" w:tooltip="Wandtke" w:history="1">
        <w:bookmarkStart w:id="120" w:name="opus_1651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Wandtke/​Bullinger, Praxiskommentar Urheberrecht</w:t>
        </w:r>
      </w:hyperlink>
      <w:bookmarkEnd w:id="120"/>
      <w:hyperlink r:id="rId201" w:anchor="opus_detail_1651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2" w:tgtFrame="_self" w:tooltip="Weber/Kornprobst/Maier/Dietsch,BtMG" w:history="1">
        <w:bookmarkStart w:id="121" w:name="opus_2090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Weber/​Kornprobst/​Maier/​Dietsch, Betäubungsmittelgesetz: BtMG</w:t>
        </w:r>
      </w:hyperlink>
      <w:bookmarkEnd w:id="121"/>
      <w:hyperlink r:id="rId203" w:anchor="opus_detail_2090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4" w:tgtFrame="_self" w:tooltip="Wendl" w:history="1">
        <w:bookmarkStart w:id="122" w:name="opus_2201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Dose, Das Unterhaltsrecht in der familienrechtlichen Praxis</w:t>
        </w:r>
      </w:hyperlink>
      <w:bookmarkEnd w:id="122"/>
      <w:hyperlink r:id="rId205" w:anchor="opus_detail_2201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6" w:tgtFrame="_self" w:tooltip="Wiedemann" w:history="1">
        <w:bookmarkStart w:id="123" w:name="opus_2096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Wiedemann, Handbuch des Kartellrechts</w:t>
        </w:r>
      </w:hyperlink>
      <w:bookmarkEnd w:id="123"/>
      <w:hyperlink r:id="rId207" w:anchor="opus_detail_2096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8" w:tgtFrame="_self" w:tooltip="Schütze" w:history="1">
        <w:bookmarkStart w:id="124" w:name="opus_1305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Schütze, SGB X</w:t>
        </w:r>
      </w:hyperlink>
      <w:bookmarkEnd w:id="124"/>
      <w:hyperlink r:id="rId209" w:anchor="opus_detail_1305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0" w:tgtFrame="_self" w:tooltip="KF" w:history="1">
        <w:bookmarkStart w:id="125" w:name="opus_2198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Köhler/​Feddersen, UWG</w:t>
        </w:r>
      </w:hyperlink>
      <w:bookmarkEnd w:id="125"/>
      <w:hyperlink r:id="rId211" w:anchor="opus_detail_21986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Erläuterungen Bundesrecht</w:t>
      </w:r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126" w:name="opus_67515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Bürgerliches Recht </w:t>
      </w:r>
      <w:bookmarkEnd w:id="126"/>
      <w:hyperlink r:id="rId212" w:anchor="opus_detail_67515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13" w:tgtFrame="_self" w:tooltip="Reinhardt, AdÜbAG" w:history="1">
        <w:bookmarkStart w:id="127" w:name="opus_2049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Adoptionsübereinkommens-Ausführungsgesetz</w:t>
        </w:r>
      </w:hyperlink>
      <w:bookmarkEnd w:id="12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14" w:tgtFrame="_self" w:tooltip="Reinhardt, AdVermiG" w:history="1">
        <w:bookmarkStart w:id="128" w:name="opus_2049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Adoptionsvermittlungsgesetz</w:t>
        </w:r>
      </w:hyperlink>
      <w:bookmarkEnd w:id="12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15" w:tgtFrame="_self" w:tooltip="Weitzel, AdWirkG" w:history="1">
        <w:bookmarkStart w:id="129" w:name="opus_675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Adoptionswirkungsgesetz</w:t>
        </w:r>
      </w:hyperlink>
      <w:bookmarkEnd w:id="12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16" w:tgtFrame="_self" w:tooltip="Ernst/Braunroth/Franke/Wascher" w:history="1">
        <w:bookmarkStart w:id="130" w:name="opus_675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Allgemeines Gleichbehandlungsgesetz</w:t>
        </w:r>
      </w:hyperlink>
      <w:bookmarkEnd w:id="13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17" w:tgtFrame="_self" w:tooltip="Mainczyk, BKleingG" w:history="1">
        <w:bookmarkStart w:id="131" w:name="opus_675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Bundeskleingartengesetz</w:t>
        </w:r>
      </w:hyperlink>
      <w:bookmarkEnd w:id="13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18" w:tgtFrame="_self" w:tooltip="Staats, DRiG" w:history="1">
        <w:bookmarkStart w:id="132" w:name="opus_675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Deutsches Richtergesetz</w:t>
        </w:r>
      </w:hyperlink>
      <w:bookmarkEnd w:id="13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19" w:tgtFrame="_self" w:tooltip="Rieck, VO (EG) 2201/2003" w:history="1">
        <w:bookmarkStart w:id="133" w:name="opus_675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EG-EhesachenVO</w:t>
        </w:r>
      </w:hyperlink>
      <w:bookmarkEnd w:id="13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20" w:tgtFrame="_self" w:tooltip="Knorre, GüKG" w:history="1">
        <w:bookmarkStart w:id="134" w:name="opus_1104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Güterkraftverkehrsgesetz</w:t>
        </w:r>
      </w:hyperlink>
      <w:bookmarkEnd w:id="13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21" w:tgtFrame="_self" w:tooltip="Hartmann, HOAI" w:history="1">
        <w:bookmarkStart w:id="135" w:name="opus_675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Honorarordnung für Architekten und Ingenieure</w:t>
        </w:r>
      </w:hyperlink>
      <w:bookmarkEnd w:id="13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22" w:tgtFrame="_self" w:tooltip="Hartmann, IngALG" w:history="1">
        <w:bookmarkStart w:id="136" w:name="opus_675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Ingenieur- und Architektenleistungengesetz</w:t>
        </w:r>
      </w:hyperlink>
      <w:bookmarkEnd w:id="13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23" w:tgtFrame="_self" w:tooltip="Wagner, IntFamRVG" w:history="1">
        <w:bookmarkStart w:id="137" w:name="opus_1855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Internationales Familienrechtsverfahrensgesetz</w:t>
        </w:r>
      </w:hyperlink>
      <w:bookmarkEnd w:id="13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24" w:tgtFrame="_self" w:tooltip="Golbs, KastrG" w:history="1">
        <w:bookmarkStart w:id="138" w:name="opus_675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Kastrationsgesetz</w:t>
        </w:r>
      </w:hyperlink>
      <w:bookmarkEnd w:id="13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25" w:tgtFrame="_self" w:tooltip="Leier, OASG" w:history="1">
        <w:bookmarkStart w:id="139" w:name="opus_675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Opferanspruchssicherungsgesetz</w:t>
        </w:r>
      </w:hyperlink>
      <w:bookmarkEnd w:id="13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26" w:tgtFrame="_self" w:tooltip="Nissel, RGModG" w:history="1">
        <w:bookmarkStart w:id="140" w:name="opus_675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Rechtsgeschäftsmodernisierungsgesetz</w:t>
        </w:r>
      </w:hyperlink>
      <w:bookmarkEnd w:id="14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27" w:tgtFrame="_self" w:tooltip="Schmid, RPflG" w:history="1">
        <w:bookmarkStart w:id="141" w:name="opus_675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Rechtspflegergesetz</w:t>
        </w:r>
      </w:hyperlink>
      <w:bookmarkEnd w:id="14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28" w:tgtFrame="_self" w:tooltip="Schmid, RelKErzG" w:history="1">
        <w:bookmarkStart w:id="142" w:name="opus_675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Religiöse Kindererziehungs-Gesetz</w:t>
        </w:r>
      </w:hyperlink>
      <w:bookmarkEnd w:id="14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29" w:tgtFrame="_self" w:tooltip="Staats, RiWG" w:history="1">
        <w:bookmarkStart w:id="143" w:name="opus_1459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Richterwahlgesetz</w:t>
        </w:r>
      </w:hyperlink>
      <w:bookmarkEnd w:id="14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30" w:tgtFrame="_self" w:tooltip="WalkerUKlaG" w:history="1">
        <w:bookmarkStart w:id="144" w:name="opus_852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Unterlassungsklagengesetz</w:t>
        </w:r>
      </w:hyperlink>
      <w:bookmarkEnd w:id="14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31" w:tgtFrame="_self" w:tooltip="Dörner/Staudinger, SchRModG" w:history="1">
        <w:bookmarkStart w:id="145" w:name="opus_675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Schuldrechtsmodernisierungsgesetz</w:t>
        </w:r>
      </w:hyperlink>
      <w:bookmarkEnd w:id="14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32" w:tgtFrame="_self" w:tooltip="Graß, HöfeO" w:history="1">
        <w:bookmarkStart w:id="146" w:name="opus_1213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Höfeordnung</w:t>
        </w:r>
      </w:hyperlink>
      <w:bookmarkEnd w:id="14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33" w:tgtFrame="_self" w:tooltip="Groh, VereinsG" w:history="1">
        <w:bookmarkStart w:id="147" w:name="opus_1608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Vereinsgesetz</w:t>
        </w:r>
      </w:hyperlink>
      <w:bookmarkEnd w:id="14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34" w:tgtFrame="_self" w:tooltip="Schönleiter, VerstV" w:history="1">
        <w:bookmarkStart w:id="148" w:name="opus_675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Versteigererverordnung</w:t>
        </w:r>
      </w:hyperlink>
      <w:bookmarkEnd w:id="14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35" w:tgtFrame="_self" w:tooltip="Heyn, WEG" w:history="1">
        <w:bookmarkStart w:id="149" w:name="opus_722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Wohnungseigentumsgesetz</w:t>
        </w:r>
      </w:hyperlink>
      <w:bookmarkEnd w:id="149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150" w:name="opus_67543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Handelsrecht | Wirtschaftsrecht </w:t>
      </w:r>
      <w:bookmarkEnd w:id="150"/>
      <w:hyperlink r:id="rId236" w:anchor="opus_detail_67543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37" w:tgtFrame="_self" w:tooltip="Berger/Rübsamen, BBankG" w:history="1">
        <w:bookmarkStart w:id="151" w:name="opus_722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Bundesbankgesetz</w:t>
        </w:r>
      </w:hyperlink>
      <w:bookmarkEnd w:id="15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38" w:tgtFrame="_self" w:tooltip="Laars, DeckRV" w:history="1">
        <w:bookmarkStart w:id="152" w:name="opus_729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Deckungsrückstellungsverordnung</w:t>
        </w:r>
      </w:hyperlink>
      <w:bookmarkEnd w:id="15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39" w:tgtFrame="_self" w:tooltip="Böttcher, DepotG" w:history="1">
        <w:bookmarkStart w:id="153" w:name="opus_675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Depotgesetz</w:t>
        </w:r>
      </w:hyperlink>
      <w:bookmarkEnd w:id="15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40" w:tgtFrame="_self" w:tooltip="Laars, FinDAG" w:history="1">
        <w:bookmarkStart w:id="154" w:name="opus_2049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Finanzdienstleistungsaufsichtsgesetz</w:t>
        </w:r>
      </w:hyperlink>
      <w:bookmarkEnd w:id="15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41" w:tgtFrame="_self" w:tooltip="Saenger/Kessler, NaStraG" w:history="1">
        <w:bookmarkStart w:id="155" w:name="opus_675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Namensaktiengesetz</w:t>
        </w:r>
      </w:hyperlink>
      <w:bookmarkEnd w:id="15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42" w:tgtFrame="_self" w:tooltip="Kilian, PartGG" w:history="1">
        <w:bookmarkStart w:id="156" w:name="opus_675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Partnerschaftsgesellschaftsgesetz</w:t>
        </w:r>
      </w:hyperlink>
      <w:bookmarkEnd w:id="15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43" w:tgtFrame="_self" w:tooltip="Schatz/Bartmann, SeeAnlG" w:history="1">
        <w:bookmarkStart w:id="157" w:name="opus_2049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Seeanlagengesetz</w:t>
        </w:r>
      </w:hyperlink>
      <w:bookmarkEnd w:id="15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44" w:tgtFrame="_self" w:tooltip="Schatz, HSEG" w:history="1">
        <w:bookmarkStart w:id="158" w:name="opus_1608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Hohe-See-Einbringungsgesetz</w:t>
        </w:r>
      </w:hyperlink>
      <w:bookmarkEnd w:id="15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45" w:tgtFrame="_self" w:tooltip="Schäfer, PublG" w:history="1">
        <w:bookmarkStart w:id="159" w:name="opus_852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Publizitätsgesetz</w:t>
        </w:r>
      </w:hyperlink>
      <w:bookmarkEnd w:id="15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46" w:tgtFrame="_self" w:tooltip="Borowski, SchVG" w:history="1">
        <w:bookmarkStart w:id="160" w:name="opus_1300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Schuldverschreibungsgesetz</w:t>
        </w:r>
      </w:hyperlink>
      <w:bookmarkEnd w:id="16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47" w:tgtFrame="_self" w:tooltip="Timm-Wagner, SEAG" w:history="1">
        <w:bookmarkStart w:id="161" w:name="opus_675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SE-Ausführungsgesetz</w:t>
        </w:r>
      </w:hyperlink>
      <w:bookmarkEnd w:id="16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48" w:tgtFrame="_self" w:tooltip="Heyde, GeldWStiftG" w:history="1">
        <w:bookmarkStart w:id="162" w:name="opus_675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Stiftung „Geld und Währung“-Gesetz</w:t>
        </w:r>
      </w:hyperlink>
      <w:bookmarkEnd w:id="16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49" w:tgtFrame="_self" w:tooltip="Laars, VAG" w:history="1">
        <w:bookmarkStart w:id="163" w:name="opus_1855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Versicherungsaufsichtsgesetz</w:t>
        </w:r>
      </w:hyperlink>
      <w:bookmarkEnd w:id="16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50" w:tgtFrame="_self" w:tooltip="Schönleiter, VerstV" w:history="1">
        <w:bookmarkStart w:id="164" w:name="opus_675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Versteigererverordnung</w:t>
        </w:r>
      </w:hyperlink>
      <w:bookmarkEnd w:id="16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51" w:tgtFrame="_self" w:tooltip="Fischer, VW-Gesetz" w:history="1">
        <w:bookmarkStart w:id="165" w:name="opus_675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Volkswagenwerk-Anteilsrechteüberführungsgesetz</w:t>
        </w:r>
      </w:hyperlink>
      <w:bookmarkEnd w:id="16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52" w:tgtFrame="_self" w:tooltip="Thaeter/Abbas, WpÜG" w:history="1">
        <w:bookmarkStart w:id="166" w:name="opus_951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Wertpapiererwerbs- und Übernahmegesetz</w:t>
        </w:r>
      </w:hyperlink>
      <w:bookmarkEnd w:id="16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53" w:tgtFrame="_self" w:tooltip="Müller, WpPG" w:history="1">
        <w:bookmarkStart w:id="167" w:name="opus_951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Wertpapierprospektgesetz</w:t>
        </w:r>
      </w:hyperlink>
      <w:bookmarkEnd w:id="167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168" w:name="opus_67561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Berufsrecht | Gebührenrecht </w:t>
      </w:r>
      <w:bookmarkEnd w:id="168"/>
      <w:hyperlink r:id="rId254" w:anchor="opus_detail_67561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55" w:tgtFrame="_self" w:tooltip="Haage, AAppO" w:history="1">
        <w:bookmarkStart w:id="169" w:name="opus_913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Approbationsordnung für Apotheker</w:t>
        </w:r>
      </w:hyperlink>
      <w:bookmarkEnd w:id="16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56" w:tgtFrame="_self" w:tooltip="Haage, ZAppO" w:history="1">
        <w:bookmarkStart w:id="170" w:name="opus_1052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Approbationsordnung für Zahnärzte</w:t>
        </w:r>
      </w:hyperlink>
      <w:bookmarkEnd w:id="17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57" w:tgtFrame="_self" w:tooltip="Haage, ÄAppO" w:history="1">
        <w:bookmarkStart w:id="171" w:name="opus_902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Ärzteapprobationsordnung</w:t>
        </w:r>
      </w:hyperlink>
      <w:bookmarkEnd w:id="17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58" w:tgtFrame="_self" w:tooltip="Haage, BApO" w:history="1">
        <w:bookmarkStart w:id="172" w:name="opus_913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Bundes-Apothekerordnung</w:t>
        </w:r>
      </w:hyperlink>
      <w:bookmarkEnd w:id="17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59" w:tgtFrame="_self" w:tooltip="Haage, BÄO" w:history="1">
        <w:bookmarkStart w:id="173" w:name="opus_903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Bundesärzteordnung</w:t>
        </w:r>
      </w:hyperlink>
      <w:bookmarkEnd w:id="17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60" w:tgtFrame="_self" w:tooltip="Haage, BTÄO" w:history="1">
        <w:bookmarkStart w:id="174" w:name="opus_1608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Bundes-Tierärzteordnung</w:t>
        </w:r>
      </w:hyperlink>
      <w:bookmarkEnd w:id="17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61" w:tgtFrame="_self" w:tooltip="Staats, DRiG" w:history="1">
        <w:bookmarkStart w:id="175" w:name="opus_675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Deutsches Richtergesetz</w:t>
        </w:r>
      </w:hyperlink>
      <w:bookmarkEnd w:id="17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62" w:tgtFrame="_self" w:tooltip="Haage, DiätAssG" w:history="1">
        <w:bookmarkStart w:id="176" w:name="opus_851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Diätassistentengesetz</w:t>
        </w:r>
      </w:hyperlink>
      <w:bookmarkEnd w:id="17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63" w:tgtFrame="_self" w:tooltip="Haage, ATA-OTA-APrV" w:history="1">
        <w:bookmarkStart w:id="177" w:name="opus_1855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Anästhesietechnische und Operationstechnische-Assistenten-Ausbildungs- und -Prüfungsveordnung</w:t>
        </w:r>
      </w:hyperlink>
      <w:bookmarkEnd w:id="17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64" w:tgtFrame="_self" w:tooltip="Haage, HebG" w:history="1">
        <w:bookmarkStart w:id="178" w:name="opus_1855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Hebammengesetz</w:t>
        </w:r>
      </w:hyperlink>
      <w:bookmarkEnd w:id="17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65" w:tgtFrame="_self" w:tooltip="Haage, ATA-OTA-G" w:history="1">
        <w:bookmarkStart w:id="179" w:name="opus_1854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Anästhesietechnische und Operationstechnische-Assistenten-Gesetz</w:t>
        </w:r>
      </w:hyperlink>
      <w:bookmarkEnd w:id="17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66" w:tgtFrame="_self" w:tooltip="Haage, ErgThG" w:history="1">
        <w:bookmarkStart w:id="180" w:name="opus_729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Ergotherapeutengesetz</w:t>
        </w:r>
      </w:hyperlink>
      <w:bookmarkEnd w:id="18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67" w:tgtFrame="_self" w:tooltip="Haage, ErgThAPrV" w:history="1">
        <w:bookmarkStart w:id="181" w:name="opus_851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Ergotherapeuten-Ausbildungs- und Prüfungsverordnung</w:t>
        </w:r>
      </w:hyperlink>
      <w:bookmarkEnd w:id="18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68" w:tgtFrame="_self" w:tooltip="Zuck, GOZ" w:history="1">
        <w:bookmarkStart w:id="182" w:name="opus_675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Gebührenordnung für Zahnärzte</w:t>
        </w:r>
      </w:hyperlink>
      <w:bookmarkEnd w:id="18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69" w:tgtFrame="_self" w:tooltip="Haage, HeilPraktG" w:history="1">
        <w:bookmarkStart w:id="183" w:name="opus_675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Heilpraktikergesetz</w:t>
        </w:r>
      </w:hyperlink>
      <w:bookmarkEnd w:id="18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70" w:tgtFrame="_self" w:tooltip="Haage, MPhG" w:history="1">
        <w:bookmarkStart w:id="184" w:name="opus_1608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Masseur- und Physiotherapeutengesetz</w:t>
        </w:r>
      </w:hyperlink>
      <w:bookmarkEnd w:id="18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71" w:tgtFrame="_self" w:tooltip="Haage, MB-APrV" w:history="1">
        <w:bookmarkStart w:id="185" w:name="opus_1608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Masseure und medizinische Bademeister-Ausbildungsordnung</w:t>
        </w:r>
      </w:hyperlink>
      <w:bookmarkEnd w:id="18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72" w:tgtFrame="_self" w:tooltip="HaageMTA-APrV" w:history="1">
        <w:bookmarkStart w:id="186" w:name="opus_1212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MTA-Ausbildungsordnung</w:t>
        </w:r>
      </w:hyperlink>
      <w:bookmarkEnd w:id="18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73" w:tgtFrame="_self" w:tooltip="HaageNotSan-APrV" w:history="1">
        <w:bookmarkStart w:id="187" w:name="opus_852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NotfallsanitäterAusbV</w:t>
        </w:r>
      </w:hyperlink>
      <w:bookmarkEnd w:id="18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74" w:tgtFrame="_self" w:tooltip="HaageNotSanG" w:history="1">
        <w:bookmarkStart w:id="188" w:name="opus_2204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Notfallsanitätergesetz</w:t>
        </w:r>
      </w:hyperlink>
      <w:bookmarkEnd w:id="18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75" w:tgtFrame="_self" w:tooltip="Kilian, PartGG" w:history="1">
        <w:bookmarkStart w:id="189" w:name="opus_67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Partnerschaftsgesellschaftsgesetz</w:t>
        </w:r>
      </w:hyperlink>
      <w:bookmarkEnd w:id="18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76" w:tgtFrame="_self" w:tooltip="Haage, PflAPrV" w:history="1">
        <w:bookmarkStart w:id="190" w:name="opus_1216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Pflegeberufe-Ausbildungs- und Prüfungsverordnung</w:t>
        </w:r>
      </w:hyperlink>
      <w:bookmarkEnd w:id="19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77" w:tgtFrame="_self" w:tooltip="Haage, PflBG" w:history="1">
        <w:bookmarkStart w:id="191" w:name="opus_1216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Pflegeberufegesetz</w:t>
        </w:r>
      </w:hyperlink>
      <w:bookmarkEnd w:id="19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78" w:tgtFrame="_self" w:tooltip="Haage, PhysTh-APrV" w:history="1">
        <w:bookmarkStart w:id="192" w:name="opus_1608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Physiotherapeuten-Ausbildungsordnung</w:t>
        </w:r>
      </w:hyperlink>
      <w:bookmarkEnd w:id="19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79" w:tgtFrame="_self" w:tooltip="Haage, PodG" w:history="1">
        <w:bookmarkStart w:id="193" w:name="opus_1349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Podologengesetz</w:t>
        </w:r>
      </w:hyperlink>
      <w:bookmarkEnd w:id="19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80" w:tgtFrame="_self" w:tooltip="Haage, PodAPrV" w:history="1">
        <w:bookmarkStart w:id="194" w:name="opus_1349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Podologen-Prüfungsverordnung</w:t>
        </w:r>
      </w:hyperlink>
      <w:bookmarkEnd w:id="19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81" w:tgtFrame="_self" w:tooltip="HaagePsychThGEG" w:history="1">
        <w:bookmarkStart w:id="195" w:name="opus_1053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Einführung PsychTh-APrV und KJPsychTh-APrV</w:t>
        </w:r>
      </w:hyperlink>
      <w:bookmarkEnd w:id="19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82" w:tgtFrame="_self" w:tooltip="HaagePsychThApprO" w:history="1">
        <w:bookmarkStart w:id="196" w:name="opus_2159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Approbationsordnung für Psychotherapeutinnen und Psychotherapeuten</w:t>
        </w:r>
      </w:hyperlink>
      <w:bookmarkEnd w:id="19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83" w:tgtFrame="_self" w:tooltip="HaagePsychThG" w:history="1">
        <w:bookmarkStart w:id="197" w:name="opus_2049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Psychotherapeutengesetz</w:t>
        </w:r>
      </w:hyperlink>
      <w:bookmarkEnd w:id="19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84" w:tgtFrame="_self" w:tooltip="Schmid, RPflG" w:history="1">
        <w:bookmarkStart w:id="198" w:name="opus_675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Rechtspflegergesetz</w:t>
        </w:r>
      </w:hyperlink>
      <w:bookmarkEnd w:id="19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85" w:tgtFrame="_self" w:tooltip="Staats, RiWG" w:history="1">
        <w:bookmarkStart w:id="199" w:name="opus_1459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Richterwahlgesetz</w:t>
        </w:r>
      </w:hyperlink>
      <w:bookmarkEnd w:id="19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86" w:tgtFrame="_self" w:tooltip="Ehlers, SeeLG" w:history="1">
        <w:bookmarkStart w:id="200" w:name="opus_1572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Seelotsgesetz</w:t>
        </w:r>
      </w:hyperlink>
      <w:bookmarkEnd w:id="20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87" w:tgtFrame="_self" w:tooltip="Haage, TAppV" w:history="1">
        <w:bookmarkStart w:id="201" w:name="opus_1572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Tierärzte-ApprobationsVO</w:t>
        </w:r>
      </w:hyperlink>
      <w:bookmarkEnd w:id="20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88" w:tgtFrame="_self" w:tooltip="Haage, Berufsrecht Zahnärzte" w:history="1">
        <w:bookmarkStart w:id="202" w:name="opus_729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Einführung in das Berufsrecht der Zahnärzte</w:t>
        </w:r>
      </w:hyperlink>
      <w:bookmarkEnd w:id="20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89" w:tgtFrame="_self" w:tooltip="Haage, ZahnheilkG" w:history="1">
        <w:bookmarkStart w:id="203" w:name="opus_1052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Zahnheilkundegesetz</w:t>
        </w:r>
      </w:hyperlink>
      <w:bookmarkEnd w:id="203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204" w:name="opus_67580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Urheberrecht | Gewerblicher Rechtsschutz | Medienrecht </w:t>
      </w:r>
      <w:bookmarkEnd w:id="204"/>
      <w:hyperlink r:id="rId290" w:anchor="opus_detail_67580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91" w:tgtFrame="_self" w:tooltip="Nomos-BR ArbNErfG" w:history="1">
        <w:bookmarkStart w:id="205" w:name="opus_1212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Arbeitnehmererfindungsgesetz</w:t>
        </w:r>
      </w:hyperlink>
      <w:bookmarkEnd w:id="20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92" w:tgtFrame="_self" w:tooltip="Pauli, RBÜ" w:history="1">
        <w:bookmarkStart w:id="206" w:name="opus_675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Berner Übereinkunft</w:t>
        </w:r>
      </w:hyperlink>
      <w:bookmarkEnd w:id="20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93" w:tgtFrame="_self" w:tooltip="Winkler, GPatG" w:history="1">
        <w:bookmarkStart w:id="207" w:name="opus_675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Gemeinschaftspatentgesetz</w:t>
        </w:r>
      </w:hyperlink>
      <w:bookmarkEnd w:id="20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94" w:tgtFrame="_self" w:tooltip="Liesching, NetzDG" w:history="1">
        <w:bookmarkStart w:id="208" w:name="opus_1104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Netzwerkdurchsetzungsgesetz</w:t>
        </w:r>
      </w:hyperlink>
      <w:bookmarkEnd w:id="20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95" w:tgtFrame="_self" w:tooltip="Müller-Broich, TMG" w:history="1">
        <w:bookmarkStart w:id="209" w:name="opus_675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Telemediengesetz</w:t>
        </w:r>
      </w:hyperlink>
      <w:bookmarkEnd w:id="209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210" w:name="opus_67585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Arbeitsrecht </w:t>
      </w:r>
      <w:bookmarkEnd w:id="210"/>
      <w:hyperlink r:id="rId296" w:anchor="opus_detail_67585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97" w:tgtFrame="_self" w:tooltip="Kramer, AEG" w:history="1">
        <w:bookmarkStart w:id="211" w:name="opus_675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Allgemeines Eisenbahngesetz</w:t>
        </w:r>
      </w:hyperlink>
      <w:bookmarkEnd w:id="21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98" w:tgtFrame="_self" w:tooltip="Ernst/Braunroth/Franke/Wascher" w:history="1">
        <w:bookmarkStart w:id="212" w:name="opus_675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Allgemeines Gleichbehandlungsgesetz</w:t>
        </w:r>
      </w:hyperlink>
      <w:bookmarkEnd w:id="21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99" w:tgtFrame="_self" w:tooltip="Bauer/Gehring/Gottwein, ATG" w:history="1">
        <w:bookmarkStart w:id="213" w:name="opus_1797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Altersteilzeitgesetz</w:t>
        </w:r>
      </w:hyperlink>
      <w:bookmarkEnd w:id="21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00" w:tgtFrame="_self" w:tooltip="Hohmann, ArbGG" w:history="1">
        <w:bookmarkStart w:id="214" w:name="opus_857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Arbeitsgerichtsgesetz</w:t>
        </w:r>
      </w:hyperlink>
      <w:bookmarkEnd w:id="21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01" w:tgtFrame="_self" w:tooltip="Weyand, JArbSchG" w:history="1">
        <w:bookmarkStart w:id="215" w:name="opus_903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Jugendarbeitsschutzgesetz</w:t>
        </w:r>
      </w:hyperlink>
      <w:bookmarkEnd w:id="21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02" w:tgtFrame="_self" w:tooltip="Weyand, JArbSchUV" w:history="1">
        <w:bookmarkStart w:id="216" w:name="opus_675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Jugendarbeitsschutzuntersuchungsverordnung</w:t>
        </w:r>
      </w:hyperlink>
      <w:bookmarkEnd w:id="21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03" w:tgtFrame="_self" w:tooltip="Weyand, KindArbSchV" w:history="1">
        <w:bookmarkStart w:id="217" w:name="opus_675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Kinderarbeitsschutzverordnung</w:t>
        </w:r>
      </w:hyperlink>
      <w:bookmarkEnd w:id="21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04" w:tgtFrame="_self" w:tooltip="Böhm, PflegeZG" w:history="1">
        <w:bookmarkStart w:id="218" w:name="opus_850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Pflegezeitgesetz</w:t>
        </w:r>
      </w:hyperlink>
      <w:bookmarkEnd w:id="21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05" w:tgtFrame="_self" w:tooltip="Bubenzer/Peetz/Mallach" w:history="1">
        <w:bookmarkStart w:id="219" w:name="opus_902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Seearbeitsgesetz</w:t>
        </w:r>
      </w:hyperlink>
      <w:bookmarkEnd w:id="21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06" w:tgtFrame="_self" w:tooltip="Ehlers, SchSG" w:history="1">
        <w:bookmarkStart w:id="220" w:name="opus_1855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Schiffssicherheitsgesetz</w:t>
        </w:r>
      </w:hyperlink>
      <w:bookmarkEnd w:id="22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07" w:tgtFrame="_self" w:tooltip="Kleinsorge/Freis, SEBG" w:history="1">
        <w:bookmarkStart w:id="221" w:name="opus_675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SE-Beteiligungsgesetz</w:t>
        </w:r>
      </w:hyperlink>
      <w:bookmarkEnd w:id="22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08" w:tgtFrame="_self" w:tooltip="Fabritius, Sozialschutz-Paket" w:history="1">
        <w:bookmarkStart w:id="222" w:name="opus_1349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Sozialschutz-Paket</w:t>
        </w:r>
      </w:hyperlink>
      <w:bookmarkEnd w:id="22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09" w:tgtFrame="_self" w:tooltip="Joussen, WissZeitVG" w:history="1">
        <w:bookmarkStart w:id="223" w:name="opus_1213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Wissenschaftszeitvertragsgesetz</w:t>
        </w:r>
      </w:hyperlink>
      <w:bookmarkEnd w:id="223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224" w:name="opus_67600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Sozialrecht </w:t>
      </w:r>
      <w:bookmarkEnd w:id="224"/>
      <w:hyperlink r:id="rId310" w:anchor="opus_detail_67600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11" w:tgtFrame="_self" w:tooltip="Pewestorf, Alg II-V" w:history="1">
        <w:bookmarkStart w:id="225" w:name="opus_1572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Arbeitslosengeld II/​Sozialgeld-Verordnung</w:t>
        </w:r>
      </w:hyperlink>
      <w:bookmarkEnd w:id="22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12" w:tgtFrame="_self" w:tooltip="Schepers, BAföG" w:history="1">
        <w:bookmarkStart w:id="226" w:name="opus_1608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Bundesausbildungsförderungsgesetz</w:t>
        </w:r>
      </w:hyperlink>
      <w:bookmarkEnd w:id="22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13" w:tgtFrame="_self" w:tooltip="Herzog/Westphal, BVFG" w:history="1">
        <w:bookmarkStart w:id="227" w:name="opus_2159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Bundesvertriebenengesetz</w:t>
        </w:r>
      </w:hyperlink>
      <w:bookmarkEnd w:id="22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14" w:tgtFrame="_self" w:tooltip="Fritz, FlüHG" w:history="1">
        <w:bookmarkStart w:id="228" w:name="opus_676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Flüchtlingshilfegesetz</w:t>
        </w:r>
      </w:hyperlink>
      <w:bookmarkEnd w:id="22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15" w:tgtFrame="_self" w:tooltip="Fritz, HKStG" w:history="1">
        <w:bookmarkStart w:id="229" w:name="opus_676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Heimkehrerstiftungsgesetz</w:t>
        </w:r>
      </w:hyperlink>
      <w:bookmarkEnd w:id="22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16" w:tgtFrame="_self" w:tooltip="Fabritius, Kurzarbeitergeldverordnung" w:history="1">
        <w:bookmarkStart w:id="230" w:name="opus_1349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Kurzarbeitergeldverordnung</w:t>
        </w:r>
      </w:hyperlink>
      <w:bookmarkEnd w:id="23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17" w:tgtFrame="_self" w:tooltip="Pewestorf, 2. KugBeV" w:history="1">
        <w:bookmarkStart w:id="231" w:name="opus_1572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Zweite Kurzarbeitergeldbezugsdauerverordnung</w:t>
        </w:r>
      </w:hyperlink>
      <w:bookmarkEnd w:id="23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18" w:tgtFrame="_self" w:tooltip="Böhm, PflegeZG" w:history="1">
        <w:bookmarkStart w:id="232" w:name="opus_850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Pflegezeitgesetz</w:t>
        </w:r>
      </w:hyperlink>
      <w:bookmarkEnd w:id="23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19" w:tgtFrame="_self" w:tooltip="Hirschinger, VermRErgG" w:history="1">
        <w:bookmarkStart w:id="233" w:name="opus_676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Vermögensrechtsergänzungsgesetz</w:t>
        </w:r>
      </w:hyperlink>
      <w:bookmarkEnd w:id="233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234" w:name="opus_67614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Strafrecht </w:t>
      </w:r>
      <w:bookmarkEnd w:id="234"/>
      <w:hyperlink r:id="rId320" w:anchor="opus_detail_67614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21" w:tgtFrame="_self" w:tooltip="Wilkitzki, StrafgG-Jugosl" w:history="1">
        <w:bookmarkStart w:id="235" w:name="opus_676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Jugoslawien-Strafgerichtshof-Gesetz</w:t>
        </w:r>
      </w:hyperlink>
      <w:bookmarkEnd w:id="23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22" w:tgtFrame="_self" w:tooltip="Golbs, KastrG" w:history="1">
        <w:bookmarkStart w:id="236" w:name="opus_676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Kastrationsgesetz</w:t>
        </w:r>
      </w:hyperlink>
      <w:bookmarkEnd w:id="23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23" w:tgtFrame="_self" w:tooltip="Leier, OASG" w:history="1">
        <w:bookmarkStart w:id="237" w:name="opus_676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Opferanspruchssicherungsgesetz</w:t>
        </w:r>
      </w:hyperlink>
      <w:bookmarkEnd w:id="23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24" w:tgtFrame="_self" w:tooltip="Morlok" w:history="1">
        <w:bookmarkStart w:id="238" w:name="opus_676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Parteiengesetz</w:t>
        </w:r>
      </w:hyperlink>
      <w:bookmarkEnd w:id="23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25" w:tgtFrame="_self" w:tooltip="Ehlers, SeeaufgG" w:history="1">
        <w:bookmarkStart w:id="239" w:name="opus_1855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Seeaufgabengesetz</w:t>
        </w:r>
      </w:hyperlink>
      <w:bookmarkEnd w:id="23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26" w:tgtFrame="_self" w:tooltip="Ehlers, SeeLG" w:history="1">
        <w:bookmarkStart w:id="240" w:name="opus_1572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Seelotsgesetz</w:t>
        </w:r>
      </w:hyperlink>
      <w:bookmarkEnd w:id="24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27" w:tgtFrame="_self" w:tooltip="Ehlers, SUG" w:history="1">
        <w:bookmarkStart w:id="241" w:name="opus_1572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Seesicherheits-Untersuchungs-Gesetz</w:t>
        </w:r>
      </w:hyperlink>
      <w:bookmarkEnd w:id="24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28" w:tgtFrame="_self" w:tooltip="Weiß, VerschwSchÜ" w:history="1">
        <w:bookmarkStart w:id="242" w:name="opus_676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Übereinkommen zum Schutz vor Verschwindenlassen</w:t>
        </w:r>
      </w:hyperlink>
      <w:bookmarkEnd w:id="242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243" w:name="opus_67624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Öffentliches Recht </w:t>
      </w:r>
      <w:bookmarkEnd w:id="243"/>
      <w:hyperlink r:id="rId329" w:anchor="opus_detail_67624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30" w:tgtFrame="_self" w:tooltip="Kramer, AEG" w:history="1">
        <w:bookmarkStart w:id="244" w:name="opus_676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Allgemeines Eisenbahngesetz</w:t>
        </w:r>
      </w:hyperlink>
      <w:bookmarkEnd w:id="24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31" w:tgtFrame="_self" w:tooltip="Kopp, AltfahrzeugG" w:history="1">
        <w:bookmarkStart w:id="245" w:name="opus_676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Altfahrzeug-Gesetz</w:t>
        </w:r>
      </w:hyperlink>
      <w:bookmarkEnd w:id="24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32" w:tgtFrame="_self" w:tooltip="Haage, AAppO" w:history="1">
        <w:bookmarkStart w:id="246" w:name="opus_913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Approbationsordnung für Apotheker</w:t>
        </w:r>
      </w:hyperlink>
      <w:bookmarkEnd w:id="24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33" w:tgtFrame="_self" w:tooltip="Haage, ZAppO" w:history="1">
        <w:bookmarkStart w:id="247" w:name="opus_1052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Approbationsordnung für Zahnärzte</w:t>
        </w:r>
      </w:hyperlink>
      <w:bookmarkEnd w:id="24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34" w:tgtFrame="_self" w:tooltip="Haage, ÄAppO" w:history="1">
        <w:bookmarkStart w:id="248" w:name="opus_902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Ärzteapprobationsordnung</w:t>
        </w:r>
      </w:hyperlink>
      <w:bookmarkEnd w:id="24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35" w:tgtFrame="_self" w:tooltip="Mehle, Außenwirtschaftsgesetz" w:history="1">
        <w:bookmarkStart w:id="249" w:name="opus_1854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Außenwirtschaftsgesetz</w:t>
        </w:r>
      </w:hyperlink>
      <w:bookmarkEnd w:id="24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36" w:tgtFrame="_self" w:tooltip="Schönleiter, BewachV" w:history="1">
        <w:bookmarkStart w:id="250" w:name="opus_969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Bewachungsverordnung</w:t>
        </w:r>
      </w:hyperlink>
      <w:bookmarkEnd w:id="25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37" w:tgtFrame="_self" w:tooltip="Haage, BApO" w:history="1">
        <w:bookmarkStart w:id="251" w:name="opus_913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Bundes-Apothekerordnung</w:t>
        </w:r>
      </w:hyperlink>
      <w:bookmarkEnd w:id="25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38" w:tgtFrame="_self" w:tooltip="Haage, BÄO" w:history="1">
        <w:bookmarkStart w:id="252" w:name="opus_903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Bundesärzteordnung</w:t>
        </w:r>
      </w:hyperlink>
      <w:bookmarkEnd w:id="25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39" w:tgtFrame="_self" w:tooltip="Schepers, BAföG" w:history="1">
        <w:bookmarkStart w:id="253" w:name="opus_1608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Bundesausbildungsförderungsgesetz</w:t>
        </w:r>
      </w:hyperlink>
      <w:bookmarkEnd w:id="25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40" w:tgtFrame="_self" w:tooltip="Berger/Rübsamen, BBankG" w:history="1">
        <w:bookmarkStart w:id="254" w:name="opus_722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Bundesbankgesetz</w:t>
        </w:r>
      </w:hyperlink>
      <w:bookmarkEnd w:id="25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41" w:tgtFrame="_self" w:tooltip="Kullmann, BBergG" w:history="1">
        <w:bookmarkStart w:id="255" w:name="opus_676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Bundesberggesetz</w:t>
        </w:r>
      </w:hyperlink>
      <w:bookmarkEnd w:id="25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42" w:tgtFrame="_self" w:tooltip="Schwartmann, BBodSchG" w:history="1">
        <w:bookmarkStart w:id="256" w:name="opus_676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Bundes-Bodenschutzgesetz</w:t>
        </w:r>
      </w:hyperlink>
      <w:bookmarkEnd w:id="25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43" w:tgtFrame="_self" w:tooltip="Schwartmann, BBodSchV" w:history="1">
        <w:bookmarkStart w:id="257" w:name="opus_676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Bundes-Bodenschutzverordnung</w:t>
        </w:r>
      </w:hyperlink>
      <w:bookmarkEnd w:id="25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44" w:tgtFrame="_self" w:tooltip="Mainczyk, BKleingG" w:history="1">
        <w:bookmarkStart w:id="258" w:name="opus_676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Bundeskleingartengesetz</w:t>
        </w:r>
      </w:hyperlink>
      <w:bookmarkEnd w:id="25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45" w:tgtFrame="_self" w:tooltip="Busse, BMinG" w:history="1">
        <w:bookmarkStart w:id="259" w:name="opus_1115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Bundesministergesetz</w:t>
        </w:r>
      </w:hyperlink>
      <w:bookmarkEnd w:id="25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46" w:tgtFrame="_self" w:tooltip="ReichBNichtrSchG" w:history="1">
        <w:bookmarkStart w:id="260" w:name="opus_852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Bundesnichtraucherschutzgesetz</w:t>
        </w:r>
      </w:hyperlink>
      <w:bookmarkEnd w:id="26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47" w:tgtFrame="_self" w:tooltip="Wehr, BPolBG" w:history="1">
        <w:bookmarkStart w:id="261" w:name="opus_1215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Bundespolizeibeamtengesetz</w:t>
        </w:r>
      </w:hyperlink>
      <w:bookmarkEnd w:id="26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48" w:tgtFrame="_self" w:tooltip="Wehr, BPolG" w:history="1">
        <w:bookmarkStart w:id="262" w:name="opus_1608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Bundespolizeigesetz</w:t>
        </w:r>
      </w:hyperlink>
      <w:bookmarkEnd w:id="26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49" w:tgtFrame="_self" w:tooltip="Erb, BRHG" w:history="1">
        <w:bookmarkStart w:id="263" w:name="opus_676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Bundesrechnungshofgesetz</w:t>
        </w:r>
      </w:hyperlink>
      <w:bookmarkEnd w:id="26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50" w:tgtFrame="_self" w:tooltip="Haage, BTÄO" w:history="1">
        <w:bookmarkStart w:id="264" w:name="opus_1608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Bundes-Tierärzteordnung</w:t>
        </w:r>
      </w:hyperlink>
      <w:bookmarkEnd w:id="26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51" w:tgtFrame="_self" w:tooltip="Reinhardt/Schäfer, WaStrG" w:history="1">
        <w:bookmarkStart w:id="265" w:name="opus_1052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Bundeswasserstraßengesetz</w:t>
        </w:r>
      </w:hyperlink>
      <w:bookmarkEnd w:id="26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52" w:tgtFrame="_self" w:tooltip="Burger, TVöD | TV-L" w:history="1">
        <w:bookmarkStart w:id="266" w:name="opus_2027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Burger, Tarifvertrag für den öffentlichen Dienst</w:t>
        </w:r>
      </w:hyperlink>
      <w:bookmarkEnd w:id="26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53" w:tgtFrame="_self" w:tooltip="Staats, DRiG" w:history="1">
        <w:bookmarkStart w:id="267" w:name="opus_676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Deutsches Richtergesetz</w:t>
        </w:r>
      </w:hyperlink>
      <w:bookmarkEnd w:id="26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54" w:tgtFrame="_self" w:tooltip="Haage, DiätAssG" w:history="1">
        <w:bookmarkStart w:id="268" w:name="opus_851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Diätassistentengesetz</w:t>
        </w:r>
      </w:hyperlink>
      <w:bookmarkEnd w:id="26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55" w:tgtFrame="_self" w:tooltip="Haage, Berufsrecht Zahnärzte" w:history="1">
        <w:bookmarkStart w:id="269" w:name="opus_729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Einführung in das Berufsrecht der Zahnärzte</w:t>
        </w:r>
      </w:hyperlink>
      <w:bookmarkEnd w:id="26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56" w:tgtFrame="_self" w:tooltip="HaagePsychThGEG" w:history="1">
        <w:bookmarkStart w:id="270" w:name="opus_1053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Einführung PsychTh-APrV und KJPsychTh-APrV</w:t>
        </w:r>
      </w:hyperlink>
      <w:bookmarkEnd w:id="27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57" w:tgtFrame="_self" w:tooltip="Bröhl, EGG" w:history="1">
        <w:bookmarkStart w:id="271" w:name="opus_676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Elektronischer Geschäftsverkehr-Gesetz</w:t>
        </w:r>
      </w:hyperlink>
      <w:bookmarkEnd w:id="27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58" w:tgtFrame="_self" w:tooltip="Haage, ErgThAPrV" w:history="1">
        <w:bookmarkStart w:id="272" w:name="opus_851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Ergotherapeuten-Ausbildungs- und Prüfungsverordnung</w:t>
        </w:r>
      </w:hyperlink>
      <w:bookmarkEnd w:id="27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59" w:tgtFrame="_self" w:tooltip="Haage, ATA-OTA-APrV" w:history="1">
        <w:bookmarkStart w:id="273" w:name="opus_1855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Anästhesietechnische und Operationstechnische-Assistenten-Ausbildungs- und -Prüfungsveordnung</w:t>
        </w:r>
      </w:hyperlink>
      <w:bookmarkEnd w:id="27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60" w:tgtFrame="_self" w:tooltip="Haage, HebG" w:history="1">
        <w:bookmarkStart w:id="274" w:name="opus_1855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Hebammengesetz</w:t>
        </w:r>
      </w:hyperlink>
      <w:bookmarkEnd w:id="27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61" w:tgtFrame="_self" w:tooltip="Haage, ATA-OTA-G" w:history="1">
        <w:bookmarkStart w:id="275" w:name="opus_1854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Anästhesietechnische und Operationstechnische-Assistenten-Gesetz</w:t>
        </w:r>
      </w:hyperlink>
      <w:bookmarkEnd w:id="27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62" w:tgtFrame="_self" w:tooltip="Haage, ErgThG" w:history="1">
        <w:bookmarkStart w:id="276" w:name="opus_729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Ergotherapeutengesetz</w:t>
        </w:r>
      </w:hyperlink>
      <w:bookmarkEnd w:id="27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63" w:tgtFrame="_self" w:tooltip="Bieber/Haag, EuAbgG" w:history="1">
        <w:bookmarkStart w:id="277" w:name="opus_810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Europaabgeordnetengesetz</w:t>
        </w:r>
      </w:hyperlink>
      <w:bookmarkEnd w:id="27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64" w:tgtFrame="_self" w:tooltip="Lenz/Gerhard, EuWG" w:history="1">
        <w:bookmarkStart w:id="278" w:name="opus_1213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Europawahlgesetz</w:t>
        </w:r>
      </w:hyperlink>
      <w:bookmarkEnd w:id="27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65" w:tgtFrame="_self" w:tooltip="Bieber/Haag, EuWO" w:history="1">
        <w:bookmarkStart w:id="279" w:name="opus_810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Europawahlordnung</w:t>
        </w:r>
      </w:hyperlink>
      <w:bookmarkEnd w:id="27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66" w:tgtFrame="_self" w:tooltip="Maaß/Vogt, FStrAbG" w:history="1">
        <w:bookmarkStart w:id="280" w:name="opus_676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Fernstraßenausbaugesetz</w:t>
        </w:r>
      </w:hyperlink>
      <w:bookmarkEnd w:id="28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67" w:tgtFrame="_self" w:tooltip="Vennemann, FernUSG" w:history="1">
        <w:bookmarkStart w:id="281" w:name="opus_721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Fernunterrichtsschutzgesetz</w:t>
        </w:r>
      </w:hyperlink>
      <w:bookmarkEnd w:id="28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68" w:tgtFrame="_self" w:tooltip="Ehlers, FlRG" w:history="1">
        <w:bookmarkStart w:id="282" w:name="opus_1855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Flaggenrechtsgesetz</w:t>
        </w:r>
      </w:hyperlink>
      <w:bookmarkEnd w:id="28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69" w:tgtFrame="_self" w:tooltip="Ekardt, FluglärmG" w:history="1">
        <w:bookmarkStart w:id="283" w:name="opus_676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Fluglärmschutzgesetz</w:t>
        </w:r>
      </w:hyperlink>
      <w:bookmarkEnd w:id="28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70" w:tgtFrame="_self" w:tooltip="Steinhauser, FoVG" w:history="1">
        <w:bookmarkStart w:id="284" w:name="opus_676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Forstvermehrungsgutgesetz</w:t>
        </w:r>
      </w:hyperlink>
      <w:bookmarkEnd w:id="28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71" w:tgtFrame="_self" w:tooltip="Roggan, G 10" w:history="1">
        <w:bookmarkStart w:id="285" w:name="opus_1212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G-10-Gesetz</w:t>
        </w:r>
      </w:hyperlink>
      <w:bookmarkEnd w:id="28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72" w:tgtFrame="_self" w:tooltip="Zuck, GOZ" w:history="1">
        <w:bookmarkStart w:id="286" w:name="opus_676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Gebührenordnung für Zahnärzte</w:t>
        </w:r>
      </w:hyperlink>
      <w:bookmarkEnd w:id="28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73" w:tgtFrame="_self" w:tooltip="Hidien, GFRG" w:history="1">
        <w:bookmarkStart w:id="287" w:name="opus_676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Gemeindefinanzreformgesetz</w:t>
        </w:r>
      </w:hyperlink>
      <w:bookmarkEnd w:id="28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74" w:tgtFrame="_self" w:tooltip="Busse, GO-BReg" w:history="1">
        <w:bookmarkStart w:id="288" w:name="opus_1115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Geschäftsordnung Bundesregierung</w:t>
        </w:r>
      </w:hyperlink>
      <w:bookmarkEnd w:id="28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75" w:tgtFrame="_self" w:tooltip="Knorre, GüKG" w:history="1">
        <w:bookmarkStart w:id="289" w:name="opus_1104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Güterkraftverkehrsgesetz</w:t>
        </w:r>
      </w:hyperlink>
      <w:bookmarkEnd w:id="28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76" w:tgtFrame="_self" w:tooltip="Detterbeck, HwO" w:history="1">
        <w:bookmarkStart w:id="290" w:name="opus_903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Handwerksordnung</w:t>
        </w:r>
      </w:hyperlink>
      <w:bookmarkEnd w:id="29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77" w:tgtFrame="_self" w:tooltip="Zimmermann, HWG" w:history="1">
        <w:bookmarkStart w:id="291" w:name="opus_676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Heilmittelwerbegesetz</w:t>
        </w:r>
      </w:hyperlink>
      <w:bookmarkEnd w:id="29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78" w:tgtFrame="_self" w:tooltip="Haage, HeilPraktG" w:history="1">
        <w:bookmarkStart w:id="292" w:name="opus_676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Heilpraktikergesetz</w:t>
        </w:r>
      </w:hyperlink>
      <w:bookmarkEnd w:id="29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79" w:tgtFrame="_self" w:tooltip="Becker/Oldenhage, KFolgenArchG" w:history="1">
        <w:bookmarkStart w:id="293" w:name="opus_676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Kriegsfolgen-Archivierungsgesetz</w:t>
        </w:r>
      </w:hyperlink>
      <w:bookmarkEnd w:id="29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80" w:tgtFrame="_self" w:tooltip="Kugelmann, EuropolG" w:history="1">
        <w:bookmarkStart w:id="294" w:name="opus_722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Kugelmann, Europol-Gesetz</w:t>
        </w:r>
      </w:hyperlink>
      <w:bookmarkEnd w:id="29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81" w:tgtFrame="_self" w:tooltip="Becker/Oldenhage, KgSchKonvAusfG" w:history="1">
        <w:bookmarkStart w:id="295" w:name="opus_676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Kulturgut-Schutzkonvention-AusführungsG</w:t>
        </w:r>
      </w:hyperlink>
      <w:bookmarkEnd w:id="29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82" w:tgtFrame="_self" w:tooltip="Klein-Blenkers, LPachtVG" w:history="1">
        <w:bookmarkStart w:id="296" w:name="opus_722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Landpachtverkehrsgesetz</w:t>
        </w:r>
      </w:hyperlink>
      <w:bookmarkEnd w:id="29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83" w:tgtFrame="_self" w:tooltip="Boch, LFGB" w:history="1">
        <w:bookmarkStart w:id="297" w:name="opus_2049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Lebensmittel- und Futtermittelgesetzbuch</w:t>
        </w:r>
      </w:hyperlink>
      <w:bookmarkEnd w:id="29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84" w:tgtFrame="_self" w:tooltip="Haage, MPhG" w:history="1">
        <w:bookmarkStart w:id="298" w:name="opus_1608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Masseur- und Physiotherapeutengesetz</w:t>
        </w:r>
      </w:hyperlink>
      <w:bookmarkEnd w:id="29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85" w:tgtFrame="_self" w:tooltip="Haage, MB-APrV" w:history="1">
        <w:bookmarkStart w:id="299" w:name="opus_1608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Masseure und medizinische Bademeister-Ausbildungsordnung</w:t>
        </w:r>
      </w:hyperlink>
      <w:bookmarkEnd w:id="29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86" w:tgtFrame="_self" w:tooltip="HaageMTA-APrV" w:history="1">
        <w:bookmarkStart w:id="300" w:name="opus_1212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MTA-Ausbildungsordnung</w:t>
        </w:r>
      </w:hyperlink>
      <w:bookmarkEnd w:id="30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87" w:tgtFrame="_self" w:tooltip="HaageNotSan-APrV" w:history="1">
        <w:bookmarkStart w:id="301" w:name="opus_852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NotfallsanitäterAusbV</w:t>
        </w:r>
      </w:hyperlink>
      <w:bookmarkEnd w:id="30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88" w:tgtFrame="_self" w:tooltip="HaageNotSanG" w:history="1">
        <w:bookmarkStart w:id="302" w:name="opus_2204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Notfallsanitätergesetz</w:t>
        </w:r>
      </w:hyperlink>
      <w:bookmarkEnd w:id="30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89" w:tgtFrame="_self" w:tooltip="Berstermann, PreisV" w:history="1">
        <w:bookmarkStart w:id="303" w:name="opus_1348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Öffentliche Auftragspreiseverordnung</w:t>
        </w:r>
      </w:hyperlink>
      <w:bookmarkEnd w:id="30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90" w:tgtFrame="_self" w:tooltip="Haniel, ÖkoKennzG" w:history="1">
        <w:bookmarkStart w:id="304" w:name="opus_676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Öko-Kennzeichengesetz</w:t>
        </w:r>
      </w:hyperlink>
      <w:bookmarkEnd w:id="30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91" w:tgtFrame="_self" w:tooltip="Busse, ParlStG" w:history="1">
        <w:bookmarkStart w:id="305" w:name="opus_72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Parlamentarische Staatssekretäre-Gesetz</w:t>
        </w:r>
      </w:hyperlink>
      <w:bookmarkEnd w:id="30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92" w:tgtFrame="_self" w:tooltip="Burkiczak, ParlBetG" w:history="1">
        <w:bookmarkStart w:id="306" w:name="opus_676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Parlamentsbeteiligungsgesetz</w:t>
        </w:r>
      </w:hyperlink>
      <w:bookmarkEnd w:id="30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93" w:tgtFrame="_self" w:tooltip="Morlok" w:history="1">
        <w:bookmarkStart w:id="307" w:name="opus_676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Parteiengesetz</w:t>
        </w:r>
      </w:hyperlink>
      <w:bookmarkEnd w:id="30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94" w:tgtFrame="_self" w:tooltip="Stauf, PersAnpassG" w:history="1">
        <w:bookmarkStart w:id="308" w:name="opus_676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Personalanpassungsgesetz</w:t>
        </w:r>
      </w:hyperlink>
      <w:bookmarkEnd w:id="30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95" w:tgtFrame="_self" w:tooltip="Stauf, PersStärkeG" w:history="1">
        <w:bookmarkStart w:id="309" w:name="opus_676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Personalstärkegesetz</w:t>
        </w:r>
      </w:hyperlink>
      <w:bookmarkEnd w:id="30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96" w:tgtFrame="_self" w:tooltip="Burkiczak, PetitionsAG" w:history="1">
        <w:bookmarkStart w:id="310" w:name="opus_1052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Petitionsausschuss-Befugnisse-Gesetz</w:t>
        </w:r>
      </w:hyperlink>
      <w:bookmarkEnd w:id="31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97" w:tgtFrame="_self" w:tooltip="Haage, PflAPrV" w:history="1">
        <w:bookmarkStart w:id="311" w:name="opus_1216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Pflegeberufe-Ausbildungs- und Prüfungsverordnung</w:t>
        </w:r>
      </w:hyperlink>
      <w:bookmarkEnd w:id="31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98" w:tgtFrame="_self" w:tooltip="Haage, PflBG" w:history="1">
        <w:bookmarkStart w:id="312" w:name="opus_1216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Pflegeberufegesetz</w:t>
        </w:r>
      </w:hyperlink>
      <w:bookmarkEnd w:id="31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99" w:tgtFrame="_self" w:tooltip="Haage, PhysTh-APrV" w:history="1">
        <w:bookmarkStart w:id="313" w:name="opus_1608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Physiotherapeuten-Ausbildungsordnung</w:t>
        </w:r>
      </w:hyperlink>
      <w:bookmarkEnd w:id="31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00" w:tgtFrame="_self" w:tooltip="Haage, PodG" w:history="1">
        <w:bookmarkStart w:id="314" w:name="opus_1349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Podologengesetz</w:t>
        </w:r>
      </w:hyperlink>
      <w:bookmarkEnd w:id="31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01" w:tgtFrame="_self" w:tooltip="Haage, PodAPrV" w:history="1">
        <w:bookmarkStart w:id="315" w:name="opus_1349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Podologen-Prüfungsverordnung</w:t>
        </w:r>
      </w:hyperlink>
      <w:bookmarkEnd w:id="31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02" w:tgtFrame="_self" w:tooltip="Bredendiek, ProfBesReformG" w:history="1">
        <w:bookmarkStart w:id="316" w:name="opus_676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Professorenbesoldungsreformgesetz</w:t>
        </w:r>
      </w:hyperlink>
      <w:bookmarkEnd w:id="31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03" w:tgtFrame="_self" w:tooltip="HaagePsychThApprO" w:history="1">
        <w:bookmarkStart w:id="317" w:name="opus_2159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Approbationsordnung für Psychotherapeutinnen und Psychotherapeuten</w:t>
        </w:r>
      </w:hyperlink>
      <w:bookmarkEnd w:id="31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04" w:tgtFrame="_self" w:tooltip="HaagePsychThG" w:history="1">
        <w:bookmarkStart w:id="318" w:name="opus_2049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Psychotherapeutengesetz</w:t>
        </w:r>
      </w:hyperlink>
      <w:bookmarkEnd w:id="31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05" w:tgtFrame="_self" w:tooltip="Schmid, RPflG" w:history="1">
        <w:bookmarkStart w:id="319" w:name="opus_676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Rechtspflegergesetz</w:t>
        </w:r>
      </w:hyperlink>
      <w:bookmarkEnd w:id="31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06" w:tgtFrame="_self" w:tooltip="Staats, RiWG" w:history="1">
        <w:bookmarkStart w:id="320" w:name="opus_1459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Richterwahlgesetz</w:t>
        </w:r>
      </w:hyperlink>
      <w:bookmarkEnd w:id="32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07" w:tgtFrame="_self" w:tooltip="Gehrmann, RiRegDG" w:history="1">
        <w:bookmarkStart w:id="321" w:name="opus_903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Rinderregistrierungsdurchführungsgesetz</w:t>
        </w:r>
      </w:hyperlink>
      <w:bookmarkEnd w:id="32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08" w:tgtFrame="_self" w:tooltip="Ehlers, SchSG" w:history="1">
        <w:bookmarkStart w:id="322" w:name="opus_1855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Schiffssicherheitsgesetz</w:t>
        </w:r>
      </w:hyperlink>
      <w:bookmarkEnd w:id="32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09" w:tgtFrame="_self" w:tooltip="Ehlers, SeeaufgG" w:history="1">
        <w:bookmarkStart w:id="323" w:name="opus_1855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Seeaufgabengesetz</w:t>
        </w:r>
      </w:hyperlink>
      <w:bookmarkEnd w:id="32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10" w:tgtFrame="_self" w:tooltip="Markus, SeefiG" w:history="1">
        <w:bookmarkStart w:id="324" w:name="opus_913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Seefischereigesetz</w:t>
        </w:r>
      </w:hyperlink>
      <w:bookmarkEnd w:id="32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11" w:tgtFrame="_self" w:tooltip="Ehlers, SeeLG" w:history="1">
        <w:bookmarkStart w:id="325" w:name="opus_1572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Seelotsgesetz</w:t>
        </w:r>
      </w:hyperlink>
      <w:bookmarkEnd w:id="32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12" w:tgtFrame="_self" w:tooltip="Ehlers, SUG" w:history="1">
        <w:bookmarkStart w:id="326" w:name="opus_1572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Seesicherheits-Untersuchungs-Gesetz</w:t>
        </w:r>
      </w:hyperlink>
      <w:bookmarkEnd w:id="32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13" w:tgtFrame="_self" w:tooltip="Eichen, SoldGG" w:history="1">
        <w:bookmarkStart w:id="327" w:name="opus_677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Soldatinnen- und Soldaten-Gleichbehandlungsgesetz</w:t>
        </w:r>
      </w:hyperlink>
      <w:bookmarkEnd w:id="32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14" w:tgtFrame="_self" w:tooltip="Hesselbarth, 18. BImSchV" w:history="1">
        <w:bookmarkStart w:id="328" w:name="opus_2049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Sportanlagenlärmschutzverordnung</w:t>
        </w:r>
      </w:hyperlink>
      <w:bookmarkEnd w:id="32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15" w:tgtFrame="_self" w:tooltip="von Lewinski, StabiRatG" w:history="1">
        <w:bookmarkStart w:id="329" w:name="opus_852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Stabilitätsratsgesetz</w:t>
        </w:r>
      </w:hyperlink>
      <w:bookmarkEnd w:id="32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16" w:tgtFrame="_self" w:tooltip="Dederer, StZG" w:history="1">
        <w:bookmarkStart w:id="330" w:name="opus_677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Stammzellgesetz</w:t>
        </w:r>
      </w:hyperlink>
      <w:bookmarkEnd w:id="33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17" w:tgtFrame="_self" w:tooltip="Stoltenberg/Bossack, StUG" w:history="1">
        <w:bookmarkStart w:id="331" w:name="opus_677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Stasi-Unterlagen-Gesetz</w:t>
        </w:r>
      </w:hyperlink>
      <w:bookmarkEnd w:id="33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18" w:tgtFrame="_self" w:tooltip="Stauf, PersStruktG-Streitkräfte" w:history="1">
        <w:bookmarkStart w:id="332" w:name="opus_677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Streitkräfte-Personalstrukturgesetz</w:t>
        </w:r>
      </w:hyperlink>
      <w:bookmarkEnd w:id="33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19" w:tgtFrame="_self" w:tooltip="Boch, TabakerzG" w:history="1">
        <w:bookmarkStart w:id="333" w:name="opus_1963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Tabakerzeugnisgesetz</w:t>
        </w:r>
      </w:hyperlink>
      <w:bookmarkEnd w:id="33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20" w:tgtFrame="_self" w:tooltip="Müller-Broich, TMG" w:history="1">
        <w:bookmarkStart w:id="334" w:name="opus_677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Telemediengesetz</w:t>
        </w:r>
      </w:hyperlink>
      <w:bookmarkEnd w:id="33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21" w:tgtFrame="_self" w:tooltip="Haage, TAppV" w:history="1">
        <w:bookmarkStart w:id="335" w:name="opus_1572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Tierärzte-ApprobationsVO</w:t>
        </w:r>
      </w:hyperlink>
      <w:bookmarkEnd w:id="33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22" w:tgtFrame="_self" w:tooltip="Augstein, TSG" w:history="1">
        <w:bookmarkStart w:id="336" w:name="opus_677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Transsexuellengesetz</w:t>
        </w:r>
      </w:hyperlink>
      <w:bookmarkEnd w:id="33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23" w:tgtFrame="_self" w:tooltip="Weiß, VerschwSchÜ" w:history="1">
        <w:bookmarkStart w:id="337" w:name="opus_677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Übereinkommen zum Schutz vor Verschwindenlassen</w:t>
        </w:r>
      </w:hyperlink>
      <w:bookmarkEnd w:id="33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24" w:tgtFrame="_self" w:tooltip="Ehlers, MeerVerG" w:history="1">
        <w:bookmarkStart w:id="338" w:name="opus_1053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Übersicht über die die Meeresverschmutzung betreffenden Vorschriften</w:t>
        </w:r>
      </w:hyperlink>
      <w:bookmarkEnd w:id="33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25" w:tgtFrame="_self" w:tooltip="Balensiefen, Umwelthaftungsgesetz" w:history="1">
        <w:bookmarkStart w:id="339" w:name="opus_1571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Umwelthaftungsgesetz</w:t>
        </w:r>
      </w:hyperlink>
      <w:bookmarkEnd w:id="33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26" w:tgtFrame="_self" w:tooltip="Balensiefen, UmwRG" w:history="1">
        <w:bookmarkStart w:id="340" w:name="opus_677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Umwelt-Rechtsbehelfsgesetz</w:t>
        </w:r>
      </w:hyperlink>
      <w:bookmarkEnd w:id="34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27" w:tgtFrame="_self" w:tooltip="Balensiefen, USchadG" w:history="1">
        <w:bookmarkStart w:id="341" w:name="opus_677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Umweltschadensgesetz</w:t>
        </w:r>
      </w:hyperlink>
      <w:bookmarkEnd w:id="34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28" w:tgtFrame="_self" w:tooltip="Wehr, UZwG" w:history="1">
        <w:bookmarkStart w:id="342" w:name="opus_850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Unmittelbarer Zwang-Gesetz</w:t>
        </w:r>
      </w:hyperlink>
      <w:bookmarkEnd w:id="34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29" w:tgtFrame="_self" w:tooltip="Stauf, UZwGBw" w:history="1">
        <w:bookmarkStart w:id="343" w:name="opus_677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Unmittelbarer Zwang-Gesetz Bundeswehr</w:t>
        </w:r>
      </w:hyperlink>
      <w:bookmarkEnd w:id="34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30" w:tgtFrame="_self" w:tooltip="Pieper/Spoerhase, PUAG" w:history="1">
        <w:bookmarkStart w:id="344" w:name="opus_677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Untersuchungsausschussgesetz</w:t>
        </w:r>
      </w:hyperlink>
      <w:bookmarkEnd w:id="34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31" w:tgtFrame="_self" w:tooltip="Groh, VereinsG" w:history="1">
        <w:bookmarkStart w:id="345" w:name="opus_1608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Vereinsgesetz</w:t>
        </w:r>
      </w:hyperlink>
      <w:bookmarkEnd w:id="34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32" w:tgtFrame="_self" w:tooltip="ZumpeVIFGG" w:history="1">
        <w:bookmarkStart w:id="346" w:name="opus_903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Verkehrsinfrastrukturfinanzierungsgesellschaftsgesetz</w:t>
        </w:r>
      </w:hyperlink>
      <w:bookmarkEnd w:id="34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33" w:tgtFrame="_self" w:tooltip="von Lewinski, Verkehrsleistungsgesetz" w:history="1">
        <w:bookmarkStart w:id="347" w:name="opus_1349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Verkehrsleistungsgesetz</w:t>
        </w:r>
      </w:hyperlink>
      <w:bookmarkEnd w:id="34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34" w:tgtFrame="_self" w:tooltip="Feldhaus, 9. BImSchV" w:history="1">
        <w:bookmarkStart w:id="348" w:name="opus_677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Verordnung über das Genehmigungsverfahren</w:t>
        </w:r>
      </w:hyperlink>
      <w:bookmarkEnd w:id="34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35" w:tgtFrame="_self" w:tooltip="Feldhaus, 26. BImSchV" w:history="1">
        <w:bookmarkStart w:id="349" w:name="opus_677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Verordnung über elektromagnetische Felder</w:t>
        </w:r>
      </w:hyperlink>
      <w:bookmarkEnd w:id="34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36" w:tgtFrame="_self" w:tooltip="Schönleiter, VerstV" w:history="1">
        <w:bookmarkStart w:id="350" w:name="opus_677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Versteigererverordnung</w:t>
        </w:r>
      </w:hyperlink>
      <w:bookmarkEnd w:id="35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37" w:tgtFrame="_self" w:tooltip="Fischer, VW-Gesetz" w:history="1">
        <w:bookmarkStart w:id="351" w:name="opus_677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Volkswagenwerk-Anteilsrechteüberführungsgesetz</w:t>
        </w:r>
      </w:hyperlink>
      <w:bookmarkEnd w:id="35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38" w:tgtFrame="_self" w:tooltip="König/Papsthart, WaffG" w:history="1">
        <w:bookmarkStart w:id="352" w:name="opus_677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Waffengesetz</w:t>
        </w:r>
      </w:hyperlink>
      <w:bookmarkEnd w:id="35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39" w:tgtFrame="_self" w:tooltip="Winkelmann, WahlPrüfG" w:history="1">
        <w:bookmarkStart w:id="353" w:name="opus_677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Wahlprüfungsgesetz</w:t>
        </w:r>
      </w:hyperlink>
      <w:bookmarkEnd w:id="35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40" w:tgtFrame="_self" w:tooltip="Boch, WeinG" w:history="1">
        <w:bookmarkStart w:id="354" w:name="opus_2205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Weingesetz</w:t>
        </w:r>
      </w:hyperlink>
      <w:bookmarkEnd w:id="35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41" w:tgtFrame="_self" w:tooltip="Boch, WeinG" w:history="1">
        <w:bookmarkStart w:id="355" w:name="opus_1571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Weingesetz</w:t>
        </w:r>
      </w:hyperlink>
      <w:bookmarkEnd w:id="35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42" w:tgtFrame="_self" w:tooltip="Haage, ZahnheilkG" w:history="1">
        <w:bookmarkStart w:id="356" w:name="opus_1052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Zahnheilkundegesetz</w:t>
        </w:r>
      </w:hyperlink>
      <w:bookmarkEnd w:id="35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43" w:tgtFrame="_self" w:tooltip="von Stralendorff, ZweckVG" w:history="1">
        <w:bookmarkStart w:id="357" w:name="opus_677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Zweckvermögengesetz</w:t>
        </w:r>
      </w:hyperlink>
      <w:bookmarkEnd w:id="357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358" w:name="opus_67736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Europarecht | Völkerrecht </w:t>
      </w:r>
      <w:bookmarkEnd w:id="358"/>
      <w:hyperlink r:id="rId444" w:anchor="opus_detail_67736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45" w:tgtFrame="_self" w:tooltip="Rieck, VO (EG) 2201/2003" w:history="1">
        <w:bookmarkStart w:id="359" w:name="opus_677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EG-EhesachenVO</w:t>
        </w:r>
      </w:hyperlink>
      <w:bookmarkEnd w:id="35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46" w:tgtFrame="_self" w:tooltip="Weiß, VN-AntiFoltÜbG" w:history="1">
        <w:bookmarkStart w:id="360" w:name="opus_677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VN-Antifolterübereinkommensgesetz</w:t>
        </w:r>
      </w:hyperlink>
      <w:bookmarkEnd w:id="36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47" w:tgtFrame="_self" w:tooltip="Hofmann/Boldt, IPBürgR" w:history="1">
        <w:bookmarkStart w:id="361" w:name="opus_677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Internationaler Bürgerrechtepakt</w:t>
        </w:r>
      </w:hyperlink>
      <w:bookmarkEnd w:id="36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48" w:tgtFrame="_self" w:tooltip="Becker/Oldenhage, KgSchKonvAusfG" w:history="1">
        <w:bookmarkStart w:id="362" w:name="opus_677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Kulturgut-Schutzkonvention-AusführungsG</w:t>
        </w:r>
      </w:hyperlink>
      <w:bookmarkEnd w:id="36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49" w:tgtFrame="_self" w:tooltip="Weiß, VerschwSchÜ" w:history="1">
        <w:bookmarkStart w:id="363" w:name="opus_677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Übereinkommen zum Schutz vor Verschwindenlassen</w:t>
        </w:r>
      </w:hyperlink>
      <w:bookmarkEnd w:id="363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364" w:name="opus_67745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Finanz- und Steuerrecht </w:t>
      </w:r>
      <w:bookmarkEnd w:id="364"/>
      <w:hyperlink r:id="rId450" w:anchor="opus_detail_67745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51" w:tgtFrame="_self" w:tooltip="von Lewinski, G 115" w:history="1">
        <w:bookmarkStart w:id="365" w:name="opus_677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Artikel 115-Gesetz</w:t>
        </w:r>
      </w:hyperlink>
      <w:bookmarkEnd w:id="36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52" w:tgtFrame="_self" w:tooltip="Schmidt, AStG" w:history="1">
        <w:bookmarkStart w:id="366" w:name="opus_677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Außensteuergesetz</w:t>
        </w:r>
      </w:hyperlink>
      <w:bookmarkEnd w:id="36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53" w:tgtFrame="_self" w:tooltip="Ring, BodSchätzG" w:history="1">
        <w:bookmarkStart w:id="367" w:name="opus_677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Bodenschätzungsgesetz</w:t>
        </w:r>
      </w:hyperlink>
      <w:bookmarkEnd w:id="36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54" w:tgtFrame="_self" w:tooltip="von Lewinski/Burbat, BHO" w:history="1">
        <w:bookmarkStart w:id="368" w:name="opus_677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Bundeshaushaltsordnung</w:t>
        </w:r>
      </w:hyperlink>
      <w:bookmarkEnd w:id="36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55" w:tgtFrame="_self" w:tooltip="Erb, BRHG" w:history="1">
        <w:bookmarkStart w:id="369" w:name="opus_677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Bundesrechnungshofgesetz</w:t>
        </w:r>
      </w:hyperlink>
      <w:bookmarkEnd w:id="36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56" w:tgtFrame="_self" w:tooltip="Hidien, FAG" w:history="1">
        <w:bookmarkStart w:id="370" w:name="opus_810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Finanzausgleichsgesetz</w:t>
        </w:r>
      </w:hyperlink>
      <w:bookmarkEnd w:id="37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57" w:tgtFrame="_self" w:tooltip="Laars, FinDAG" w:history="1">
        <w:bookmarkStart w:id="371" w:name="opus_2049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Finanzdienstleistungsaufsichtsgesetz</w:t>
        </w:r>
      </w:hyperlink>
      <w:bookmarkEnd w:id="37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58" w:tgtFrame="_self" w:tooltip="Hidien, GFRG" w:history="1">
        <w:bookmarkStart w:id="372" w:name="opus_677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Gemeindefinanzreformgesetz</w:t>
        </w:r>
      </w:hyperlink>
      <w:bookmarkEnd w:id="37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59" w:tgtFrame="_self" w:tooltip="von Lewinski/Burbat, HGrG" w:history="1">
        <w:bookmarkStart w:id="373" w:name="opus_677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Haushaltsgrundsätzegesetz</w:t>
        </w:r>
      </w:hyperlink>
      <w:bookmarkEnd w:id="37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60" w:tgtFrame="_self" w:tooltip="Patzner/Kempf, InvStG" w:history="1">
        <w:bookmarkStart w:id="374" w:name="opus_852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Investmentsteuergesetz</w:t>
        </w:r>
      </w:hyperlink>
      <w:bookmarkEnd w:id="37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61" w:tgtFrame="_self" w:tooltip="von Lewinski, KonsHilfG" w:history="1">
        <w:bookmarkStart w:id="375" w:name="opus_677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Konsolidierungshilfengesetz</w:t>
        </w:r>
      </w:hyperlink>
      <w:bookmarkEnd w:id="37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62" w:tgtFrame="_self" w:tooltip="Becker/Oldenhage, KFolgenArchG" w:history="1">
        <w:bookmarkStart w:id="376" w:name="opus_677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Kriegsfolgen-Archivierungsgesetz</w:t>
        </w:r>
      </w:hyperlink>
      <w:bookmarkEnd w:id="37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63" w:tgtFrame="_self" w:tooltip="Hoppe, LuftVStG" w:history="1">
        <w:bookmarkStart w:id="377" w:name="opus_1349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Luftverkehrsteuergesetz</w:t>
        </w:r>
      </w:hyperlink>
      <w:bookmarkEnd w:id="37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225" w:line="255" w:lineRule="atLeast"/>
        <w:ind w:left="1410" w:right="570"/>
        <w:rPr>
          <w:rStyle w:val="main"/>
          <w:color w:val="000000"/>
          <w:lang w:val="de" w:eastAsia="de"/>
        </w:rPr>
      </w:pPr>
      <w:hyperlink r:id="rId464" w:tgtFrame="_self" w:tooltip="Hidien, ZerlG" w:history="1">
        <w:bookmarkStart w:id="378" w:name="opus_810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Zerlegungsgesetz</w:t>
        </w:r>
      </w:hyperlink>
      <w:bookmarkEnd w:id="378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5" w:tgtFrame="_self" w:tooltip="Schaub ArbRFV-HdB" w:history="1">
        <w:bookmarkStart w:id="379" w:name="opus_2157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Schaub/​Schrader/​Straube/​Vogelsang, Arbeitsrechtliches Formular- und Verfahrenshandbuch</w:t>
        </w:r>
      </w:hyperlink>
      <w:bookmarkEnd w:id="379"/>
      <w:hyperlink r:id="rId466" w:anchor="opus_detail_21577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7" w:tgtFrame="_self" w:tooltip="FD-SozVR" w:history="1">
        <w:bookmarkStart w:id="380" w:name="opus_376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Sozialversicherungsrecht</w:t>
        </w:r>
      </w:hyperlink>
      <w:bookmarkEnd w:id="380"/>
      <w:hyperlink r:id="rId468" w:anchor="opus_detail_376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9" w:tgtFrame="_self" w:tooltip="FD-ZVR" w:history="1">
        <w:bookmarkStart w:id="381" w:name="opus_376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Zivilverfahrensrecht</w:t>
        </w:r>
      </w:hyperlink>
      <w:bookmarkEnd w:id="381"/>
      <w:hyperlink r:id="rId470" w:anchor="opus_detail_376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1" w:tgtFrame="_self" w:tooltip="FD-ArbR" w:history="1">
        <w:bookmarkStart w:id="382" w:name="opus_288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Arbeitsrecht</w:t>
        </w:r>
      </w:hyperlink>
      <w:bookmarkEnd w:id="382"/>
      <w:hyperlink r:id="rId472" w:anchor="opus_detail_288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3" w:tgtFrame="_self" w:tooltip="FD-DSTR" w:history="1">
        <w:bookmarkStart w:id="383" w:name="opus_288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DStR-Fachdienst, ab 2009</w:t>
        </w:r>
      </w:hyperlink>
      <w:bookmarkEnd w:id="383"/>
      <w:hyperlink r:id="rId474" w:anchor="opus_detail_288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5" w:tgtFrame="_self" w:tooltip="FD-ErbR" w:history="1">
        <w:bookmarkStart w:id="384" w:name="opus_288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Erbrecht</w:t>
        </w:r>
      </w:hyperlink>
      <w:bookmarkEnd w:id="384"/>
      <w:hyperlink r:id="rId476" w:anchor="opus_detail_288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7" w:tgtFrame="_self" w:tooltip="FD-FamR" w:history="1">
        <w:bookmarkStart w:id="385" w:name="opus_288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Familienrecht (bis 09/​2009)</w:t>
        </w:r>
      </w:hyperlink>
      <w:bookmarkEnd w:id="385"/>
      <w:hyperlink r:id="rId478" w:anchor="opus_detail_288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9" w:tgtFrame="_self" w:tooltip="FD-GewRS" w:history="1">
        <w:bookmarkStart w:id="386" w:name="opus_288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Gewerblicher Rechtsschutz</w:t>
        </w:r>
      </w:hyperlink>
      <w:bookmarkEnd w:id="386"/>
      <w:hyperlink r:id="rId480" w:anchor="opus_detail_288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1" w:tgtFrame="_self" w:tooltip="FD-HGR" w:history="1">
        <w:bookmarkStart w:id="387" w:name="opus_288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Handels- und Gesellschaftsrecht (bis 02/​2009)</w:t>
        </w:r>
      </w:hyperlink>
      <w:bookmarkEnd w:id="387"/>
      <w:hyperlink r:id="rId482" w:anchor="opus_detail_288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3" w:tgtFrame="_self" w:tooltip="FD-InsR" w:history="1">
        <w:bookmarkStart w:id="388" w:name="opus_288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Insolvenzrecht</w:t>
        </w:r>
      </w:hyperlink>
      <w:bookmarkEnd w:id="388"/>
      <w:hyperlink r:id="rId484" w:anchor="opus_detail_288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5" w:tgtFrame="_self" w:tooltip="FD-MA" w:history="1">
        <w:bookmarkStart w:id="389" w:name="opus_288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Mergers &amp; Acquisitions (bis 03/​2009)</w:t>
        </w:r>
      </w:hyperlink>
      <w:bookmarkEnd w:id="389"/>
      <w:hyperlink r:id="rId486" w:anchor="opus_detail_288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7" w:tgtFrame="_self" w:tooltip="FD-MietR" w:history="1">
        <w:bookmarkStart w:id="390" w:name="opus_288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Miet- und Wohnungseigentumsrecht</w:t>
        </w:r>
      </w:hyperlink>
      <w:bookmarkEnd w:id="390"/>
      <w:hyperlink r:id="rId488" w:anchor="opus_detail_288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9" w:tgtFrame="_self" w:tooltip="FD-StR" w:history="1">
        <w:bookmarkStart w:id="391" w:name="opus_288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Steuerrecht, bis 2008</w:t>
        </w:r>
      </w:hyperlink>
      <w:bookmarkEnd w:id="391"/>
      <w:hyperlink r:id="rId490" w:anchor="opus_detail_288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1" w:tgtFrame="_self" w:tooltip="FD-StrafR" w:history="1">
        <w:bookmarkStart w:id="392" w:name="opus_288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Strafrecht</w:t>
        </w:r>
      </w:hyperlink>
      <w:bookmarkEnd w:id="392"/>
      <w:hyperlink r:id="rId492" w:anchor="opus_detail_288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3" w:tgtFrame="_self" w:tooltip="FD-StrVR" w:history="1">
        <w:bookmarkStart w:id="393" w:name="opus_288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Straßenverkehrsrecht</w:t>
        </w:r>
      </w:hyperlink>
      <w:bookmarkEnd w:id="393"/>
      <w:hyperlink r:id="rId494" w:anchor="opus_detail_288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5" w:tgtFrame="_self" w:tooltip="FD-RVG" w:history="1">
        <w:bookmarkStart w:id="394" w:name="opus_288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Vergütungs- und Berufsrecht</w:t>
        </w:r>
      </w:hyperlink>
      <w:bookmarkEnd w:id="394"/>
      <w:hyperlink r:id="rId496" w:anchor="opus_detail_288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7" w:tgtFrame="_self" w:tooltip="FD-VersR" w:history="1">
        <w:bookmarkStart w:id="395" w:name="opus_288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Versicherungsrecht</w:t>
        </w:r>
      </w:hyperlink>
      <w:bookmarkEnd w:id="395"/>
      <w:hyperlink r:id="rId498" w:anchor="opus_detail_28880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396" w:name="opus_43167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Fachdienst Zivilrecht - LMK </w:t>
      </w:r>
      <w:bookmarkEnd w:id="396"/>
      <w:hyperlink r:id="rId499" w:anchor="opus_detail_43167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00" w:tgtFrame="_self" w:tooltip="LMK" w:history="1">
        <w:bookmarkStart w:id="397" w:name="opus_431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Zivilrecht - LMK</w:t>
        </w:r>
      </w:hyperlink>
      <w:bookmarkEnd w:id="39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01" w:tgtFrame="_self" w:tooltip="LMK" w:history="1">
        <w:bookmarkStart w:id="398" w:name="opus_431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LMK - 2003 bis Juni 2005</w:t>
        </w:r>
      </w:hyperlink>
      <w:bookmarkEnd w:id="39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2" w:tgtFrame="_self" w:tooltip="MMR-Aktuell" w:history="1">
        <w:bookmarkStart w:id="399" w:name="opus_368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MMR-Aktuell</w:t>
        </w:r>
      </w:hyperlink>
      <w:bookmarkEnd w:id="399"/>
      <w:hyperlink r:id="rId503" w:anchor="opus_detail_368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4" w:tgtFrame="_self" w:tooltip="ZD-Aktuell" w:history="1">
        <w:bookmarkStart w:id="400" w:name="opus_354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ZD-Aktuell</w:t>
        </w:r>
      </w:hyperlink>
      <w:bookmarkEnd w:id="400"/>
      <w:hyperlink r:id="rId505" w:anchor="opus_detail_3547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6" w:tgtFrame="_self" w:tooltip="AP" w:history="1">
        <w:bookmarkStart w:id="401" w:name="opus_200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 - Arbeitsrechtliche Praxis, ab 1971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401"/>
      <w:hyperlink r:id="rId507" w:anchor="opus_detail_200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8" w:tgtFrame="_self" w:tooltip="BC" w:history="1">
        <w:bookmarkStart w:id="402" w:name="opus_200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BC - Zeitschrift für Bilanzierung, Rechnungswesen und Controlling, ab 2000</w:t>
        </w:r>
      </w:hyperlink>
      <w:bookmarkEnd w:id="402"/>
      <w:hyperlink r:id="rId509" w:anchor="opus_detail_200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0" w:tgtFrame="_self" w:tooltip="BKR" w:history="1">
        <w:bookmarkStart w:id="403" w:name="opus_200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BKR - Bank- und Kapitalmarktrecht, ab 2001</w:t>
        </w:r>
      </w:hyperlink>
      <w:bookmarkEnd w:id="403"/>
      <w:hyperlink r:id="rId511" w:anchor="opus_detail_200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2" w:tgtFrame="_self" w:tooltip="BKR Beilagen" w:history="1">
        <w:bookmarkStart w:id="404" w:name="opus_1942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BKR - Bank- und Kapitalmarktrecht, Beilage</w:t>
        </w:r>
      </w:hyperlink>
      <w:bookmarkEnd w:id="404"/>
      <w:hyperlink r:id="rId513" w:anchor="opus_detail_1942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4" w:tgtFrame="_self" w:tooltip="DGVZ" w:history="1">
        <w:bookmarkStart w:id="405" w:name="opus_954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DGVZ – Deutsche Gerichtsvollzieher Zeitung, ab 2011</w:t>
        </w:r>
      </w:hyperlink>
      <w:bookmarkEnd w:id="405"/>
      <w:hyperlink r:id="rId515" w:anchor="opus_detail_954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6" w:tgtFrame="_self" w:tooltip="DNotZ" w:history="1">
        <w:bookmarkStart w:id="406" w:name="opus_200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DNotZ - Deutsche Notar-Zeitschrift, ab 1981 als Leitsatz, ab 1986 im Volltext</w:t>
        </w:r>
      </w:hyperlink>
      <w:bookmarkEnd w:id="406"/>
      <w:hyperlink r:id="rId517" w:anchor="opus_detail_200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8" w:tgtFrame="_self" w:tooltip="DNotZ Sonderheft" w:history="1">
        <w:bookmarkStart w:id="407" w:name="opus_504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DNotZ Sonderheft - Sonderheft der Deutschen Notar-Zeitschrift</w:t>
        </w:r>
      </w:hyperlink>
      <w:bookmarkEnd w:id="407"/>
      <w:hyperlink r:id="rId519" w:anchor="opus_detail_504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0" w:tgtFrame="_self" w:tooltip="DStR" w:history="1">
        <w:bookmarkStart w:id="408" w:name="opus_200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 - Deutsches Steuerrecht, ab 1991</w:t>
        </w:r>
      </w:hyperlink>
      <w:bookmarkEnd w:id="408"/>
      <w:hyperlink r:id="rId521" w:anchor="opus_detail_200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2" w:tgtFrame="_self" w:tooltip="DStR-Beih" w:history="1">
        <w:bookmarkStart w:id="409" w:name="opus_200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 - Beihefter, ab 1991</w:t>
        </w:r>
      </w:hyperlink>
      <w:bookmarkEnd w:id="409"/>
      <w:hyperlink r:id="rId523" w:anchor="opus_detail_200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4" w:tgtFrame="_self" w:tooltip="DStRK" w:history="1">
        <w:bookmarkStart w:id="410" w:name="opus_899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DStRK - DStR kurzgefaßt, ab 2017</w:t>
        </w:r>
      </w:hyperlink>
      <w:bookmarkEnd w:id="410"/>
      <w:hyperlink r:id="rId525" w:anchor="opus_detail_899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6" w:tgtFrame="_self" w:tooltip="DStRE" w:history="1">
        <w:bookmarkStart w:id="411" w:name="opus_200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DStRE - DStR-Entscheidungsdienst, ab 1997</w:t>
        </w:r>
      </w:hyperlink>
      <w:bookmarkEnd w:id="411"/>
      <w:hyperlink r:id="rId527" w:anchor="opus_detail_200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8" w:tgtFrame="_self" w:tooltip="DStR-KR" w:history="1">
        <w:bookmarkStart w:id="412" w:name="opus_200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DStR-KR - Kammer-Report, ab 2002 bis 2018</w:t>
        </w:r>
      </w:hyperlink>
      <w:bookmarkEnd w:id="412"/>
      <w:hyperlink r:id="rId529" w:anchor="opus_detail_200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0" w:tgtFrame="_self" w:tooltip="BStBKR" w:history="1">
        <w:bookmarkStart w:id="413" w:name="opus_1151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DStR-BStBKR - Bundessteuerberaterkammer-Report, ab 2019</w:t>
        </w:r>
      </w:hyperlink>
      <w:bookmarkEnd w:id="413"/>
      <w:hyperlink r:id="rId531" w:anchor="opus_detail_1151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2" w:tgtFrame="_self" w:tooltip="DtZ" w:history="1">
        <w:bookmarkStart w:id="414" w:name="opus_200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DtZ - Deutsch-Deutsche Rechtszeitschrift, 1990 - 1997</w:t>
        </w:r>
      </w:hyperlink>
      <w:bookmarkEnd w:id="414"/>
      <w:hyperlink r:id="rId533" w:anchor="opus_detail_200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4" w:tgtFrame="_self" w:tooltip="EuZW" w:history="1">
        <w:bookmarkStart w:id="415" w:name="opus_547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EuZW - Europäische Zeitschrift für Wirtschaftsrecht, ab 1998</w:t>
        </w:r>
      </w:hyperlink>
      <w:bookmarkEnd w:id="415"/>
      <w:hyperlink r:id="rId535" w:anchor="opus_detail_547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6" w:tgtFrame="_self" w:tooltip="EuZW-Sonderausgabe" w:history="1">
        <w:bookmarkStart w:id="416" w:name="opus_979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EuZW-Sonderausgabe, ab 2017</w:t>
        </w:r>
      </w:hyperlink>
      <w:bookmarkEnd w:id="416"/>
      <w:hyperlink r:id="rId537" w:anchor="opus_detail_979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8" w:tgtFrame="_self" w:tooltip="EuZW-Beilage" w:history="1">
        <w:bookmarkStart w:id="417" w:name="opus_581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EuZW-Beilage, ab 2014</w:t>
        </w:r>
      </w:hyperlink>
      <w:bookmarkEnd w:id="417"/>
      <w:hyperlink r:id="rId539" w:anchor="opus_detail_581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0" w:tgtFrame="_self" w:tooltip="FGPrax" w:history="1">
        <w:bookmarkStart w:id="418" w:name="opus_200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FGPrax, ab 2000</w:t>
        </w:r>
      </w:hyperlink>
      <w:bookmarkEnd w:id="418"/>
      <w:hyperlink r:id="rId541" w:anchor="opus_detail_200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2" w:tgtFrame="_self" w:tooltip="FPR" w:history="1">
        <w:bookmarkStart w:id="419" w:name="opus_200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FPR (Familie Partnerschaft Recht), ab 2001 bis 2013</w:t>
        </w:r>
      </w:hyperlink>
      <w:bookmarkEnd w:id="419"/>
      <w:hyperlink r:id="rId543" w:anchor="opus_detail_200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4" w:tgtFrame="_self" w:tooltip="GRUR" w:history="1">
        <w:bookmarkStart w:id="420" w:name="opus_200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GRUR - Gewerblicher Rechtsschutz und Urheberrecht, ab 1948</w:t>
        </w:r>
      </w:hyperlink>
      <w:bookmarkEnd w:id="420"/>
      <w:hyperlink r:id="rId545" w:anchor="opus_detail_200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6" w:tgtFrame="_self" w:tooltip="Grurausl" w:history="1">
        <w:bookmarkStart w:id="421" w:name="opus_200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GRUR Ausl. - GRUR Ausländischer Teil, 1952 - 1966</w:t>
        </w:r>
      </w:hyperlink>
      <w:bookmarkEnd w:id="421"/>
      <w:hyperlink r:id="rId547" w:anchor="opus_detail_200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8" w:tgtFrame="_self" w:tooltip="GRUR-Beil." w:history="1">
        <w:bookmarkStart w:id="422" w:name="opus_200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GRUR Beilage, ab 2008</w:t>
        </w:r>
      </w:hyperlink>
      <w:bookmarkEnd w:id="422"/>
      <w:hyperlink r:id="rId549" w:anchor="opus_detail_200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0" w:tgtFrame="_self" w:tooltip="GRUR Int." w:history="1">
        <w:bookmarkStart w:id="423" w:name="opus_200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GRUR Int. - GRUR Internationaler Teil, ab 1967</w:t>
        </w:r>
      </w:hyperlink>
      <w:bookmarkEnd w:id="423"/>
      <w:hyperlink r:id="rId551" w:anchor="opus_detail_200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2" w:tgtFrame="_self" w:tooltip="GRUR-RR" w:history="1">
        <w:bookmarkStart w:id="424" w:name="opus_200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GRUR-RR - GRUR-Rechtsprechungs-Report, ab 2001</w:t>
        </w:r>
      </w:hyperlink>
      <w:bookmarkEnd w:id="424"/>
      <w:hyperlink r:id="rId553" w:anchor="opus_detail_200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4" w:tgtFrame="_self" w:tooltip="IIC" w:history="1">
        <w:bookmarkStart w:id="425" w:name="opus_200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IIC - International Review of Intellectual Property and Competition Law, ab 1970</w:t>
        </w:r>
      </w:hyperlink>
      <w:bookmarkEnd w:id="425"/>
      <w:hyperlink r:id="rId555" w:anchor="opus_detail_200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6" w:tgtFrame="_self" w:tooltip="IStR" w:history="1">
        <w:bookmarkStart w:id="426" w:name="opus_200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IStR - Internationales Steuerrecht, ab 2000</w:t>
        </w:r>
      </w:hyperlink>
      <w:bookmarkEnd w:id="426"/>
      <w:hyperlink r:id="rId557" w:anchor="opus_detail_200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8" w:tgtFrame="_self" w:tooltip="IStR-Beih" w:history="1">
        <w:bookmarkStart w:id="427" w:name="opus_280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IStR - Beihefter, ab 2009</w:t>
        </w:r>
      </w:hyperlink>
      <w:bookmarkEnd w:id="427"/>
      <w:hyperlink r:id="rId559" w:anchor="opus_detail_280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0" w:tgtFrame="_self" w:tooltip="IStR-LB" w:history="1">
        <w:bookmarkStart w:id="428" w:name="opus_350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IStR - Länderbericht, ab 2000</w:t>
        </w:r>
      </w:hyperlink>
      <w:bookmarkEnd w:id="428"/>
      <w:hyperlink r:id="rId561" w:anchor="opus_detail_350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2" w:tgtFrame="_self" w:tooltip="JA" w:history="1">
        <w:bookmarkStart w:id="429" w:name="opus_427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 - Juristische Arbeitsblätter, ab 2005</w:t>
        </w:r>
      </w:hyperlink>
      <w:bookmarkEnd w:id="429"/>
      <w:hyperlink r:id="rId563" w:anchor="opus_detail_427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4" w:tgtFrame="_self" w:tooltip="JuS" w:history="1">
        <w:bookmarkStart w:id="430" w:name="opus_200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JuS - Juristische Schulung, ab 2000</w:t>
        </w:r>
      </w:hyperlink>
      <w:bookmarkEnd w:id="430"/>
      <w:hyperlink r:id="rId565" w:anchor="opus_detail_200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6" w:tgtFrame="_self" w:tooltip="JuS-Beil." w:history="1">
        <w:bookmarkStart w:id="431" w:name="opus_431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JuS - Beilagen</w:t>
        </w:r>
      </w:hyperlink>
      <w:bookmarkEnd w:id="431"/>
      <w:hyperlink r:id="rId567" w:anchor="opus_detail_431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8" w:tgtFrame="_self" w:tooltip="LSK" w:history="1">
        <w:bookmarkStart w:id="432" w:name="opus_200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LSK - Leitsatzkartei, ab 1947</w:t>
        </w:r>
      </w:hyperlink>
      <w:bookmarkEnd w:id="432"/>
      <w:hyperlink r:id="rId569" w:anchor="opus_detail_200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0" w:tgtFrame="_self" w:tooltip="LKV" w:history="1">
        <w:bookmarkStart w:id="433" w:name="opus_200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433"/>
      <w:hyperlink r:id="rId571" w:anchor="opus_detail_200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2" w:tgtFrame="_self" w:tooltip="MMR" w:history="1">
        <w:bookmarkStart w:id="434" w:name="opus_200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MMR - Zeitschrift für das Recht der Digitalisierung, Datenwirtschaft und IT, ab 1998</w:t>
        </w:r>
      </w:hyperlink>
      <w:bookmarkEnd w:id="434"/>
      <w:hyperlink r:id="rId573" w:anchor="opus_detail_200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4" w:tgtFrame="_self" w:tooltip="MMR-Beil." w:history="1">
        <w:bookmarkStart w:id="435" w:name="opus_200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MMR Beilage, ab 1998</w:t>
        </w:r>
      </w:hyperlink>
      <w:bookmarkEnd w:id="435"/>
      <w:hyperlink r:id="rId575" w:anchor="opus_detail_200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6" w:tgtFrame="_self" w:tooltip="NJOZ" w:history="1">
        <w:bookmarkStart w:id="436" w:name="opus_200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NJOZ - Neue Juristische Online-Zeitschrift, ab 2001</w:t>
        </w:r>
      </w:hyperlink>
      <w:bookmarkEnd w:id="436"/>
      <w:hyperlink r:id="rId577" w:anchor="opus_detail_200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8" w:tgtFrame="_self" w:tooltip="NJW-Beil." w:history="1">
        <w:bookmarkStart w:id="437" w:name="opus_200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 Beilage</w:t>
        </w:r>
      </w:hyperlink>
      <w:bookmarkEnd w:id="437"/>
      <w:hyperlink r:id="rId579" w:anchor="opus_detail_200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0" w:tgtFrame="_self" w:tooltip="NJW" w:history="1">
        <w:bookmarkStart w:id="438" w:name="opus_200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 - Neue Juristische Wochenschrift, ab 1981</w:t>
        </w:r>
      </w:hyperlink>
      <w:bookmarkEnd w:id="438"/>
      <w:hyperlink r:id="rId581" w:anchor="opus_detail_200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2" w:tgtFrame="_self" w:tooltip="NJWE-FER" w:history="1">
        <w:bookmarkStart w:id="439" w:name="opus_200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NJWE-FER - Familien- und Erbrecht, 1996 - 2001</w:t>
        </w:r>
      </w:hyperlink>
      <w:bookmarkEnd w:id="439"/>
      <w:hyperlink r:id="rId583" w:anchor="opus_detail_200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4" w:tgtFrame="_self" w:tooltip="NJWE-MietR" w:history="1">
        <w:bookmarkStart w:id="440" w:name="opus_200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NJWE-MietR - Entscheidungen Mietrecht, 1996 - 1997</w:t>
        </w:r>
      </w:hyperlink>
      <w:bookmarkEnd w:id="440"/>
      <w:hyperlink r:id="rId585" w:anchor="opus_detail_200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6" w:tgtFrame="_self" w:tooltip="NJWE-VHR" w:history="1">
        <w:bookmarkStart w:id="441" w:name="opus_200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NJWE-VHR - Entscheidungen Versicherungs- und HaftpflichtR., 1996 - 1998</w:t>
        </w:r>
      </w:hyperlink>
      <w:bookmarkEnd w:id="441"/>
      <w:hyperlink r:id="rId587" w:anchor="opus_detail_200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8" w:tgtFrame="_self" w:tooltip="NJWE-WettbR" w:history="1">
        <w:bookmarkStart w:id="442" w:name="opus_201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NJWE-WettbR - NJW-Entscheidungsdienst Wettbewerbsrecht, 1996 - 2000</w:t>
        </w:r>
      </w:hyperlink>
      <w:bookmarkEnd w:id="442"/>
      <w:hyperlink r:id="rId589" w:anchor="opus_detail_201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0" w:tgtFrame="_self" w:tooltip="NJW-RR" w:history="1">
        <w:bookmarkStart w:id="443" w:name="opus_201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NJW-RR - NJW-Rechtsprechungsreport, ab 1986</w:t>
        </w:r>
      </w:hyperlink>
      <w:bookmarkEnd w:id="443"/>
      <w:hyperlink r:id="rId591" w:anchor="opus_detail_201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2" w:tgtFrame="_self" w:tooltip="NJW-Spezial" w:history="1">
        <w:bookmarkStart w:id="444" w:name="opus_201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NJW-Spezial - Neue Juristische Wochenschrift-Spezial, ab 2004</w:t>
        </w:r>
      </w:hyperlink>
      <w:bookmarkEnd w:id="444"/>
      <w:hyperlink r:id="rId593" w:anchor="opus_detail_201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4" w:tgtFrame="_self" w:tooltip="NStZ-Beil." w:history="1">
        <w:bookmarkStart w:id="445" w:name="opus_1362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NStZ Beilage, ab 2020</w:t>
        </w:r>
      </w:hyperlink>
      <w:bookmarkEnd w:id="445"/>
      <w:hyperlink r:id="rId595" w:anchor="opus_detail_1362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6" w:tgtFrame="_self" w:tooltip="NStZ" w:history="1">
        <w:bookmarkStart w:id="446" w:name="opus_201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NStZ - Neue Zeitschrift für Strafrecht, ab 1981</w:t>
        </w:r>
      </w:hyperlink>
      <w:bookmarkEnd w:id="446"/>
      <w:hyperlink r:id="rId597" w:anchor="opus_detail_201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8" w:tgtFrame="_self" w:tooltip="NStZ-RR" w:history="1">
        <w:bookmarkStart w:id="447" w:name="opus_201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NStZ-RR - NStZ-Rechtsprechungsreport, ab 1996</w:t>
        </w:r>
      </w:hyperlink>
      <w:bookmarkEnd w:id="447"/>
      <w:hyperlink r:id="rId599" w:anchor="opus_detail_201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0" w:tgtFrame="_self" w:tooltip="NVersZ" w:history="1">
        <w:bookmarkStart w:id="448" w:name="opus_201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NVersZ - Versicherungsrecht, ab 1998 bis 2002</w:t>
        </w:r>
      </w:hyperlink>
      <w:bookmarkEnd w:id="448"/>
      <w:hyperlink r:id="rId601" w:anchor="opus_detail_201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2" w:tgtFrame="_self" w:tooltip="NVwZ" w:history="1">
        <w:bookmarkStart w:id="449" w:name="opus_201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449"/>
      <w:hyperlink r:id="rId603" w:anchor="opus_detail_201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4" w:tgtFrame="_self" w:tooltip="NVwZ-Beil." w:history="1">
        <w:bookmarkStart w:id="450" w:name="opus_201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450"/>
      <w:hyperlink r:id="rId605" w:anchor="opus_detail_201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6" w:tgtFrame="_self" w:tooltip="NVwZ-RR" w:history="1">
        <w:bookmarkStart w:id="451" w:name="opus_201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451"/>
      <w:hyperlink r:id="rId607" w:anchor="opus_detail_201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8" w:tgtFrame="_self" w:tooltip="NZA" w:history="1">
        <w:bookmarkStart w:id="452" w:name="opus_201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NZA - Arbeitsrecht, ab 1984</w:t>
        </w:r>
      </w:hyperlink>
      <w:bookmarkEnd w:id="452"/>
      <w:hyperlink r:id="rId609" w:anchor="opus_detail_201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0" w:tgtFrame="_self" w:tooltip="NZA-Beil." w:history="1">
        <w:bookmarkStart w:id="453" w:name="opus_201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NZA Beilage</w:t>
        </w:r>
      </w:hyperlink>
      <w:bookmarkEnd w:id="453"/>
      <w:hyperlink r:id="rId611" w:anchor="opus_detail_201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2" w:tgtFrame="_self" w:tooltip="NZA-RR" w:history="1">
        <w:bookmarkStart w:id="454" w:name="opus_201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NZA-RR - NZA-Rechtsprechungsreport, ab 1996</w:t>
        </w:r>
      </w:hyperlink>
      <w:bookmarkEnd w:id="454"/>
      <w:hyperlink r:id="rId613" w:anchor="opus_detail_201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4" w:tgtFrame="_self" w:tooltip="NZBau" w:history="1">
        <w:bookmarkStart w:id="455" w:name="opus_201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NZBau - Bau- u. VergabeR, ab 2000</w:t>
        </w:r>
      </w:hyperlink>
      <w:bookmarkEnd w:id="455"/>
      <w:hyperlink r:id="rId615" w:anchor="opus_detail_201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6" w:tgtFrame="_self" w:tooltip="NZFam" w:history="1">
        <w:bookmarkStart w:id="456" w:name="opus_578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NZFam – Neue Zeitschrift für Familienrecht, ab Ende Januar 2014</w:t>
        </w:r>
      </w:hyperlink>
      <w:bookmarkEnd w:id="456"/>
      <w:hyperlink r:id="rId617" w:anchor="opus_detail_578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8" w:tgtFrame="_self" w:tooltip="NZG" w:history="1">
        <w:bookmarkStart w:id="457" w:name="opus_201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NZG - Neue Zeitschrift für Gesellschaftsrecht, ab 1998</w:t>
        </w:r>
      </w:hyperlink>
      <w:bookmarkEnd w:id="457"/>
      <w:hyperlink r:id="rId619" w:anchor="opus_detail_201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0" w:tgtFrame="_self" w:tooltip="NZG-Beil." w:history="1">
        <w:bookmarkStart w:id="458" w:name="opus_224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NZG Beilage, ab 2009</w:t>
        </w:r>
      </w:hyperlink>
      <w:bookmarkEnd w:id="458"/>
      <w:hyperlink r:id="rId621" w:anchor="opus_detail_224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2" w:tgtFrame="_self" w:tooltip="NZI" w:history="1">
        <w:bookmarkStart w:id="459" w:name="opus_923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NZI - Insolvenzrecht, ab 1998</w:t>
        </w:r>
      </w:hyperlink>
      <w:bookmarkEnd w:id="459"/>
      <w:hyperlink r:id="rId623" w:anchor="opus_detail_923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4" w:tgtFrame="_self" w:tooltip="NZI-Beil." w:history="1">
        <w:bookmarkStart w:id="460" w:name="opus_920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NZI Beilage, ab 1998</w:t>
        </w:r>
      </w:hyperlink>
      <w:bookmarkEnd w:id="460"/>
      <w:hyperlink r:id="rId625" w:anchor="opus_detail_920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6" w:tgtFrame="_self" w:tooltip="NZM" w:history="1">
        <w:bookmarkStart w:id="461" w:name="opus_201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NZM - Mietrecht, ab 1998</w:t>
        </w:r>
      </w:hyperlink>
      <w:bookmarkEnd w:id="461"/>
      <w:hyperlink r:id="rId627" w:anchor="opus_detail_201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8" w:tgtFrame="_self" w:tooltip="NZS" w:history="1">
        <w:bookmarkStart w:id="462" w:name="opus_201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NZS - Sozialrecht, ab 1992</w:t>
        </w:r>
      </w:hyperlink>
      <w:bookmarkEnd w:id="462"/>
      <w:hyperlink r:id="rId629" w:anchor="opus_detail_201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0" w:tgtFrame="_self" w:tooltip="NZV" w:history="1">
        <w:bookmarkStart w:id="463" w:name="opus_201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NZV - Verkehrsrecht, ab 1988</w:t>
        </w:r>
      </w:hyperlink>
      <w:bookmarkEnd w:id="463"/>
      <w:hyperlink r:id="rId631" w:anchor="opus_detail_201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2" w:tgtFrame="_self" w:tooltip="NZV-Beil." w:history="1">
        <w:bookmarkStart w:id="464" w:name="opus_677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NZV Beilage</w:t>
        </w:r>
      </w:hyperlink>
      <w:bookmarkEnd w:id="464"/>
      <w:hyperlink r:id="rId633" w:anchor="opus_detail_677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4" w:tgtFrame="_self" w:tooltip="OLG-NL" w:history="1">
        <w:bookmarkStart w:id="465" w:name="opus_201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OLG-NL - OLG-Rechtsprechung Neue Länder, ab 1994</w:t>
        </w:r>
      </w:hyperlink>
      <w:bookmarkEnd w:id="465"/>
      <w:hyperlink r:id="rId635" w:anchor="opus_detail_201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6" w:tgtFrame="_self" w:tooltip="OLGZ" w:history="1">
        <w:bookmarkStart w:id="466" w:name="opus_259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OLGZ - Entscheidungsammlung der Oberlandesgerichte in Zivilsachen, 1965-1994</w:t>
        </w:r>
      </w:hyperlink>
      <w:bookmarkEnd w:id="466"/>
      <w:hyperlink r:id="rId637" w:anchor="opus_detail_259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8" w:tgtFrame="_self" w:tooltip="RdA" w:history="1">
        <w:bookmarkStart w:id="467" w:name="opus_201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RdA - Recht der Arbeit, ab 2000</w:t>
        </w:r>
      </w:hyperlink>
      <w:bookmarkEnd w:id="467"/>
      <w:hyperlink r:id="rId639" w:anchor="opus_detail_201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0" w:tgtFrame="_self" w:tooltip="SchiedsVZ" w:history="1">
        <w:bookmarkStart w:id="468" w:name="opus_1035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SchiedsVZ Beilage</w:t>
        </w:r>
      </w:hyperlink>
      <w:bookmarkEnd w:id="468"/>
      <w:hyperlink r:id="rId641" w:anchor="opus_detail_1035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2" w:tgtFrame="_self" w:tooltip="VIZ" w:history="1">
        <w:bookmarkStart w:id="469" w:name="opus_201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VIZ - Vermögens- und Immobilienrecht, ab 1991 - 2004</w:t>
        </w:r>
      </w:hyperlink>
      <w:bookmarkEnd w:id="469"/>
      <w:hyperlink r:id="rId643" w:anchor="opus_detail_201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4" w:tgtFrame="_self" w:tooltip="VuR" w:history="1">
        <w:bookmarkStart w:id="470" w:name="opus_770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VuR - Verbraucher und Recht, ab 2005</w:t>
        </w:r>
      </w:hyperlink>
      <w:bookmarkEnd w:id="470"/>
      <w:hyperlink r:id="rId645" w:anchor="opus_detail_770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6" w:tgtFrame="_self" w:tooltip="WiRO" w:history="1">
        <w:bookmarkStart w:id="471" w:name="opus_201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WiRO - Wirtschaft und Recht in Osteuropa, ab 2000</w:t>
        </w:r>
      </w:hyperlink>
      <w:bookmarkEnd w:id="471"/>
      <w:hyperlink r:id="rId647" w:anchor="opus_detail_201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8" w:tgtFrame="_self" w:tooltip="ZEV" w:history="1">
        <w:bookmarkStart w:id="472" w:name="opus_201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ZEV - Zeitschrift für Erbrecht und Vermögensnachfolge, ab 2000</w:t>
        </w:r>
      </w:hyperlink>
      <w:bookmarkEnd w:id="472"/>
      <w:hyperlink r:id="rId649" w:anchor="opus_detail_201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0" w:tgtFrame="_self" w:tooltip="ZRP" w:history="1">
        <w:bookmarkStart w:id="473" w:name="opus_434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ZRP - Zeitschrift für Rechtspolitik, ab 2000</w:t>
        </w:r>
      </w:hyperlink>
      <w:bookmarkEnd w:id="473"/>
      <w:hyperlink r:id="rId651" w:anchor="opus_detail_4342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2" w:tgtFrame="_self" w:tooltip="Aichberger" w:history="1">
        <w:bookmarkStart w:id="474" w:name="opus_201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Aichberger plus Sozialgesetzbuch</w:t>
        </w:r>
      </w:hyperlink>
      <w:bookmarkEnd w:id="474"/>
      <w:hyperlink r:id="rId653" w:anchor="opus_detail_201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4" w:tgtFrame="_self" w:tooltip="Cerff" w:history="1">
        <w:bookmarkStart w:id="475" w:name="opus_201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Cerff/​Winter, Tarifrecht öffentlicher Dienst</w:t>
        </w:r>
      </w:hyperlink>
      <w:bookmarkEnd w:id="475"/>
      <w:hyperlink r:id="rId655" w:anchor="opus_detail_201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6" w:tgtFrame="_self" w:tooltip="BTA Arbeitsrecht" w:history="1">
        <w:bookmarkStart w:id="476" w:name="opus_201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 Textausgabe Arbeitsrecht plus (vormals Nipperdey plus)</w:t>
        </w:r>
      </w:hyperlink>
      <w:bookmarkEnd w:id="476"/>
      <w:hyperlink r:id="rId657" w:anchor="opus_detail_201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8" w:tgtFrame="_self" w:tooltip="Habersack plus" w:history="1">
        <w:bookmarkStart w:id="477" w:name="opus_201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Habersack plus</w:t>
        </w:r>
      </w:hyperlink>
      <w:bookmarkEnd w:id="477"/>
      <w:hyperlink r:id="rId659" w:anchor="opus_detail_201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0" w:tgtFrame="_self" w:tooltip="Nomos Bundesrecht - Normen" w:history="1">
        <w:bookmarkStart w:id="478" w:name="opus_749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 Bundesrecht - Normen nach Sachgebieten</w:t>
        </w:r>
      </w:hyperlink>
      <w:bookmarkEnd w:id="478"/>
      <w:hyperlink r:id="rId661" w:anchor="opus_detail_749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2" w:tgtFrame="_self" w:tooltip="Sartorius" w:history="1">
        <w:bookmarkStart w:id="479" w:name="opus_201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Sartorius plus</w:t>
        </w:r>
      </w:hyperlink>
      <w:bookmarkEnd w:id="479"/>
      <w:hyperlink r:id="rId663" w:anchor="opus_detail_201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4" w:tgtFrame="_self" w:tooltip="Synopse MoPeG" w:history="1">
        <w:bookmarkStart w:id="480" w:name="opus_1930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Schäfer, MoPeG - Textausgabe</w:t>
        </w:r>
      </w:hyperlink>
      <w:bookmarkEnd w:id="480"/>
      <w:hyperlink r:id="rId665" w:anchor="opus_detail_193057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81" w:name="opus_20424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Steuergesetze </w:t>
      </w:r>
      <w:bookmarkEnd w:id="481"/>
      <w:hyperlink r:id="rId666" w:anchor="opus_detail_20424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67" w:tgtFrame="_self" w:history="1">
        <w:bookmarkStart w:id="482" w:name="opus_204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Berufs- und Haftungsrecht</w:t>
        </w:r>
      </w:hyperlink>
      <w:bookmarkEnd w:id="48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68" w:tgtFrame="_self" w:history="1">
        <w:bookmarkStart w:id="483" w:name="opus_204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48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69" w:tgtFrame="_self" w:history="1">
        <w:bookmarkStart w:id="484" w:name="opus_204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DBA, Internationales Steuerrecht</w:t>
        </w:r>
      </w:hyperlink>
      <w:bookmarkEnd w:id="48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70" w:tgtFrame="_self" w:history="1">
        <w:bookmarkStart w:id="485" w:name="opus_204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Einkommensteuer</w:t>
        </w:r>
      </w:hyperlink>
      <w:bookmarkEnd w:id="48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71" w:tgtFrame="_self" w:history="1">
        <w:bookmarkStart w:id="486" w:name="opus_204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48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72" w:tgtFrame="_self" w:history="1">
        <w:bookmarkStart w:id="487" w:name="opus_204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48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73" w:tgtFrame="_self" w:history="1">
        <w:bookmarkStart w:id="488" w:name="opus_204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Gewerbesteuer, Grundsteuer</w:t>
        </w:r>
      </w:hyperlink>
      <w:bookmarkEnd w:id="48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74" w:tgtFrame="_self" w:history="1">
        <w:bookmarkStart w:id="489" w:name="opus_204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48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75" w:tgtFrame="_self" w:tooltip="Lohnsteuer" w:history="1">
        <w:bookmarkStart w:id="490" w:name="opus_204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Lohnsteuer</w:t>
        </w:r>
      </w:hyperlink>
      <w:bookmarkEnd w:id="49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76" w:tgtFrame="_self" w:history="1">
        <w:bookmarkStart w:id="491" w:name="opus_204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Umsatzsteuer, Zölle</w:t>
        </w:r>
      </w:hyperlink>
      <w:bookmarkEnd w:id="49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77" w:tgtFrame="_self" w:history="1">
        <w:bookmarkStart w:id="492" w:name="opus_204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Verfahrensrecht (AO, FGO, Gemeinnützigkeitsrecht)</w:t>
        </w:r>
      </w:hyperlink>
      <w:bookmarkEnd w:id="49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78" w:tgtFrame="_self" w:tooltip="Straßenverkehrsrecht Texte" w:history="1">
        <w:bookmarkStart w:id="493" w:name="opus_201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Straßenverkehrsrecht Texte</w:t>
        </w:r>
      </w:hyperlink>
      <w:bookmarkEnd w:id="493"/>
      <w:hyperlink r:id="rId679" w:anchor="opus_detail_201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0" w:tgtFrame="_self" w:history="1">
        <w:bookmarkStart w:id="494" w:name="opus_201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Wirtschaftsgesetze</w:t>
        </w:r>
      </w:hyperlink>
      <w:bookmarkEnd w:id="494"/>
      <w:hyperlink r:id="rId681" w:anchor="opus_detail_20134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95" w:name="opus_20436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Landesrechte </w:t>
      </w:r>
      <w:bookmarkEnd w:id="495"/>
      <w:hyperlink r:id="rId682" w:anchor="opus_detail_20436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83" w:tgtFrame="_self" w:tooltip="Landesrecht Baden-Württemberg" w:history="1">
        <w:bookmarkStart w:id="496" w:name="opus_204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Baden-Württemberg</w:t>
        </w:r>
      </w:hyperlink>
      <w:bookmarkEnd w:id="49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84" w:tgtFrame="_self" w:tooltip="Landesrecht Bayern" w:history="1">
        <w:bookmarkStart w:id="497" w:name="opus_204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Bayern</w:t>
        </w:r>
      </w:hyperlink>
      <w:bookmarkEnd w:id="49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85" w:tgtFrame="_self" w:tooltip="Landesrecht Berlin" w:history="1">
        <w:bookmarkStart w:id="498" w:name="opus_204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Berlin</w:t>
        </w:r>
      </w:hyperlink>
      <w:bookmarkEnd w:id="49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86" w:tgtFrame="_self" w:tooltip="Landesrecht Brandenburg" w:history="1">
        <w:bookmarkStart w:id="499" w:name="opus_204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Brandenburg</w:t>
        </w:r>
      </w:hyperlink>
      <w:bookmarkEnd w:id="49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87" w:tgtFrame="_self" w:tooltip="Landesrecht Bremen" w:history="1">
        <w:bookmarkStart w:id="500" w:name="opus_204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Bremen</w:t>
        </w:r>
      </w:hyperlink>
      <w:bookmarkEnd w:id="50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88" w:tgtFrame="_self" w:tooltip="Landesrecht Hamburg" w:history="1">
        <w:bookmarkStart w:id="501" w:name="opus_204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Hamburg</w:t>
        </w:r>
      </w:hyperlink>
      <w:bookmarkEnd w:id="50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89" w:tgtFrame="_self" w:tooltip="Landesrecht Hessen" w:history="1">
        <w:bookmarkStart w:id="502" w:name="opus_204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Hessen</w:t>
        </w:r>
      </w:hyperlink>
      <w:bookmarkEnd w:id="50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90" w:tgtFrame="_self" w:tooltip="Landesrecht Mecklenburg-Vorpommern" w:history="1">
        <w:bookmarkStart w:id="503" w:name="opus_20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Mecklenburg-Vorpommern</w:t>
        </w:r>
      </w:hyperlink>
      <w:bookmarkEnd w:id="50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91" w:tgtFrame="_self" w:tooltip="Landesrecht Niedersachsen" w:history="1">
        <w:bookmarkStart w:id="504" w:name="opus_204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Niedersachsen</w:t>
        </w:r>
      </w:hyperlink>
      <w:bookmarkEnd w:id="50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92" w:tgtFrame="_self" w:tooltip="Landesrecht Nordrhein-Westfalen" w:history="1">
        <w:bookmarkStart w:id="505" w:name="opus_204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Nordrhein-Westfalen</w:t>
        </w:r>
      </w:hyperlink>
      <w:bookmarkEnd w:id="50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93" w:tgtFrame="_self" w:tooltip="Landesrecht Rheinland-Pfalz" w:history="1">
        <w:bookmarkStart w:id="506" w:name="opus_204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Rheinland-Pfalz</w:t>
        </w:r>
      </w:hyperlink>
      <w:bookmarkEnd w:id="50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94" w:tgtFrame="_self" w:tooltip="Landesrecht Saarland" w:history="1">
        <w:bookmarkStart w:id="507" w:name="opus_204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Saarland</w:t>
        </w:r>
      </w:hyperlink>
      <w:bookmarkEnd w:id="50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95" w:tgtFrame="_self" w:tooltip="Landesrecht Sachsen" w:history="1">
        <w:bookmarkStart w:id="508" w:name="opus_204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Sachsen</w:t>
        </w:r>
      </w:hyperlink>
      <w:bookmarkEnd w:id="50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96" w:tgtFrame="_self" w:tooltip="Landesrecht Sachsen-Anhalt" w:history="1">
        <w:bookmarkStart w:id="509" w:name="opus_204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Sachsen-Anhalt</w:t>
        </w:r>
      </w:hyperlink>
      <w:bookmarkEnd w:id="50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97" w:tgtFrame="_self" w:tooltip="Landesrecht Schleswig-Holstein" w:history="1">
        <w:bookmarkStart w:id="510" w:name="opus_204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Schleswig-Holstein</w:t>
        </w:r>
      </w:hyperlink>
      <w:bookmarkEnd w:id="51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225" w:line="255" w:lineRule="atLeast"/>
        <w:ind w:left="1410" w:right="570"/>
        <w:rPr>
          <w:rStyle w:val="main"/>
          <w:color w:val="000000"/>
          <w:lang w:val="de" w:eastAsia="de"/>
        </w:rPr>
      </w:pPr>
      <w:hyperlink r:id="rId698" w:tgtFrame="_self" w:tooltip="Landesrecht Thüringen" w:history="1">
        <w:bookmarkStart w:id="511" w:name="opus_204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Thüringen</w:t>
        </w:r>
      </w:hyperlink>
      <w:bookmarkEnd w:id="51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Veranlagung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99" w:tgtFrame="_self" w:tooltip="VZ 2024" w:history="1">
        <w:bookmarkStart w:id="512" w:name="opus_2181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2024</w:t>
        </w:r>
      </w:hyperlink>
      <w:bookmarkEnd w:id="512"/>
      <w:hyperlink r:id="rId700" w:anchor="opus_detail_2181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1" w:tgtFrame="_self" w:tooltip="VZ 2023" w:history="1">
        <w:bookmarkStart w:id="513" w:name="opus_1972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2023</w:t>
        </w:r>
      </w:hyperlink>
      <w:bookmarkEnd w:id="513"/>
      <w:hyperlink r:id="rId702" w:anchor="opus_detail_1972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3" w:tgtFrame="_self" w:tooltip="VZ 2022" w:history="1">
        <w:bookmarkStart w:id="514" w:name="opus_1816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2022</w:t>
        </w:r>
      </w:hyperlink>
      <w:bookmarkEnd w:id="514"/>
      <w:hyperlink r:id="rId704" w:anchor="opus_detail_1816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5" w:tgtFrame="_self" w:tooltip="VZ 2021" w:history="1">
        <w:bookmarkStart w:id="515" w:name="opus_1653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2021</w:t>
        </w:r>
      </w:hyperlink>
      <w:bookmarkEnd w:id="515"/>
      <w:hyperlink r:id="rId706" w:anchor="opus_detail_1653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7" w:tgtFrame="_self" w:tooltip="VZ 2020" w:history="1">
        <w:bookmarkStart w:id="516" w:name="opus_1485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2020</w:t>
        </w:r>
      </w:hyperlink>
      <w:bookmarkEnd w:id="516"/>
      <w:hyperlink r:id="rId708" w:anchor="opus_detail_1485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9" w:tgtFrame="_self" w:tooltip="VZ 2019" w:history="1">
        <w:bookmarkStart w:id="517" w:name="opus_1285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2019</w:t>
        </w:r>
      </w:hyperlink>
      <w:bookmarkEnd w:id="517"/>
      <w:hyperlink r:id="rId710" w:anchor="opus_detail_1285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1" w:tgtFrame="_self" w:tooltip="VZ 2018" w:history="1">
        <w:bookmarkStart w:id="518" w:name="opus_1139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2018</w:t>
        </w:r>
      </w:hyperlink>
      <w:bookmarkEnd w:id="518"/>
      <w:hyperlink r:id="rId712" w:anchor="opus_detail_1139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3" w:tgtFrame="_self" w:tooltip="VZ 2017" w:history="1">
        <w:bookmarkStart w:id="519" w:name="opus_1071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2017</w:t>
        </w:r>
      </w:hyperlink>
      <w:bookmarkEnd w:id="519"/>
      <w:hyperlink r:id="rId714" w:anchor="opus_detail_1071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5" w:tgtFrame="_self" w:tooltip="VZ 2016" w:history="1">
        <w:bookmarkStart w:id="520" w:name="opus_960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2016</w:t>
        </w:r>
      </w:hyperlink>
      <w:bookmarkEnd w:id="520"/>
      <w:hyperlink r:id="rId716" w:anchor="opus_detail_960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7" w:tgtFrame="_self" w:tooltip="VZ 2015" w:history="1">
        <w:bookmarkStart w:id="521" w:name="opus_843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2015</w:t>
        </w:r>
      </w:hyperlink>
      <w:bookmarkEnd w:id="521"/>
      <w:hyperlink r:id="rId718" w:anchor="opus_detail_843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9" w:tgtFrame="_self" w:tooltip="VZ 2014" w:history="1">
        <w:bookmarkStart w:id="522" w:name="opus_765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2014</w:t>
        </w:r>
      </w:hyperlink>
      <w:bookmarkEnd w:id="522"/>
      <w:hyperlink r:id="rId720" w:anchor="opus_detail_765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1" w:tgtFrame="_self" w:tooltip="VZ 2013" w:history="1">
        <w:bookmarkStart w:id="523" w:name="opus_644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2013</w:t>
        </w:r>
      </w:hyperlink>
      <w:bookmarkEnd w:id="523"/>
      <w:hyperlink r:id="rId722" w:anchor="opus_detail_644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3" w:tgtFrame="_self" w:tooltip="VZ 2012" w:history="1">
        <w:bookmarkStart w:id="524" w:name="opus_513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2012</w:t>
        </w:r>
      </w:hyperlink>
      <w:bookmarkEnd w:id="524"/>
      <w:hyperlink r:id="rId724" w:anchor="opus_detail_513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5" w:tgtFrame="_self" w:tooltip="VZ 2011" w:history="1">
        <w:bookmarkStart w:id="525" w:name="opus_417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2011</w:t>
        </w:r>
      </w:hyperlink>
      <w:bookmarkEnd w:id="525"/>
      <w:hyperlink r:id="rId726" w:anchor="opus_detail_417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7" w:tgtFrame="_self" w:tooltip="VZ 2010" w:history="1">
        <w:bookmarkStart w:id="526" w:name="opus_354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2010</w:t>
        </w:r>
      </w:hyperlink>
      <w:bookmarkEnd w:id="526"/>
      <w:hyperlink r:id="rId728" w:anchor="opus_detail_354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9" w:tgtFrame="_self" w:tooltip="VZ 2009" w:history="1">
        <w:bookmarkStart w:id="527" w:name="opus_354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2009</w:t>
        </w:r>
      </w:hyperlink>
      <w:bookmarkEnd w:id="527"/>
      <w:hyperlink r:id="rId730" w:anchor="opus_detail_354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1" w:tgtFrame="_self" w:tooltip="VZ 2008" w:history="1">
        <w:bookmarkStart w:id="528" w:name="opus_216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2008</w:t>
        </w:r>
      </w:hyperlink>
      <w:bookmarkEnd w:id="528"/>
      <w:hyperlink r:id="rId732" w:anchor="opus_detail_216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3" w:tgtFrame="_self" w:tooltip="VZ 2007" w:history="1">
        <w:bookmarkStart w:id="529" w:name="opus_201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2007</w:t>
        </w:r>
      </w:hyperlink>
      <w:bookmarkEnd w:id="529"/>
      <w:hyperlink r:id="rId734" w:anchor="opus_detail_201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5" w:tgtFrame="_self" w:tooltip="VZ 2006" w:history="1">
        <w:bookmarkStart w:id="530" w:name="opus_201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2006</w:t>
        </w:r>
      </w:hyperlink>
      <w:bookmarkEnd w:id="530"/>
      <w:hyperlink r:id="rId736" w:anchor="opus_detail_201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7" w:tgtFrame="_self" w:tooltip="VZ 2005" w:history="1">
        <w:bookmarkStart w:id="531" w:name="opus_201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2005</w:t>
        </w:r>
      </w:hyperlink>
      <w:bookmarkEnd w:id="531"/>
      <w:hyperlink r:id="rId738" w:anchor="opus_detail_201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9" w:tgtFrame="_self" w:tooltip="VZ 2004" w:history="1">
        <w:bookmarkStart w:id="532" w:name="opus_201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2004</w:t>
        </w:r>
      </w:hyperlink>
      <w:bookmarkEnd w:id="532"/>
      <w:hyperlink r:id="rId740" w:anchor="opus_detail_201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1" w:tgtFrame="_self" w:tooltip="VZ 2003" w:history="1">
        <w:bookmarkStart w:id="533" w:name="opus_201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2003</w:t>
        </w:r>
      </w:hyperlink>
      <w:bookmarkEnd w:id="533"/>
      <w:hyperlink r:id="rId742" w:anchor="opus_detail_201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3" w:tgtFrame="_self" w:tooltip="VZ 2002" w:history="1">
        <w:bookmarkStart w:id="534" w:name="opus_201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2002</w:t>
        </w:r>
      </w:hyperlink>
      <w:bookmarkEnd w:id="534"/>
      <w:hyperlink r:id="rId744" w:anchor="opus_detail_201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5" w:tgtFrame="_self" w:tooltip="VZ 2001" w:history="1">
        <w:bookmarkStart w:id="535" w:name="opus_201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2001</w:t>
        </w:r>
      </w:hyperlink>
      <w:bookmarkEnd w:id="535"/>
      <w:hyperlink r:id="rId746" w:anchor="opus_detail_201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7" w:tgtFrame="_self" w:tooltip="VZ 2000" w:history="1">
        <w:bookmarkStart w:id="536" w:name="opus_201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2000</w:t>
        </w:r>
      </w:hyperlink>
      <w:bookmarkEnd w:id="536"/>
      <w:hyperlink r:id="rId748" w:anchor="opus_detail_2014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9" w:tgtFrame="_self" w:tooltip="Steuerrichtlinien" w:history="1">
        <w:bookmarkStart w:id="537" w:name="opus_201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Steuerrichtlinien</w:t>
        </w:r>
      </w:hyperlink>
      <w:bookmarkEnd w:id="537"/>
      <w:hyperlink r:id="rId750" w:anchor="opus_detail_201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51" w:tgtFrame="_self" w:tooltip="BeckVerw" w:history="1">
        <w:bookmarkStart w:id="538" w:name="opus_201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Steuererlasse</w:t>
        </w:r>
      </w:hyperlink>
      <w:bookmarkEnd w:id="538"/>
      <w:hyperlink r:id="rId752" w:anchor="opus_detail_201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53" w:tgtFrame="_self" w:tooltip="BeckRS" w:history="1">
        <w:bookmarkStart w:id="539" w:name="opus_201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BeckRS (Rechtsprechung)</w:t>
        </w:r>
      </w:hyperlink>
      <w:bookmarkEnd w:id="539"/>
      <w:hyperlink r:id="rId754" w:anchor="opus_detail_201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55" w:tgtFrame="_self" w:tooltip="BFH-V" w:history="1">
        <w:bookmarkStart w:id="540" w:name="opus_201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BFH-Urteile</w:t>
        </w:r>
      </w:hyperlink>
      <w:bookmarkEnd w:id="540"/>
      <w:hyperlink r:id="rId756" w:anchor="opus_detail_201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57" w:tgtFrame="_self" w:tooltip="BFH/NV" w:history="1">
        <w:bookmarkStart w:id="541" w:name="opus_201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Urteile des Gemeinsamen Senats der obersten Gerichtshöfe des Bundes</w:t>
        </w:r>
      </w:hyperlink>
      <w:bookmarkEnd w:id="541"/>
      <w:hyperlink r:id="rId758" w:anchor="opus_detail_201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59" w:tgtFrame="_self" w:tooltip="GRURRS" w:history="1">
        <w:bookmarkStart w:id="542" w:name="opus_1309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GRUR-RS [redaktionell bearbeitete Rechtsprechung]</w:t>
        </w:r>
      </w:hyperlink>
      <w:bookmarkEnd w:id="542"/>
      <w:hyperlink r:id="rId760" w:anchor="opus_detail_130923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1" w:tgtFrame="_self" w:tooltip="UnterhL" w:history="1">
        <w:bookmarkStart w:id="543" w:name="opus_218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Unterhaltsrechtliche Leitlinien</w:t>
        </w:r>
      </w:hyperlink>
      <w:bookmarkEnd w:id="543"/>
      <w:hyperlink r:id="rId762" w:anchor="opus_detail_2186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Fach-News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3" w:tgtFrame="_self" w:history="1">
        <w:bookmarkStart w:id="544" w:name="opus_201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Arbeitsrecht</w:t>
        </w:r>
      </w:hyperlink>
      <w:bookmarkEnd w:id="544"/>
      <w:hyperlink r:id="rId764" w:anchor="opus_detail_201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5" w:tgtFrame="_self" w:tooltip="Fach-News Bank- und Kapitalmarktrecht" w:history="1">
        <w:bookmarkStart w:id="545" w:name="opus_201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Bank- und Kapitalmarktrecht</w:t>
        </w:r>
      </w:hyperlink>
      <w:bookmarkEnd w:id="545"/>
      <w:hyperlink r:id="rId766" w:anchor="opus_detail_201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7" w:tgtFrame="_self" w:tooltip="Fach-News Baurecht" w:history="1">
        <w:bookmarkStart w:id="546" w:name="opus_201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Baurecht</w:t>
        </w:r>
      </w:hyperlink>
      <w:bookmarkEnd w:id="546"/>
      <w:hyperlink r:id="rId768" w:anchor="opus_detail_201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9" w:tgtFrame="_self" w:history="1">
        <w:bookmarkStart w:id="547" w:name="opus_201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Familienrecht</w:t>
        </w:r>
      </w:hyperlink>
      <w:bookmarkEnd w:id="547"/>
      <w:hyperlink r:id="rId770" w:anchor="opus_detail_201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71" w:tgtFrame="_self" w:tooltip="Fachnews Gewerblicher Rechtsschutz" w:history="1">
        <w:bookmarkStart w:id="548" w:name="opus_201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Gewerblicher Rechtsschutz</w:t>
        </w:r>
      </w:hyperlink>
      <w:bookmarkEnd w:id="548"/>
      <w:hyperlink r:id="rId772" w:anchor="opus_detail_201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73" w:tgtFrame="_self" w:tooltip="Fach-News Handels- und Gesellschaftsrecht" w:history="1">
        <w:bookmarkStart w:id="549" w:name="opus_201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Handels- und Gesellschaftsrecht</w:t>
        </w:r>
      </w:hyperlink>
      <w:bookmarkEnd w:id="549"/>
      <w:hyperlink r:id="rId774" w:anchor="opus_detail_201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75" w:tgtFrame="_self" w:history="1">
        <w:bookmarkStart w:id="550" w:name="opus_201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Miet- und Wohnungsrecht</w:t>
        </w:r>
      </w:hyperlink>
      <w:bookmarkEnd w:id="550"/>
      <w:hyperlink r:id="rId776" w:anchor="opus_detail_201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77" w:tgtFrame="_self" w:tooltip="Fach-News Öffentliches Recht" w:history="1">
        <w:bookmarkStart w:id="551" w:name="opus_201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551"/>
      <w:hyperlink r:id="rId778" w:anchor="opus_detail_201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79" w:tgtFrame="_self" w:history="1">
        <w:bookmarkStart w:id="552" w:name="opus_201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Steuerrecht</w:t>
        </w:r>
      </w:hyperlink>
      <w:bookmarkEnd w:id="552"/>
      <w:hyperlink r:id="rId780" w:anchor="opus_detail_201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1" w:tgtFrame="_self" w:history="1">
        <w:bookmarkStart w:id="553" w:name="opus_201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Strafrecht</w:t>
        </w:r>
      </w:hyperlink>
      <w:bookmarkEnd w:id="553"/>
      <w:hyperlink r:id="rId782" w:anchor="opus_detail_201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3" w:tgtFrame="_self" w:history="1">
        <w:bookmarkStart w:id="554" w:name="opus_201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Zivilrecht</w:t>
        </w:r>
      </w:hyperlink>
      <w:bookmarkEnd w:id="554"/>
      <w:hyperlink r:id="rId784" w:anchor="opus_detail_20164" w:tooltip="Zur Werksübersicht springen" w:history="1"/>
    </w:p>
    <w:sectPr>
      <w:headerReference w:type="default" r:id="rId785"/>
      <w:footerReference w:type="default" r:id="rId786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02/04/2026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04.02.2026 09:49 -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hybridMultilevel"/>
    <w:tmpl w:val="00000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hybridMultilevel"/>
    <w:tmpl w:val="00000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hybridMultilevel"/>
    <w:tmpl w:val="00000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00000029"/>
    <w:multiLevelType w:val="hybridMultilevel"/>
    <w:tmpl w:val="000000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0000002A"/>
    <w:multiLevelType w:val="hybridMultilevel"/>
    <w:tmpl w:val="00000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0000002B"/>
    <w:multiLevelType w:val="hybridMultilevel"/>
    <w:tmpl w:val="000000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0000002C"/>
    <w:multiLevelType w:val="hybridMultilevel"/>
    <w:tmpl w:val="00000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hybridMultilevel"/>
    <w:tmpl w:val="000000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hybridMultilevel"/>
    <w:tmpl w:val="00000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0000002F"/>
    <w:multiLevelType w:val="hybridMultilevel"/>
    <w:tmpl w:val="000000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>
    <w:nsid w:val="00000030"/>
    <w:multiLevelType w:val="hybridMultilevel"/>
    <w:tmpl w:val="00000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>
    <w:nsid w:val="00000031"/>
    <w:multiLevelType w:val="hybridMultilevel"/>
    <w:tmpl w:val="000000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">
    <w:nsid w:val="00000032"/>
    <w:multiLevelType w:val="hybridMultilevel"/>
    <w:tmpl w:val="000000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">
    <w:nsid w:val="00000033"/>
    <w:multiLevelType w:val="hybridMultilevel"/>
    <w:tmpl w:val="000000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>
    <w:nsid w:val="00000034"/>
    <w:multiLevelType w:val="hybridMultilevel"/>
    <w:tmpl w:val="000000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>
    <w:nsid w:val="00000035"/>
    <w:multiLevelType w:val="hybridMultilevel"/>
    <w:tmpl w:val="000000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">
    <w:nsid w:val="00000036"/>
    <w:multiLevelType w:val="hybridMultilevel"/>
    <w:tmpl w:val="000000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>
    <w:nsid w:val="00000037"/>
    <w:multiLevelType w:val="hybridMultilevel"/>
    <w:tmpl w:val="000000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">
    <w:nsid w:val="00000038"/>
    <w:multiLevelType w:val="hybridMultilevel"/>
    <w:tmpl w:val="000000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>
    <w:nsid w:val="00000039"/>
    <w:multiLevelType w:val="hybridMultilevel"/>
    <w:tmpl w:val="000000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">
    <w:nsid w:val="0000003A"/>
    <w:multiLevelType w:val="hybridMultilevel"/>
    <w:tmpl w:val="00000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>
    <w:nsid w:val="0000003B"/>
    <w:multiLevelType w:val="hybridMultilevel"/>
    <w:tmpl w:val="0000003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">
    <w:nsid w:val="0000003C"/>
    <w:multiLevelType w:val="hybridMultilevel"/>
    <w:tmpl w:val="000000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0">
    <w:nsid w:val="0000003D"/>
    <w:multiLevelType w:val="hybridMultilevel"/>
    <w:tmpl w:val="0000003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1">
    <w:nsid w:val="0000003E"/>
    <w:multiLevelType w:val="hybridMultilevel"/>
    <w:tmpl w:val="000000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2">
    <w:nsid w:val="0000003F"/>
    <w:multiLevelType w:val="hybridMultilevel"/>
    <w:tmpl w:val="0000003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3">
    <w:nsid w:val="00000040"/>
    <w:multiLevelType w:val="hybridMultilevel"/>
    <w:tmpl w:val="000000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4">
    <w:nsid w:val="00000041"/>
    <w:multiLevelType w:val="hybridMultilevel"/>
    <w:tmpl w:val="0000004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>
    <w:nsid w:val="00000042"/>
    <w:multiLevelType w:val="hybridMultilevel"/>
    <w:tmpl w:val="000000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6">
    <w:nsid w:val="00000043"/>
    <w:multiLevelType w:val="hybridMultilevel"/>
    <w:tmpl w:val="0000004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7">
    <w:nsid w:val="00000044"/>
    <w:multiLevelType w:val="hybridMultilevel"/>
    <w:tmpl w:val="000000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8">
    <w:nsid w:val="00000045"/>
    <w:multiLevelType w:val="hybridMultilevel"/>
    <w:tmpl w:val="0000004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9">
    <w:nsid w:val="00000046"/>
    <w:multiLevelType w:val="hybridMultilevel"/>
    <w:tmpl w:val="000000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0">
    <w:nsid w:val="00000047"/>
    <w:multiLevelType w:val="hybridMultilevel"/>
    <w:tmpl w:val="0000004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1">
    <w:nsid w:val="00000048"/>
    <w:multiLevelType w:val="hybridMultilevel"/>
    <w:tmpl w:val="000000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2">
    <w:nsid w:val="00000049"/>
    <w:multiLevelType w:val="hybridMultilevel"/>
    <w:tmpl w:val="000000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3">
    <w:nsid w:val="0000004A"/>
    <w:multiLevelType w:val="hybridMultilevel"/>
    <w:tmpl w:val="000000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4">
    <w:nsid w:val="0000004B"/>
    <w:multiLevelType w:val="hybridMultilevel"/>
    <w:tmpl w:val="000000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5">
    <w:nsid w:val="0000004C"/>
    <w:multiLevelType w:val="hybridMultilevel"/>
    <w:tmpl w:val="000000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6">
    <w:nsid w:val="0000004D"/>
    <w:multiLevelType w:val="hybridMultilevel"/>
    <w:tmpl w:val="0000004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7">
    <w:nsid w:val="0000004E"/>
    <w:multiLevelType w:val="hybridMultilevel"/>
    <w:tmpl w:val="000000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8">
    <w:nsid w:val="0000004F"/>
    <w:multiLevelType w:val="hybridMultilevel"/>
    <w:tmpl w:val="0000004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9">
    <w:nsid w:val="00000050"/>
    <w:multiLevelType w:val="hybridMultilevel"/>
    <w:tmpl w:val="000000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0">
    <w:nsid w:val="00000051"/>
    <w:multiLevelType w:val="hybridMultilevel"/>
    <w:tmpl w:val="0000005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1">
    <w:nsid w:val="00000052"/>
    <w:multiLevelType w:val="hybridMultilevel"/>
    <w:tmpl w:val="000000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2">
    <w:nsid w:val="00000053"/>
    <w:multiLevelType w:val="hybridMultilevel"/>
    <w:tmpl w:val="000000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3">
    <w:nsid w:val="00000054"/>
    <w:multiLevelType w:val="hybridMultilevel"/>
    <w:tmpl w:val="000000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4">
    <w:nsid w:val="00000055"/>
    <w:multiLevelType w:val="hybridMultilevel"/>
    <w:tmpl w:val="0000005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5">
    <w:nsid w:val="00000056"/>
    <w:multiLevelType w:val="hybridMultilevel"/>
    <w:tmpl w:val="000000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6">
    <w:nsid w:val="00000057"/>
    <w:multiLevelType w:val="hybridMultilevel"/>
    <w:tmpl w:val="0000005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7">
    <w:nsid w:val="00000058"/>
    <w:multiLevelType w:val="hybridMultilevel"/>
    <w:tmpl w:val="000000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8">
    <w:nsid w:val="00000059"/>
    <w:multiLevelType w:val="hybridMultilevel"/>
    <w:tmpl w:val="000000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9">
    <w:nsid w:val="0000005A"/>
    <w:multiLevelType w:val="hybridMultilevel"/>
    <w:tmpl w:val="000000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0">
    <w:nsid w:val="0000005B"/>
    <w:multiLevelType w:val="hybridMultilevel"/>
    <w:tmpl w:val="0000005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1">
    <w:nsid w:val="0000005C"/>
    <w:multiLevelType w:val="hybridMultilevel"/>
    <w:tmpl w:val="000000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2">
    <w:nsid w:val="0000005D"/>
    <w:multiLevelType w:val="hybridMultilevel"/>
    <w:tmpl w:val="0000005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3">
    <w:nsid w:val="0000005E"/>
    <w:multiLevelType w:val="hybridMultilevel"/>
    <w:tmpl w:val="000000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4">
    <w:nsid w:val="0000005F"/>
    <w:multiLevelType w:val="hybridMultilevel"/>
    <w:tmpl w:val="0000005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5">
    <w:nsid w:val="00000060"/>
    <w:multiLevelType w:val="multilevel"/>
    <w:tmpl w:val="00000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00000061"/>
    <w:multiLevelType w:val="multilevel"/>
    <w:tmpl w:val="000000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00000062"/>
    <w:multiLevelType w:val="hybridMultilevel"/>
    <w:tmpl w:val="000000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8">
    <w:nsid w:val="00000063"/>
    <w:multiLevelType w:val="multilevel"/>
    <w:tmpl w:val="000000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00000064"/>
    <w:multiLevelType w:val="hybridMultilevel"/>
    <w:tmpl w:val="000000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0">
    <w:nsid w:val="00000065"/>
    <w:multiLevelType w:val="hybridMultilevel"/>
    <w:tmpl w:val="000000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1">
    <w:nsid w:val="00000066"/>
    <w:multiLevelType w:val="hybridMultilevel"/>
    <w:tmpl w:val="000000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2">
    <w:nsid w:val="00000067"/>
    <w:multiLevelType w:val="hybridMultilevel"/>
    <w:tmpl w:val="0000006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3">
    <w:nsid w:val="00000068"/>
    <w:multiLevelType w:val="hybridMultilevel"/>
    <w:tmpl w:val="000000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4">
    <w:nsid w:val="00000069"/>
    <w:multiLevelType w:val="hybridMultilevel"/>
    <w:tmpl w:val="000000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5">
    <w:nsid w:val="0000006A"/>
    <w:multiLevelType w:val="hybridMultilevel"/>
    <w:tmpl w:val="000000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6">
    <w:nsid w:val="0000006B"/>
    <w:multiLevelType w:val="hybridMultilevel"/>
    <w:tmpl w:val="000000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7">
    <w:nsid w:val="0000006C"/>
    <w:multiLevelType w:val="hybridMultilevel"/>
    <w:tmpl w:val="000000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8">
    <w:nsid w:val="0000006D"/>
    <w:multiLevelType w:val="hybridMultilevel"/>
    <w:tmpl w:val="0000006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9">
    <w:nsid w:val="0000006E"/>
    <w:multiLevelType w:val="hybridMultilevel"/>
    <w:tmpl w:val="000000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0">
    <w:nsid w:val="0000006F"/>
    <w:multiLevelType w:val="hybridMultilevel"/>
    <w:tmpl w:val="0000006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1">
    <w:nsid w:val="00000070"/>
    <w:multiLevelType w:val="hybridMultilevel"/>
    <w:tmpl w:val="000000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2">
    <w:nsid w:val="00000071"/>
    <w:multiLevelType w:val="hybridMultilevel"/>
    <w:tmpl w:val="000000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3">
    <w:nsid w:val="00000072"/>
    <w:multiLevelType w:val="hybridMultilevel"/>
    <w:tmpl w:val="000000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4">
    <w:nsid w:val="00000073"/>
    <w:multiLevelType w:val="hybridMultilevel"/>
    <w:tmpl w:val="00000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5">
    <w:nsid w:val="00000074"/>
    <w:multiLevelType w:val="hybridMultilevel"/>
    <w:tmpl w:val="000000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6">
    <w:nsid w:val="00000075"/>
    <w:multiLevelType w:val="hybridMultilevel"/>
    <w:tmpl w:val="0000007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7">
    <w:nsid w:val="00000076"/>
    <w:multiLevelType w:val="hybridMultilevel"/>
    <w:tmpl w:val="000000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8">
    <w:nsid w:val="00000077"/>
    <w:multiLevelType w:val="hybridMultilevel"/>
    <w:tmpl w:val="0000007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9">
    <w:nsid w:val="00000078"/>
    <w:multiLevelType w:val="hybridMultilevel"/>
    <w:tmpl w:val="000000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0">
    <w:nsid w:val="00000079"/>
    <w:multiLevelType w:val="hybridMultilevel"/>
    <w:tmpl w:val="0000007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1">
    <w:nsid w:val="0000007A"/>
    <w:multiLevelType w:val="hybridMultilevel"/>
    <w:tmpl w:val="000000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2">
    <w:nsid w:val="0000007B"/>
    <w:multiLevelType w:val="hybridMultilevel"/>
    <w:tmpl w:val="0000007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3">
    <w:nsid w:val="0000007C"/>
    <w:multiLevelType w:val="hybridMultilevel"/>
    <w:tmpl w:val="00000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4">
    <w:nsid w:val="0000007D"/>
    <w:multiLevelType w:val="hybridMultilevel"/>
    <w:tmpl w:val="000000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5">
    <w:nsid w:val="0000007E"/>
    <w:multiLevelType w:val="hybridMultilevel"/>
    <w:tmpl w:val="000000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6">
    <w:nsid w:val="0000007F"/>
    <w:multiLevelType w:val="hybridMultilevel"/>
    <w:tmpl w:val="000000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7">
    <w:nsid w:val="00000080"/>
    <w:multiLevelType w:val="hybridMultilevel"/>
    <w:tmpl w:val="000000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8">
    <w:nsid w:val="00000081"/>
    <w:multiLevelType w:val="hybridMultilevel"/>
    <w:tmpl w:val="000000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9">
    <w:nsid w:val="00000082"/>
    <w:multiLevelType w:val="hybridMultilevel"/>
    <w:tmpl w:val="00000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0">
    <w:nsid w:val="00000083"/>
    <w:multiLevelType w:val="hybridMultilevel"/>
    <w:tmpl w:val="000000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1">
    <w:nsid w:val="00000084"/>
    <w:multiLevelType w:val="hybridMultilevel"/>
    <w:tmpl w:val="000000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2">
    <w:nsid w:val="00000085"/>
    <w:multiLevelType w:val="hybridMultilevel"/>
    <w:tmpl w:val="000000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3">
    <w:nsid w:val="00000086"/>
    <w:multiLevelType w:val="hybridMultilevel"/>
    <w:tmpl w:val="00000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4">
    <w:nsid w:val="00000087"/>
    <w:multiLevelType w:val="hybridMultilevel"/>
    <w:tmpl w:val="0000008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5">
    <w:nsid w:val="00000088"/>
    <w:multiLevelType w:val="hybridMultilevel"/>
    <w:tmpl w:val="000000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6">
    <w:nsid w:val="00000089"/>
    <w:multiLevelType w:val="hybridMultilevel"/>
    <w:tmpl w:val="000000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7">
    <w:nsid w:val="0000008A"/>
    <w:multiLevelType w:val="hybridMultilevel"/>
    <w:tmpl w:val="000000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h1">
    <w:name w:val="bo_center_h1"/>
    <w:basedOn w:val="Normal"/>
    <w:rPr>
      <w:b/>
      <w:bCs/>
      <w:color w:val="C8000A"/>
      <w:sz w:val="31"/>
      <w:szCs w:val="31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0780?opusTitle=B%c3%a4rmann%2fPick%2c+WEG" TargetMode="External" /><Relationship Id="rId100" Type="http://schemas.openxmlformats.org/officeDocument/2006/relationships/hyperlink" Target="https://beck-online.beck.de/Werk/21196?opusTitle=KK-OWiG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17218?opusTitle=KK-StPO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21294?opusTitle=Kniffka%2fKoeble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Werk/22241?opusTitle=Koenig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Werk/21903?opusTitle=K%c3%b6nig%2fRoeser%2fStock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Werk/14749?opusTitle=Korintenberg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Werk/13996?opusTitle=Kreikebohm%2fRo%c3%9fbach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Werk/338?opusTitle=Kuhla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Werk/21231?opusTitle=LandmannGewO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Werk/21250?opusTitle=Langenberg%2fZehelein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765?opusTitle=BattisBauGB" TargetMode="External" /><Relationship Id="rId120" Type="http://schemas.openxmlformats.org/officeDocument/2006/relationships/hyperlink" Target="https://beck-online.beck.de/Werk/18419?opusTitle=Milzer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Werk/22091?opusTitle=LangheidVVG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beck-online.beck.de/Werk/21678?opusTitle=MayerRVG" TargetMode="External" /><Relationship Id="rId125" Type="http://schemas.openxmlformats.org/officeDocument/2006/relationships/hyperlink" Target="https://beck-online.beck.de/" TargetMode="External" /><Relationship Id="rId126" Type="http://schemas.openxmlformats.org/officeDocument/2006/relationships/hyperlink" Target="https://beck-online.beck.de/Werk/20822?opusTitle=Mes" TargetMode="External" /><Relationship Id="rId127" Type="http://schemas.openxmlformats.org/officeDocument/2006/relationships/hyperlink" Target="https://beck-online.beck.de/" TargetMode="External" /><Relationship Id="rId128" Type="http://schemas.openxmlformats.org/officeDocument/2006/relationships/hyperlink" Target="https://beck-online.beck.de/Werk/17692?opusTitle=Meyer-LadewigSGG" TargetMode="External" /><Relationship Id="rId129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" TargetMode="External" /><Relationship Id="rId130" Type="http://schemas.openxmlformats.org/officeDocument/2006/relationships/hyperlink" Target="https://beck-online.beck.de/Werk/17101?opusTitle=M%c3%bcller%2fFichtner" TargetMode="External" /><Relationship Id="rId131" Type="http://schemas.openxmlformats.org/officeDocument/2006/relationships/hyperlink" Target="https://beck-online.beck.de/" TargetMode="External" /><Relationship Id="rId132" Type="http://schemas.openxmlformats.org/officeDocument/2006/relationships/hyperlink" Target="https://beck-online.beck.de/" TargetMode="External" /><Relationship Id="rId133" Type="http://schemas.openxmlformats.org/officeDocument/2006/relationships/hyperlink" Target="https://beck-online.beck.de/Werk/20035?opusTitle=MHdB+ArbR+Bd.+1" TargetMode="External" /><Relationship Id="rId134" Type="http://schemas.openxmlformats.org/officeDocument/2006/relationships/hyperlink" Target="https://beck-online.beck.de/Werk/20443?opusTitle=MHdB+ArbR+Bd.+2" TargetMode="External" /><Relationship Id="rId135" Type="http://schemas.openxmlformats.org/officeDocument/2006/relationships/hyperlink" Target="https://beck-online.beck.de/Werk/21281?opusTitle=MHdB+ArbR+Bd.+3" TargetMode="External" /><Relationship Id="rId136" Type="http://schemas.openxmlformats.org/officeDocument/2006/relationships/hyperlink" Target="https://beck-online.beck.de/Werk/22136?opusTitle=MHdB+ArbR+Bd.+4" TargetMode="External" /><Relationship Id="rId137" Type="http://schemas.openxmlformats.org/officeDocument/2006/relationships/hyperlink" Target="https://beck-online.beck.de/Dokument?vpath=%2Fbibdata%2FKomm%2FMuekoAktG%2Fcont%2FMuekoAktG.htm" TargetMode="External" /><Relationship Id="rId138" Type="http://schemas.openxmlformats.org/officeDocument/2006/relationships/hyperlink" Target="https://beck-online.beck.de/" TargetMode="External" /><Relationship Id="rId139" Type="http://schemas.openxmlformats.org/officeDocument/2006/relationships/hyperlink" Target="https://beck-online.beck.de/Werk/18606?opusTitle=M%c3%bcKoAktG" TargetMode="External" /><Relationship Id="rId14" Type="http://schemas.openxmlformats.org/officeDocument/2006/relationships/hyperlink" Target="https://beck-online.beck.de/Werk/22248?opusTitle=Hopt" TargetMode="External" /><Relationship Id="rId140" Type="http://schemas.openxmlformats.org/officeDocument/2006/relationships/hyperlink" Target="https://beck-online.beck.de/Werk/17588?opusTitle=M%c3%bcKoAktG" TargetMode="External" /><Relationship Id="rId141" Type="http://schemas.openxmlformats.org/officeDocument/2006/relationships/hyperlink" Target="https://beck-online.beck.de/Werk/20589?opusTitle=M%c3%bcKoAktG" TargetMode="External" /><Relationship Id="rId142" Type="http://schemas.openxmlformats.org/officeDocument/2006/relationships/hyperlink" Target="https://beck-online.beck.de/Werk/13137?opusTitle=M%c3%bcKoAktG+Nachtrag" TargetMode="External" /><Relationship Id="rId143" Type="http://schemas.openxmlformats.org/officeDocument/2006/relationships/hyperlink" Target="https://beck-online.beck.de/Werk/21042?opusTitle=M%c3%bcKoAktG" TargetMode="External" /><Relationship Id="rId144" Type="http://schemas.openxmlformats.org/officeDocument/2006/relationships/hyperlink" Target="https://beck-online.beck.de/Werk/17409?opusTitle=M%c3%bcKoAktG" TargetMode="External" /><Relationship Id="rId145" Type="http://schemas.openxmlformats.org/officeDocument/2006/relationships/hyperlink" Target="https://beck-online.beck.de/Werk/17402?opusTitle=M%c3%bcKoAktG" TargetMode="External" /><Relationship Id="rId146" Type="http://schemas.openxmlformats.org/officeDocument/2006/relationships/hyperlink" Target="https://beck-online.beck.de/Werk/21639?opusTitle=M%c3%bcKoAktG" TargetMode="External" /><Relationship Id="rId147" Type="http://schemas.openxmlformats.org/officeDocument/2006/relationships/hyperlink" Target="https://beck-online.beck.de/" TargetMode="External" /><Relationship Id="rId148" Type="http://schemas.openxmlformats.org/officeDocument/2006/relationships/hyperlink" Target="https://beck-online.beck.de/Werk/20848?opusTitle=M%c3%bcKo" TargetMode="External" /><Relationship Id="rId149" Type="http://schemas.openxmlformats.org/officeDocument/2006/relationships/hyperlink" Target="https://beck-online.beck.de/Werk/21912?opusTitle=M%c3%bcKo" TargetMode="External" /><Relationship Id="rId15" Type="http://schemas.openxmlformats.org/officeDocument/2006/relationships/hyperlink" Target="https://beck-online.beck.de/" TargetMode="External" /><Relationship Id="rId150" Type="http://schemas.openxmlformats.org/officeDocument/2006/relationships/hyperlink" Target="https://beck-online.beck.de/Werk/21910?opusTitle=M%c3%bcKo" TargetMode="External" /><Relationship Id="rId151" Type="http://schemas.openxmlformats.org/officeDocument/2006/relationships/hyperlink" Target="https://beck-online.beck.de/Werk/17180?opusTitle=M%c3%bcKo" TargetMode="External" /><Relationship Id="rId152" Type="http://schemas.openxmlformats.org/officeDocument/2006/relationships/hyperlink" Target="https://beck-online.beck.de/Werk/17198?opusTitle=M%c3%bcKo" TargetMode="External" /><Relationship Id="rId153" Type="http://schemas.openxmlformats.org/officeDocument/2006/relationships/hyperlink" Target="https://beck-online.beck.de/Werk/17178?opusTitle=M%c3%bcKo" TargetMode="External" /><Relationship Id="rId154" Type="http://schemas.openxmlformats.org/officeDocument/2006/relationships/hyperlink" Target="https://beck-online.beck.de/Werk/18186?opusTitle=M%c3%bcKo" TargetMode="External" /><Relationship Id="rId155" Type="http://schemas.openxmlformats.org/officeDocument/2006/relationships/hyperlink" Target="https://beck-online.beck.de/Werk/18316?opusTitle=M%c3%bcKo" TargetMode="External" /><Relationship Id="rId156" Type="http://schemas.openxmlformats.org/officeDocument/2006/relationships/hyperlink" Target="https://beck-online.beck.de/Werk/17179?opusTitle=M%c3%bcKo" TargetMode="External" /><Relationship Id="rId157" Type="http://schemas.openxmlformats.org/officeDocument/2006/relationships/hyperlink" Target="https://beck-online.beck.de/Werk/21798?opusTitle=M%c3%bcKo" TargetMode="External" /><Relationship Id="rId158" Type="http://schemas.openxmlformats.org/officeDocument/2006/relationships/hyperlink" Target="https://beck-online.beck.de/Werk/18286?opusTitle=M%c3%bcKo" TargetMode="External" /><Relationship Id="rId159" Type="http://schemas.openxmlformats.org/officeDocument/2006/relationships/hyperlink" Target="https://beck-online.beck.de/Werk/22202?opusTitle=M%c3%bcKo" TargetMode="External" /><Relationship Id="rId16" Type="http://schemas.openxmlformats.org/officeDocument/2006/relationships/hyperlink" Target="https://beck-online.beck.de/Werk/20880?opusTitle=Noack" TargetMode="External" /><Relationship Id="rId160" Type="http://schemas.openxmlformats.org/officeDocument/2006/relationships/hyperlink" Target="https://beck-online.beck.de/Werk/20701?opusTitle=M%c3%bcKo" TargetMode="External" /><Relationship Id="rId161" Type="http://schemas.openxmlformats.org/officeDocument/2006/relationships/hyperlink" Target="https://beck-online.beck.de/Werk/18563?opusTitle=M%c3%bcKo" TargetMode="External" /><Relationship Id="rId162" Type="http://schemas.openxmlformats.org/officeDocument/2006/relationships/hyperlink" Target="https://beck-online.beck.de/Werk/16727?opusTitle=Musielak%2fBorth%2fFrank" TargetMode="External" /><Relationship Id="rId163" Type="http://schemas.openxmlformats.org/officeDocument/2006/relationships/hyperlink" Target="https://beck-online.beck.de/" TargetMode="External" /><Relationship Id="rId164" Type="http://schemas.openxmlformats.org/officeDocument/2006/relationships/hyperlink" Target="https://beck-online.beck.de/Werk/21254?opusTitle=Musielak%2fVoit" TargetMode="External" /><Relationship Id="rId165" Type="http://schemas.openxmlformats.org/officeDocument/2006/relationships/hyperlink" Target="https://beck-online.beck.de/" TargetMode="External" /><Relationship Id="rId166" Type="http://schemas.openxmlformats.org/officeDocument/2006/relationships/hyperlink" Target="https://beck-online.beck.de/Werk/21047?opusTitle=Jansen+VOB%2fB" TargetMode="External" /><Relationship Id="rId167" Type="http://schemas.openxmlformats.org/officeDocument/2006/relationships/hyperlink" Target="https://beck-online.beck.de/" TargetMode="External" /><Relationship Id="rId168" Type="http://schemas.openxmlformats.org/officeDocument/2006/relationships/hyperlink" Target="https://beck-online.beck.de/Werk/20734?opusTitle=K%c3%b6ssinger" TargetMode="External" /><Relationship Id="rId169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" TargetMode="External" /><Relationship Id="rId170" Type="http://schemas.openxmlformats.org/officeDocument/2006/relationships/hyperlink" Target="https://beck-online.beck.de/Werk/16926?opusTitle=Ohly" TargetMode="External" /><Relationship Id="rId171" Type="http://schemas.openxmlformats.org/officeDocument/2006/relationships/hyperlink" Target="https://beck-online.beck.de/" TargetMode="External" /><Relationship Id="rId172" Type="http://schemas.openxmlformats.org/officeDocument/2006/relationships/hyperlink" Target="https://beck-online.beck.de/Werk/392?opusTitle=Rittweger" TargetMode="External" /><Relationship Id="rId173" Type="http://schemas.openxmlformats.org/officeDocument/2006/relationships/hyperlink" Target="https://beck-online.beck.de/" TargetMode="External" /><Relationship Id="rId174" Type="http://schemas.openxmlformats.org/officeDocument/2006/relationships/hyperlink" Target="https://beck-online.beck.de/Werk/17408?opusTitle=Altmeppen" TargetMode="External" /><Relationship Id="rId175" Type="http://schemas.openxmlformats.org/officeDocument/2006/relationships/hyperlink" Target="https://beck-online.beck.de/" TargetMode="External" /><Relationship Id="rId176" Type="http://schemas.openxmlformats.org/officeDocument/2006/relationships/hyperlink" Target="https://beck-online.beck.de/Werk/20367?opusTitle=NAW+Kriminaltechnik" TargetMode="External" /><Relationship Id="rId177" Type="http://schemas.openxmlformats.org/officeDocument/2006/relationships/hyperlink" Target="https://beck-online.beck.de/" TargetMode="External" /><Relationship Id="rId178" Type="http://schemas.openxmlformats.org/officeDocument/2006/relationships/hyperlink" Target="https://beck-online.beck.de/Werk/18547?opusTitle=Sch%c3%a4fer+Strafzumessung" TargetMode="External" /><Relationship Id="rId179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" TargetMode="External" /><Relationship Id="rId180" Type="http://schemas.openxmlformats.org/officeDocument/2006/relationships/hyperlink" Target="https://beck-online.beck.de/Werk/22486?opusTitle=Schaub%2fKoch+A-Z" TargetMode="External" /><Relationship Id="rId181" Type="http://schemas.openxmlformats.org/officeDocument/2006/relationships/hyperlink" Target="https://beck-online.beck.de/" TargetMode="External" /><Relationship Id="rId182" Type="http://schemas.openxmlformats.org/officeDocument/2006/relationships/hyperlink" Target="https://beck-online.beck.de/Werk/18131?opusTitle=Schmidt-Futterer" TargetMode="External" /><Relationship Id="rId183" Type="http://schemas.openxmlformats.org/officeDocument/2006/relationships/hyperlink" Target="https://beck-online.beck.de/" TargetMode="External" /><Relationship Id="rId184" Type="http://schemas.openxmlformats.org/officeDocument/2006/relationships/hyperlink" Target="https://beck-online.beck.de/Werk/21843?opusTitle=Schoch%2fSchneider" TargetMode="External" /><Relationship Id="rId185" Type="http://schemas.openxmlformats.org/officeDocument/2006/relationships/hyperlink" Target="https://beck-online.beck.de/" TargetMode="External" /><Relationship Id="rId186" Type="http://schemas.openxmlformats.org/officeDocument/2006/relationships/hyperlink" Target="https://beck-online.beck.de/Werk/22174?opusTitle=Schoch%2fSchneider" TargetMode="External" /><Relationship Id="rId187" Type="http://schemas.openxmlformats.org/officeDocument/2006/relationships/hyperlink" Target="https://beck-online.beck.de/" TargetMode="External" /><Relationship Id="rId188" Type="http://schemas.openxmlformats.org/officeDocument/2006/relationships/hyperlink" Target="https://beck-online.beck.de/Werk/20422?opusTitle=T%c3%bcbinger+Kommentar+Strafgesetzbuch" TargetMode="External" /><Relationship Id="rId189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14393?opusTitle=BeckOGK+SGB+I" TargetMode="External" /><Relationship Id="rId190" Type="http://schemas.openxmlformats.org/officeDocument/2006/relationships/hyperlink" Target="https://beck-online.beck.de/Werk/85" TargetMode="External" /><Relationship Id="rId191" Type="http://schemas.openxmlformats.org/officeDocument/2006/relationships/hyperlink" Target="https://beck-online.beck.de/" TargetMode="External" /><Relationship Id="rId192" Type="http://schemas.openxmlformats.org/officeDocument/2006/relationships/hyperlink" Target="https://beck-online.beck.de/Werk/16844?opusTitle=StelkensVwVfG" TargetMode="External" /><Relationship Id="rId193" Type="http://schemas.openxmlformats.org/officeDocument/2006/relationships/hyperlink" Target="https://beck-online.beck.de/" TargetMode="External" /><Relationship Id="rId194" Type="http://schemas.openxmlformats.org/officeDocument/2006/relationships/hyperlink" Target="https://beck-online.beck.de/Werk/19806?opusTitle=Udsching" TargetMode="External" /><Relationship Id="rId195" Type="http://schemas.openxmlformats.org/officeDocument/2006/relationships/hyperlink" Target="https://beck-online.beck.de/" TargetMode="External" /><Relationship Id="rId196" Type="http://schemas.openxmlformats.org/officeDocument/2006/relationships/hyperlink" Target="https://beck-online.beck.de/Werk/17431?opusTitle=Uhlenbruck" TargetMode="External" /><Relationship Id="rId197" Type="http://schemas.openxmlformats.org/officeDocument/2006/relationships/hyperlink" Target="https://beck-online.beck.de/" TargetMode="External" /><Relationship Id="rId198" Type="http://schemas.openxmlformats.org/officeDocument/2006/relationships/hyperlink" Target="https://beck-online.beck.de/Werk/20962?opusTitle=Uhlenbruck" TargetMode="External" /><Relationship Id="rId19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4589?opusTitle=BeckOGK+SGB+II" TargetMode="External" /><Relationship Id="rId200" Type="http://schemas.openxmlformats.org/officeDocument/2006/relationships/hyperlink" Target="https://beck-online.beck.de/Werk/15331?opusTitle=Wandtke" TargetMode="External" /><Relationship Id="rId201" Type="http://schemas.openxmlformats.org/officeDocument/2006/relationships/hyperlink" Target="https://beck-online.beck.de/" TargetMode="External" /><Relationship Id="rId202" Type="http://schemas.openxmlformats.org/officeDocument/2006/relationships/hyperlink" Target="https://beck-online.beck.de/Werk/21320?opusTitle=Weber%2fKornprobst%2fMaier%2fDietsch%2cBtMG" TargetMode="External" /><Relationship Id="rId203" Type="http://schemas.openxmlformats.org/officeDocument/2006/relationships/hyperlink" Target="https://beck-online.beck.de/" TargetMode="External" /><Relationship Id="rId204" Type="http://schemas.openxmlformats.org/officeDocument/2006/relationships/hyperlink" Target="https://beck-online.beck.de/Werk/22456?opusTitle=Wendl" TargetMode="External" /><Relationship Id="rId205" Type="http://schemas.openxmlformats.org/officeDocument/2006/relationships/hyperlink" Target="https://beck-online.beck.de/" TargetMode="External" /><Relationship Id="rId206" Type="http://schemas.openxmlformats.org/officeDocument/2006/relationships/hyperlink" Target="https://beck-online.beck.de/Werk/21432?opusTitle=Wiedemann" TargetMode="External" /><Relationship Id="rId207" Type="http://schemas.openxmlformats.org/officeDocument/2006/relationships/hyperlink" Target="https://beck-online.beck.de/" TargetMode="External" /><Relationship Id="rId208" Type="http://schemas.openxmlformats.org/officeDocument/2006/relationships/hyperlink" Target="https://beck-online.beck.de/Werk/12333?opusTitle=Sch%c3%bctze" TargetMode="External" /><Relationship Id="rId209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14593?opusTitle=BeckOGK+SGB+III" TargetMode="External" /><Relationship Id="rId210" Type="http://schemas.openxmlformats.org/officeDocument/2006/relationships/hyperlink" Target="https://beck-online.beck.de/Werk/22375?opusTitle=KF" TargetMode="External" /><Relationship Id="rId211" Type="http://schemas.openxmlformats.org/officeDocument/2006/relationships/hyperlink" Target="https://beck-online.beck.de/" TargetMode="External" /><Relationship Id="rId212" Type="http://schemas.openxmlformats.org/officeDocument/2006/relationships/hyperlink" Target="https://beck-online.beck.de/" TargetMode="External" /><Relationship Id="rId213" Type="http://schemas.openxmlformats.org/officeDocument/2006/relationships/hyperlink" Target="https://beck-online.beck.de/Werk/20953?opusTitle=Reinhardt%2c+Ad%c3%9cbAG" TargetMode="External" /><Relationship Id="rId214" Type="http://schemas.openxmlformats.org/officeDocument/2006/relationships/hyperlink" Target="https://beck-online.beck.de/Werk/20952?opusTitle=Reinhardt%2c+AdVermiG" TargetMode="External" /><Relationship Id="rId215" Type="http://schemas.openxmlformats.org/officeDocument/2006/relationships/hyperlink" Target="https://beck-online.beck.de/Werk/4917?opusTitle=Weitzel%2c+AdWirkG" TargetMode="External" /><Relationship Id="rId216" Type="http://schemas.openxmlformats.org/officeDocument/2006/relationships/hyperlink" Target="https://beck-online.beck.de/Werk/4918?opusTitle=Ernst%2fBraunroth%2fFranke%2fWascher" TargetMode="External" /><Relationship Id="rId217" Type="http://schemas.openxmlformats.org/officeDocument/2006/relationships/hyperlink" Target="https://beck-online.beck.de/Werk/3486?opusTitle=Mainczyk%2c+BKleingG" TargetMode="External" /><Relationship Id="rId218" Type="http://schemas.openxmlformats.org/officeDocument/2006/relationships/hyperlink" Target="https://beck-online.beck.de/Werk/3495?opusTitle=Staats%2c+DRiG" TargetMode="External" /><Relationship Id="rId219" Type="http://schemas.openxmlformats.org/officeDocument/2006/relationships/hyperlink" Target="https://beck-online.beck.de/Werk/3498?opusTitle=Rieck%2c+VO+(EG)+2201%2f2003" TargetMode="External" /><Relationship Id="rId22" Type="http://schemas.openxmlformats.org/officeDocument/2006/relationships/hyperlink" Target="https://beck-online.beck.de/Werk/14595?opusTitle=BeckOGK+SGB+IV" TargetMode="External" /><Relationship Id="rId220" Type="http://schemas.openxmlformats.org/officeDocument/2006/relationships/hyperlink" Target="https://beck-online.beck.de/Werk/9357?opusTitle=Knorre%2c+G%c3%bcKG" TargetMode="External" /><Relationship Id="rId221" Type="http://schemas.openxmlformats.org/officeDocument/2006/relationships/hyperlink" Target="https://beck-online.beck.de/Werk/3524?opusTitle=Hartmann%2c+HOAI" TargetMode="External" /><Relationship Id="rId222" Type="http://schemas.openxmlformats.org/officeDocument/2006/relationships/hyperlink" Target="https://beck-online.beck.de/Werk/3525?opusTitle=Hartmann%2c+IngALG" TargetMode="External" /><Relationship Id="rId223" Type="http://schemas.openxmlformats.org/officeDocument/2006/relationships/hyperlink" Target="https://beck-online.beck.de/Werk/18529?opusTitle=Wagner%2c+IntFamRVG" TargetMode="External" /><Relationship Id="rId224" Type="http://schemas.openxmlformats.org/officeDocument/2006/relationships/hyperlink" Target="https://beck-online.beck.de/Werk/3534?opusTitle=Golbs%2c+KastrG" TargetMode="External" /><Relationship Id="rId225" Type="http://schemas.openxmlformats.org/officeDocument/2006/relationships/hyperlink" Target="https://beck-online.beck.de/Werk/3551?opusTitle=Leier%2c+OASG" TargetMode="External" /><Relationship Id="rId226" Type="http://schemas.openxmlformats.org/officeDocument/2006/relationships/hyperlink" Target="https://beck-online.beck.de/Werk/3569?opusTitle=Nissel%2c+RGModG" TargetMode="External" /><Relationship Id="rId227" Type="http://schemas.openxmlformats.org/officeDocument/2006/relationships/hyperlink" Target="https://beck-online.beck.de/Werk/3575?opusTitle=Schmid%2c+RPflG" TargetMode="External" /><Relationship Id="rId228" Type="http://schemas.openxmlformats.org/officeDocument/2006/relationships/hyperlink" Target="https://beck-online.beck.de/Werk/3576?opusTitle=Schmid%2c+RelKErzG" TargetMode="External" /><Relationship Id="rId229" Type="http://schemas.openxmlformats.org/officeDocument/2006/relationships/hyperlink" Target="https://beck-online.beck.de/Werk/13285?opusTitle=Staats%2c+RiWG" TargetMode="External" /><Relationship Id="rId23" Type="http://schemas.openxmlformats.org/officeDocument/2006/relationships/hyperlink" Target="https://beck-online.beck.de/Werk/14597?opusTitle=BeckOGK+SGB+V" TargetMode="External" /><Relationship Id="rId230" Type="http://schemas.openxmlformats.org/officeDocument/2006/relationships/hyperlink" Target="https://beck-online.beck.de/Werk/6914?opusTitle=WalkerUKlaG" TargetMode="External" /><Relationship Id="rId231" Type="http://schemas.openxmlformats.org/officeDocument/2006/relationships/hyperlink" Target="https://beck-online.beck.de/Werk/3593?opusTitle=D%c3%b6rner%2fStaudinger%2c+SchRModG" TargetMode="External" /><Relationship Id="rId232" Type="http://schemas.openxmlformats.org/officeDocument/2006/relationships/hyperlink" Target="https://beck-online.beck.de/Werk/10451?opusTitle=Gra%c3%9f%2c+H%c3%b6feO" TargetMode="External" /><Relationship Id="rId233" Type="http://schemas.openxmlformats.org/officeDocument/2006/relationships/hyperlink" Target="https://beck-online.beck.de/Werk/14896?opusTitle=Groh%2c+VereinsG" TargetMode="External" /><Relationship Id="rId234" Type="http://schemas.openxmlformats.org/officeDocument/2006/relationships/hyperlink" Target="https://beck-online.beck.de/Werk/3622?opusTitle=Sch%c3%b6nleiter%2c+VerstV" TargetMode="External" /><Relationship Id="rId235" Type="http://schemas.openxmlformats.org/officeDocument/2006/relationships/hyperlink" Target="https://beck-online.beck.de/Werk/5631?opusTitle=Heyn%2c+WEG" TargetMode="External" /><Relationship Id="rId236" Type="http://schemas.openxmlformats.org/officeDocument/2006/relationships/hyperlink" Target="https://beck-online.beck.de/" TargetMode="External" /><Relationship Id="rId237" Type="http://schemas.openxmlformats.org/officeDocument/2006/relationships/hyperlink" Target="https://beck-online.beck.de/Werk/5630?opusTitle=Berger%2fR%c3%bcbsamen%2c+BBankG" TargetMode="External" /><Relationship Id="rId238" Type="http://schemas.openxmlformats.org/officeDocument/2006/relationships/hyperlink" Target="https://beck-online.beck.de/Werk/5696?opusTitle=Laars%2c+DeckRV" TargetMode="External" /><Relationship Id="rId239" Type="http://schemas.openxmlformats.org/officeDocument/2006/relationships/hyperlink" Target="https://beck-online.beck.de/Werk/3493?opusTitle=B%c3%b6ttcher%2c+DepotG" TargetMode="External" /><Relationship Id="rId24" Type="http://schemas.openxmlformats.org/officeDocument/2006/relationships/hyperlink" Target="https://beck-online.beck.de/Werk/14598?opusTitle=BeckOGK+SGB+VI" TargetMode="External" /><Relationship Id="rId240" Type="http://schemas.openxmlformats.org/officeDocument/2006/relationships/hyperlink" Target="https://beck-online.beck.de/Werk/20951?opusTitle=Laars%2c+FinDAG" TargetMode="External" /><Relationship Id="rId241" Type="http://schemas.openxmlformats.org/officeDocument/2006/relationships/hyperlink" Target="https://beck-online.beck.de/Werk/3548?opusTitle=Saenger%2fKessler%2c+NaStraG" TargetMode="External" /><Relationship Id="rId242" Type="http://schemas.openxmlformats.org/officeDocument/2006/relationships/hyperlink" Target="https://beck-online.beck.de/Werk/3556?opusTitle=Kilian%2c+PartGG" TargetMode="External" /><Relationship Id="rId243" Type="http://schemas.openxmlformats.org/officeDocument/2006/relationships/hyperlink" Target="https://beck-online.beck.de/Werk/20949?opusTitle=Schatz%2fBartmann%2c+SeeAnlG" TargetMode="External" /><Relationship Id="rId244" Type="http://schemas.openxmlformats.org/officeDocument/2006/relationships/hyperlink" Target="https://beck-online.beck.de/Werk/14899?opusTitle=Schatz%2c+HSEG" TargetMode="External" /><Relationship Id="rId245" Type="http://schemas.openxmlformats.org/officeDocument/2006/relationships/hyperlink" Target="https://beck-online.beck.de/Werk/6913?opusTitle=Sch%c3%a4fer%2c+PublG" TargetMode="External" /><Relationship Id="rId246" Type="http://schemas.openxmlformats.org/officeDocument/2006/relationships/hyperlink" Target="https://beck-online.beck.de/Werk/12250?opusTitle=Borowski%2c+SchVG" TargetMode="External" /><Relationship Id="rId247" Type="http://schemas.openxmlformats.org/officeDocument/2006/relationships/hyperlink" Target="https://beck-online.beck.de/Werk/3595?opusTitle=Timm-Wagner%2c+SEAG" TargetMode="External" /><Relationship Id="rId248" Type="http://schemas.openxmlformats.org/officeDocument/2006/relationships/hyperlink" Target="https://beck-online.beck.de/Werk/3608?opusTitle=Heyde%2c+GeldWStiftG" TargetMode="External" /><Relationship Id="rId249" Type="http://schemas.openxmlformats.org/officeDocument/2006/relationships/hyperlink" Target="https://beck-online.beck.de/Werk/18527?opusTitle=Laars%2c+VAG" TargetMode="External" /><Relationship Id="rId25" Type="http://schemas.openxmlformats.org/officeDocument/2006/relationships/hyperlink" Target="https://beck-online.beck.de/Werk/14600?opusTitle=BeckOGK+SGB+VII" TargetMode="External" /><Relationship Id="rId250" Type="http://schemas.openxmlformats.org/officeDocument/2006/relationships/hyperlink" Target="https://beck-online.beck.de/Werk/3622?opusTitle=Sch%c3%b6nleiter%2c+VerstV" TargetMode="External" /><Relationship Id="rId251" Type="http://schemas.openxmlformats.org/officeDocument/2006/relationships/hyperlink" Target="https://beck-online.beck.de/Werk/3624?opusTitle=Fischer%2c+VW-Gesetz" TargetMode="External" /><Relationship Id="rId252" Type="http://schemas.openxmlformats.org/officeDocument/2006/relationships/hyperlink" Target="https://beck-online.beck.de/Werk/7854?opusTitle=Thaeter%2fAbbas%2c+Wp%c3%9cG" TargetMode="External" /><Relationship Id="rId253" Type="http://schemas.openxmlformats.org/officeDocument/2006/relationships/hyperlink" Target="https://beck-online.beck.de/Werk/7853?opusTitle=M%c3%bcller%2c+WpPG" TargetMode="External" /><Relationship Id="rId254" Type="http://schemas.openxmlformats.org/officeDocument/2006/relationships/hyperlink" Target="https://beck-online.beck.de/" TargetMode="External" /><Relationship Id="rId255" Type="http://schemas.openxmlformats.org/officeDocument/2006/relationships/hyperlink" Target="https://beck-online.beck.de/Werk/7465?opusTitle=Haage%2c+AAppO" TargetMode="External" /><Relationship Id="rId256" Type="http://schemas.openxmlformats.org/officeDocument/2006/relationships/hyperlink" Target="https://beck-online.beck.de/Werk/8739?opusTitle=Haage%2c+ZAppO" TargetMode="External" /><Relationship Id="rId257" Type="http://schemas.openxmlformats.org/officeDocument/2006/relationships/hyperlink" Target="https://beck-online.beck.de/Werk/7387?opusTitle=Haage%2c+%c3%84AppO" TargetMode="External" /><Relationship Id="rId258" Type="http://schemas.openxmlformats.org/officeDocument/2006/relationships/hyperlink" Target="https://beck-online.beck.de/Werk/7467?opusTitle=Haage%2c+BApO" TargetMode="External" /><Relationship Id="rId259" Type="http://schemas.openxmlformats.org/officeDocument/2006/relationships/hyperlink" Target="https://beck-online.beck.de/Werk/7395?opusTitle=Haage%2c+B%c3%84O" TargetMode="External" /><Relationship Id="rId26" Type="http://schemas.openxmlformats.org/officeDocument/2006/relationships/hyperlink" Target="https://beck-online.beck.de/Werk/14601?opusTitle=BeckOGK+SGB+X" TargetMode="External" /><Relationship Id="rId260" Type="http://schemas.openxmlformats.org/officeDocument/2006/relationships/hyperlink" Target="https://beck-online.beck.de/Werk/14904?opusTitle=Haage%2c+BT%c3%84O" TargetMode="External" /><Relationship Id="rId261" Type="http://schemas.openxmlformats.org/officeDocument/2006/relationships/hyperlink" Target="https://beck-online.beck.de/Werk/3495?opusTitle=Staats%2c+DRiG" TargetMode="External" /><Relationship Id="rId262" Type="http://schemas.openxmlformats.org/officeDocument/2006/relationships/hyperlink" Target="https://beck-online.beck.de/Werk/4923?opusTitle=Haage%2c+Di%c3%a4tAssG" TargetMode="External" /><Relationship Id="rId263" Type="http://schemas.openxmlformats.org/officeDocument/2006/relationships/hyperlink" Target="https://beck-online.beck.de/Werk/18524?opusTitle=Haage%2c+ATA-OTA-APrV" TargetMode="External" /><Relationship Id="rId264" Type="http://schemas.openxmlformats.org/officeDocument/2006/relationships/hyperlink" Target="https://beck-online.beck.de/Werk/18525?opusTitle=Haage%2c+HebG" TargetMode="External" /><Relationship Id="rId265" Type="http://schemas.openxmlformats.org/officeDocument/2006/relationships/hyperlink" Target="https://beck-online.beck.de/Werk/18523?opusTitle=Haage%2c+ATA-OTA-G" TargetMode="External" /><Relationship Id="rId266" Type="http://schemas.openxmlformats.org/officeDocument/2006/relationships/hyperlink" Target="https://beck-online.beck.de/Werk/5695?opusTitle=Haage%2c+ErgThG" TargetMode="External" /><Relationship Id="rId267" Type="http://schemas.openxmlformats.org/officeDocument/2006/relationships/hyperlink" Target="https://beck-online.beck.de/Werk/5694?opusTitle=Haage%2c+ErgThAPrV" TargetMode="External" /><Relationship Id="rId268" Type="http://schemas.openxmlformats.org/officeDocument/2006/relationships/hyperlink" Target="https://beck-online.beck.de/Werk/3642?opusTitle=Zuck%2c+GOZ" TargetMode="External" /><Relationship Id="rId269" Type="http://schemas.openxmlformats.org/officeDocument/2006/relationships/hyperlink" Target="https://beck-online.beck.de/Werk/4461?opusTitle=Haage%2c+HeilPraktG" TargetMode="External" /><Relationship Id="rId27" Type="http://schemas.openxmlformats.org/officeDocument/2006/relationships/hyperlink" Target="https://beck-online.beck.de/Werk/14603?opusTitle=BeckOGK+SGB+XI" TargetMode="External" /><Relationship Id="rId270" Type="http://schemas.openxmlformats.org/officeDocument/2006/relationships/hyperlink" Target="https://beck-online.beck.de/Werk/14902?opusTitle=Haage%2c+MPhG" TargetMode="External" /><Relationship Id="rId271" Type="http://schemas.openxmlformats.org/officeDocument/2006/relationships/hyperlink" Target="https://beck-online.beck.de/Werk/14903?opusTitle=Haage%2c+MB-APrV" TargetMode="External" /><Relationship Id="rId272" Type="http://schemas.openxmlformats.org/officeDocument/2006/relationships/hyperlink" Target="https://beck-online.beck.de/Werk/10445?opusTitle=HaageMTA-APrV" TargetMode="External" /><Relationship Id="rId273" Type="http://schemas.openxmlformats.org/officeDocument/2006/relationships/hyperlink" Target="https://beck-online.beck.de/Werk/6905?opusTitle=HaageNotSan-APrV" TargetMode="External" /><Relationship Id="rId274" Type="http://schemas.openxmlformats.org/officeDocument/2006/relationships/hyperlink" Target="https://beck-online.beck.de/Werk/22471?opusTitle=HaageNotSanG" TargetMode="External" /><Relationship Id="rId275" Type="http://schemas.openxmlformats.org/officeDocument/2006/relationships/hyperlink" Target="https://beck-online.beck.de/Werk/3556?opusTitle=Kilian%2c+PartGG" TargetMode="External" /><Relationship Id="rId276" Type="http://schemas.openxmlformats.org/officeDocument/2006/relationships/hyperlink" Target="https://beck-online.beck.de/Werk/10496?opusTitle=Haage%2c+PflAPrV" TargetMode="External" /><Relationship Id="rId277" Type="http://schemas.openxmlformats.org/officeDocument/2006/relationships/hyperlink" Target="https://beck-online.beck.de/Werk/10495?opusTitle=Haage%2c+PflBG" TargetMode="External" /><Relationship Id="rId278" Type="http://schemas.openxmlformats.org/officeDocument/2006/relationships/hyperlink" Target="https://beck-online.beck.de/Werk/14901?opusTitle=Haage%2c+PhysTh-APrV" TargetMode="External" /><Relationship Id="rId279" Type="http://schemas.openxmlformats.org/officeDocument/2006/relationships/hyperlink" Target="https://beck-online.beck.de/Werk/12804?opusTitle=Haage%2c+PodG" TargetMode="External" /><Relationship Id="rId28" Type="http://schemas.openxmlformats.org/officeDocument/2006/relationships/hyperlink" Target="https://beck-online.beck.de/Werk/22028?opusTitle=BeckOK+BGB" TargetMode="External" /><Relationship Id="rId280" Type="http://schemas.openxmlformats.org/officeDocument/2006/relationships/hyperlink" Target="https://beck-online.beck.de/Werk/12805?opusTitle=Haage%2c+PodAPrV" TargetMode="External" /><Relationship Id="rId281" Type="http://schemas.openxmlformats.org/officeDocument/2006/relationships/hyperlink" Target="https://beck-online.beck.de/Werk/8751?opusTitle=HaagePsychThGEG" TargetMode="External" /><Relationship Id="rId282" Type="http://schemas.openxmlformats.org/officeDocument/2006/relationships/hyperlink" Target="https://beck-online.beck.de/Werk/22062?opusTitle=HaagePsychThApprO" TargetMode="External" /><Relationship Id="rId283" Type="http://schemas.openxmlformats.org/officeDocument/2006/relationships/hyperlink" Target="https://beck-online.beck.de/Werk/20948?opusTitle=HaagePsychThG" TargetMode="External" /><Relationship Id="rId284" Type="http://schemas.openxmlformats.org/officeDocument/2006/relationships/hyperlink" Target="https://beck-online.beck.de/Werk/3575?opusTitle=Schmid%2c+RPflG" TargetMode="External" /><Relationship Id="rId285" Type="http://schemas.openxmlformats.org/officeDocument/2006/relationships/hyperlink" Target="https://beck-online.beck.de/Werk/13285?opusTitle=Staats%2c+RiWG" TargetMode="External" /><Relationship Id="rId286" Type="http://schemas.openxmlformats.org/officeDocument/2006/relationships/hyperlink" Target="https://beck-online.beck.de/Werk/14637?opusTitle=Ehlers%2c+SeeLG" TargetMode="External" /><Relationship Id="rId287" Type="http://schemas.openxmlformats.org/officeDocument/2006/relationships/hyperlink" Target="https://beck-online.beck.de/Werk/14639?opusTitle=Haage%2c+TAppV" TargetMode="External" /><Relationship Id="rId288" Type="http://schemas.openxmlformats.org/officeDocument/2006/relationships/hyperlink" Target="https://beck-online.beck.de/Werk/5693?opusTitle=Haage%2c+Berufsrecht+Zahn%c3%a4rzte" TargetMode="External" /><Relationship Id="rId289" Type="http://schemas.openxmlformats.org/officeDocument/2006/relationships/hyperlink" Target="https://beck-online.beck.de/Werk/8744?opusTitle=Haage%2c+ZahnheilkG" TargetMode="External" /><Relationship Id="rId29" Type="http://schemas.openxmlformats.org/officeDocument/2006/relationships/hyperlink" Target="https://beck-online.beck.de/" TargetMode="External" /><Relationship Id="rId290" Type="http://schemas.openxmlformats.org/officeDocument/2006/relationships/hyperlink" Target="https://beck-online.beck.de/" TargetMode="External" /><Relationship Id="rId291" Type="http://schemas.openxmlformats.org/officeDocument/2006/relationships/hyperlink" Target="https://beck-online.beck.de/Werk/10449?opusTitle=Nomos-BR+ArbNErfG" TargetMode="External" /><Relationship Id="rId292" Type="http://schemas.openxmlformats.org/officeDocument/2006/relationships/hyperlink" Target="https://beck-online.beck.de/Werk/3471?opusTitle=Pauli%2c+RB%c3%9c" TargetMode="External" /><Relationship Id="rId293" Type="http://schemas.openxmlformats.org/officeDocument/2006/relationships/hyperlink" Target="https://beck-online.beck.de/Werk/3516?opusTitle=Winkler%2c+GPatG" TargetMode="External" /><Relationship Id="rId294" Type="http://schemas.openxmlformats.org/officeDocument/2006/relationships/hyperlink" Target="https://beck-online.beck.de/Werk/9359?opusTitle=Liesching%2c+NetzDG" TargetMode="External" /><Relationship Id="rId295" Type="http://schemas.openxmlformats.org/officeDocument/2006/relationships/hyperlink" Target="https://beck-online.beck.de/Werk/3610?opusTitle=M%c3%bcller-Broich%2c+TMG" TargetMode="External" /><Relationship Id="rId296" Type="http://schemas.openxmlformats.org/officeDocument/2006/relationships/hyperlink" Target="https://beck-online.beck.de/" TargetMode="External" /><Relationship Id="rId297" Type="http://schemas.openxmlformats.org/officeDocument/2006/relationships/hyperlink" Target="https://beck-online.beck.de/Werk/3371?opusTitle=Kramer%2c+AEG" TargetMode="External" /><Relationship Id="rId298" Type="http://schemas.openxmlformats.org/officeDocument/2006/relationships/hyperlink" Target="https://beck-online.beck.de/Werk/4918?opusTitle=Ernst%2fBraunroth%2fFranke%2fWascher" TargetMode="External" /><Relationship Id="rId299" Type="http://schemas.openxmlformats.org/officeDocument/2006/relationships/hyperlink" Target="https://beck-online.beck.de/Werk/17872?opusTitle=Bauer%2fGehring%2fGottwein%2c+ATG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2165?opusTitle=BeckOK+UrhR" TargetMode="External" /><Relationship Id="rId300" Type="http://schemas.openxmlformats.org/officeDocument/2006/relationships/hyperlink" Target="https://beck-online.beck.de/Werk/5620?opusTitle=Hohmann%2c+ArbGG" TargetMode="External" /><Relationship Id="rId301" Type="http://schemas.openxmlformats.org/officeDocument/2006/relationships/hyperlink" Target="https://beck-online.beck.de/Werk/7397?opusTitle=Weyand%2c+JArbSchG" TargetMode="External" /><Relationship Id="rId302" Type="http://schemas.openxmlformats.org/officeDocument/2006/relationships/hyperlink" Target="https://beck-online.beck.de/Werk/3532?opusTitle=Weyand%2c+JArbSchUV" TargetMode="External" /><Relationship Id="rId303" Type="http://schemas.openxmlformats.org/officeDocument/2006/relationships/hyperlink" Target="https://beck-online.beck.de/Werk/3536?opusTitle=Weyand%2c+KindArbSchV" TargetMode="External" /><Relationship Id="rId304" Type="http://schemas.openxmlformats.org/officeDocument/2006/relationships/hyperlink" Target="https://beck-online.beck.de/Werk/6897?opusTitle=B%c3%b6hm%2c+PflegeZG" TargetMode="External" /><Relationship Id="rId305" Type="http://schemas.openxmlformats.org/officeDocument/2006/relationships/hyperlink" Target="https://beck-online.beck.de/Werk/7388?opusTitle=Bubenzer%2fPeetz%2fMallach" TargetMode="External" /><Relationship Id="rId306" Type="http://schemas.openxmlformats.org/officeDocument/2006/relationships/hyperlink" Target="https://beck-online.beck.de/Werk/18531?opusTitle=Ehlers%2c+SchSG" TargetMode="External" /><Relationship Id="rId307" Type="http://schemas.openxmlformats.org/officeDocument/2006/relationships/hyperlink" Target="https://beck-online.beck.de/Werk/3596?opusTitle=Kleinsorge%2fFreis%2c+SEBG" TargetMode="External" /><Relationship Id="rId308" Type="http://schemas.openxmlformats.org/officeDocument/2006/relationships/hyperlink" Target="https://beck-online.beck.de/Werk/12807?opusTitle=Fabritius%2c+Sozialschutz-Paket" TargetMode="External" /><Relationship Id="rId309" Type="http://schemas.openxmlformats.org/officeDocument/2006/relationships/hyperlink" Target="https://beck-online.beck.de/Werk/10452?opusTitle=Joussen%2c+WissZeitVG" TargetMode="External" /><Relationship Id="rId31" Type="http://schemas.openxmlformats.org/officeDocument/2006/relationships/hyperlink" Target="https://beck-online.beck.de/" TargetMode="External" /><Relationship Id="rId310" Type="http://schemas.openxmlformats.org/officeDocument/2006/relationships/hyperlink" Target="https://beck-online.beck.de/" TargetMode="External" /><Relationship Id="rId311" Type="http://schemas.openxmlformats.org/officeDocument/2006/relationships/hyperlink" Target="https://beck-online.beck.de/Werk/14640?opusTitle=Pewestorf%2c+Alg+II-V" TargetMode="External" /><Relationship Id="rId312" Type="http://schemas.openxmlformats.org/officeDocument/2006/relationships/hyperlink" Target="https://beck-online.beck.de/Werk/14900?opusTitle=Schepers%2c+BAf%c3%b6G" TargetMode="External" /><Relationship Id="rId313" Type="http://schemas.openxmlformats.org/officeDocument/2006/relationships/hyperlink" Target="https://beck-online.beck.de/Werk/22060?opusTitle=Herzog%2fWestphal%2c+BVFG" TargetMode="External" /><Relationship Id="rId314" Type="http://schemas.openxmlformats.org/officeDocument/2006/relationships/hyperlink" Target="https://beck-online.beck.de/Werk/3510?opusTitle=Fritz%2c+Fl%c3%bcHG" TargetMode="External" /><Relationship Id="rId315" Type="http://schemas.openxmlformats.org/officeDocument/2006/relationships/hyperlink" Target="https://beck-online.beck.de/Werk/3523?opusTitle=Fritz%2c+HKStG" TargetMode="External" /><Relationship Id="rId316" Type="http://schemas.openxmlformats.org/officeDocument/2006/relationships/hyperlink" Target="https://beck-online.beck.de/Werk/12808?opusTitle=Fabritius%2c+Kurzarbeitergeldverordnung" TargetMode="External" /><Relationship Id="rId317" Type="http://schemas.openxmlformats.org/officeDocument/2006/relationships/hyperlink" Target="https://beck-online.beck.de/Werk/14641?opusTitle=Pewestorf%2c+2.+KugBeV" TargetMode="External" /><Relationship Id="rId318" Type="http://schemas.openxmlformats.org/officeDocument/2006/relationships/hyperlink" Target="https://beck-online.beck.de/Werk/6897?opusTitle=B%c3%b6hm%2c+PflegeZG" TargetMode="External" /><Relationship Id="rId319" Type="http://schemas.openxmlformats.org/officeDocument/2006/relationships/hyperlink" Target="https://beck-online.beck.de/Werk/3618?opusTitle=Hirschinger%2c+VermRErgG" TargetMode="External" /><Relationship Id="rId32" Type="http://schemas.openxmlformats.org/officeDocument/2006/relationships/hyperlink" Target="https://beck-online.beck.de/Werk/22178?opusTitle=BeckOK+ZPO" TargetMode="External" /><Relationship Id="rId320" Type="http://schemas.openxmlformats.org/officeDocument/2006/relationships/hyperlink" Target="https://beck-online.beck.de/" TargetMode="External" /><Relationship Id="rId321" Type="http://schemas.openxmlformats.org/officeDocument/2006/relationships/hyperlink" Target="https://beck-online.beck.de/Werk/3533?opusTitle=Wilkitzki%2c+StrafgG-Jugosl" TargetMode="External" /><Relationship Id="rId322" Type="http://schemas.openxmlformats.org/officeDocument/2006/relationships/hyperlink" Target="https://beck-online.beck.de/Werk/3534?opusTitle=Golbs%2c+KastrG" TargetMode="External" /><Relationship Id="rId323" Type="http://schemas.openxmlformats.org/officeDocument/2006/relationships/hyperlink" Target="https://beck-online.beck.de/Werk/3551?opusTitle=Leier%2c+OASG" TargetMode="External" /><Relationship Id="rId324" Type="http://schemas.openxmlformats.org/officeDocument/2006/relationships/hyperlink" Target="https://beck-online.beck.de/Werk/4462?opusTitle=Morlok" TargetMode="External" /><Relationship Id="rId325" Type="http://schemas.openxmlformats.org/officeDocument/2006/relationships/hyperlink" Target="https://beck-online.beck.de/Werk/18532?opusTitle=Ehlers%2c+SeeaufgG" TargetMode="External" /><Relationship Id="rId326" Type="http://schemas.openxmlformats.org/officeDocument/2006/relationships/hyperlink" Target="https://beck-online.beck.de/Werk/14637?opusTitle=Ehlers%2c+SeeLG" TargetMode="External" /><Relationship Id="rId327" Type="http://schemas.openxmlformats.org/officeDocument/2006/relationships/hyperlink" Target="https://beck-online.beck.de/Werk/14638?opusTitle=Ehlers%2c+SUG" TargetMode="External" /><Relationship Id="rId328" Type="http://schemas.openxmlformats.org/officeDocument/2006/relationships/hyperlink" Target="https://beck-online.beck.de/Werk/3614?opusTitle=Wei%c3%9f%2c+VerschwSch%c3%9c" TargetMode="External" /><Relationship Id="rId329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" TargetMode="External" /><Relationship Id="rId330" Type="http://schemas.openxmlformats.org/officeDocument/2006/relationships/hyperlink" Target="https://beck-online.beck.de/Werk/3371?opusTitle=Kramer%2c+AEG" TargetMode="External" /><Relationship Id="rId331" Type="http://schemas.openxmlformats.org/officeDocument/2006/relationships/hyperlink" Target="https://beck-online.beck.de/Werk/3463?opusTitle=Kopp%2c+AltfahrzeugG" TargetMode="External" /><Relationship Id="rId332" Type="http://schemas.openxmlformats.org/officeDocument/2006/relationships/hyperlink" Target="https://beck-online.beck.de/Werk/7465?opusTitle=Haage%2c+AAppO" TargetMode="External" /><Relationship Id="rId333" Type="http://schemas.openxmlformats.org/officeDocument/2006/relationships/hyperlink" Target="https://beck-online.beck.de/Werk/8739?opusTitle=Haage%2c+ZAppO" TargetMode="External" /><Relationship Id="rId334" Type="http://schemas.openxmlformats.org/officeDocument/2006/relationships/hyperlink" Target="https://beck-online.beck.de/Werk/7387?opusTitle=Haage%2c+%c3%84AppO" TargetMode="External" /><Relationship Id="rId335" Type="http://schemas.openxmlformats.org/officeDocument/2006/relationships/hyperlink" Target="https://beck-online.beck.de/Werk/18522?opusTitle=Mehle%2c+Au%c3%9fenwirtschaftsgesetz" TargetMode="External" /><Relationship Id="rId336" Type="http://schemas.openxmlformats.org/officeDocument/2006/relationships/hyperlink" Target="https://beck-online.beck.de/Werk/8027?opusTitle=Sch%c3%b6nleiter%2c+BewachV" TargetMode="External" /><Relationship Id="rId337" Type="http://schemas.openxmlformats.org/officeDocument/2006/relationships/hyperlink" Target="https://beck-online.beck.de/Werk/7467?opusTitle=Haage%2c+BApO" TargetMode="External" /><Relationship Id="rId338" Type="http://schemas.openxmlformats.org/officeDocument/2006/relationships/hyperlink" Target="https://beck-online.beck.de/Werk/7395?opusTitle=Haage%2c+B%c3%84O" TargetMode="External" /><Relationship Id="rId339" Type="http://schemas.openxmlformats.org/officeDocument/2006/relationships/hyperlink" Target="https://beck-online.beck.de/Werk/14900?opusTitle=Schepers%2c+BAf%c3%b6G" TargetMode="External" /><Relationship Id="rId34" Type="http://schemas.openxmlformats.org/officeDocument/2006/relationships/hyperlink" Target="https://beck-online.beck.de/Werk/18077?opusTitle=BeckTKG" TargetMode="External" /><Relationship Id="rId340" Type="http://schemas.openxmlformats.org/officeDocument/2006/relationships/hyperlink" Target="https://beck-online.beck.de/Werk/5630?opusTitle=Berger%2fR%c3%bcbsamen%2c+BBankG" TargetMode="External" /><Relationship Id="rId341" Type="http://schemas.openxmlformats.org/officeDocument/2006/relationships/hyperlink" Target="https://beck-online.beck.de/Werk/3479?opusTitle=Kullmann%2c+BBergG" TargetMode="External" /><Relationship Id="rId342" Type="http://schemas.openxmlformats.org/officeDocument/2006/relationships/hyperlink" Target="https://beck-online.beck.de/Werk/3480?opusTitle=Schwartmann%2c+BBodSchG" TargetMode="External" /><Relationship Id="rId343" Type="http://schemas.openxmlformats.org/officeDocument/2006/relationships/hyperlink" Target="https://beck-online.beck.de/Werk/3481?opusTitle=Schwartmann%2c+BBodSchV" TargetMode="External" /><Relationship Id="rId344" Type="http://schemas.openxmlformats.org/officeDocument/2006/relationships/hyperlink" Target="https://beck-online.beck.de/Werk/3486?opusTitle=Mainczyk%2c+BKleingG" TargetMode="External" /><Relationship Id="rId345" Type="http://schemas.openxmlformats.org/officeDocument/2006/relationships/hyperlink" Target="https://beck-online.beck.de/Werk/9431?opusTitle=Busse%2c+BMinG" TargetMode="External" /><Relationship Id="rId346" Type="http://schemas.openxmlformats.org/officeDocument/2006/relationships/hyperlink" Target="https://beck-online.beck.de/Werk/6911?opusTitle=ReichBNichtrSchG" TargetMode="External" /><Relationship Id="rId347" Type="http://schemas.openxmlformats.org/officeDocument/2006/relationships/hyperlink" Target="https://beck-online.beck.de/Werk/10484?opusTitle=Wehr%2c+BPolBG" TargetMode="External" /><Relationship Id="rId348" Type="http://schemas.openxmlformats.org/officeDocument/2006/relationships/hyperlink" Target="https://beck-online.beck.de/Werk/14898?opusTitle=Wehr%2c+BPolG" TargetMode="External" /><Relationship Id="rId349" Type="http://schemas.openxmlformats.org/officeDocument/2006/relationships/hyperlink" Target="https://beck-online.beck.de/Werk/3488?opusTitle=Erb%2c+BRHG" TargetMode="External" /><Relationship Id="rId35" Type="http://schemas.openxmlformats.org/officeDocument/2006/relationships/hyperlink" Target="https://beck-online.beck.de/" TargetMode="External" /><Relationship Id="rId350" Type="http://schemas.openxmlformats.org/officeDocument/2006/relationships/hyperlink" Target="https://beck-online.beck.de/Werk/14904?opusTitle=Haage%2c+BT%c3%84O" TargetMode="External" /><Relationship Id="rId351" Type="http://schemas.openxmlformats.org/officeDocument/2006/relationships/hyperlink" Target="https://beck-online.beck.de/Werk/8745?opusTitle=Reinhardt%2fSch%c3%a4fer%2c+WaStrG" TargetMode="External" /><Relationship Id="rId352" Type="http://schemas.openxmlformats.org/officeDocument/2006/relationships/hyperlink" Target="https://beck-online.beck.de/Werk/20695?opusTitle=Burger%2c+TV%c3%b6D+%7c+TV-L" TargetMode="External" /><Relationship Id="rId353" Type="http://schemas.openxmlformats.org/officeDocument/2006/relationships/hyperlink" Target="https://beck-online.beck.de/Werk/3495?opusTitle=Staats%2c+DRiG" TargetMode="External" /><Relationship Id="rId354" Type="http://schemas.openxmlformats.org/officeDocument/2006/relationships/hyperlink" Target="https://beck-online.beck.de/Werk/4923?opusTitle=Haage%2c+Di%c3%a4tAssG" TargetMode="External" /><Relationship Id="rId355" Type="http://schemas.openxmlformats.org/officeDocument/2006/relationships/hyperlink" Target="https://beck-online.beck.de/Werk/5693?opusTitle=Haage%2c+Berufsrecht+Zahn%c3%a4rzte" TargetMode="External" /><Relationship Id="rId356" Type="http://schemas.openxmlformats.org/officeDocument/2006/relationships/hyperlink" Target="https://beck-online.beck.de/Werk/8751?opusTitle=HaagePsychThGEG" TargetMode="External" /><Relationship Id="rId357" Type="http://schemas.openxmlformats.org/officeDocument/2006/relationships/hyperlink" Target="https://beck-online.beck.de/Werk/3500?opusTitle=Br%c3%b6hl%2c+EGG" TargetMode="External" /><Relationship Id="rId358" Type="http://schemas.openxmlformats.org/officeDocument/2006/relationships/hyperlink" Target="https://beck-online.beck.de/Werk/5694?opusTitle=Haage%2c+ErgThAPrV" TargetMode="External" /><Relationship Id="rId359" Type="http://schemas.openxmlformats.org/officeDocument/2006/relationships/hyperlink" Target="https://beck-online.beck.de/Werk/18524?opusTitle=Haage%2c+ATA-OTA-APrV" TargetMode="External" /><Relationship Id="rId36" Type="http://schemas.openxmlformats.org/officeDocument/2006/relationships/hyperlink" Target="https://beck-online.beck.de/Werk/21751?opusTitle=Beck+VergabeR" TargetMode="External" /><Relationship Id="rId360" Type="http://schemas.openxmlformats.org/officeDocument/2006/relationships/hyperlink" Target="https://beck-online.beck.de/Werk/18525?opusTitle=Haage%2c+HebG" TargetMode="External" /><Relationship Id="rId361" Type="http://schemas.openxmlformats.org/officeDocument/2006/relationships/hyperlink" Target="https://beck-online.beck.de/Werk/18523?opusTitle=Haage%2c+ATA-OTA-G" TargetMode="External" /><Relationship Id="rId362" Type="http://schemas.openxmlformats.org/officeDocument/2006/relationships/hyperlink" Target="https://beck-online.beck.de/Werk/5695?opusTitle=Haage%2c+ErgThG" TargetMode="External" /><Relationship Id="rId363" Type="http://schemas.openxmlformats.org/officeDocument/2006/relationships/hyperlink" Target="https://beck-online.beck.de/Werk/6514?opusTitle=Bieber%2fHaag%2c+EuAbgG" TargetMode="External" /><Relationship Id="rId364" Type="http://schemas.openxmlformats.org/officeDocument/2006/relationships/hyperlink" Target="https://beck-online.beck.de/Werk/10455?opusTitle=Lenz%2fGerhard%2c+EuWG" TargetMode="External" /><Relationship Id="rId365" Type="http://schemas.openxmlformats.org/officeDocument/2006/relationships/hyperlink" Target="https://beck-online.beck.de/Werk/6513?opusTitle=Bieber%2fHaag%2c+EuWO" TargetMode="External" /><Relationship Id="rId366" Type="http://schemas.openxmlformats.org/officeDocument/2006/relationships/hyperlink" Target="https://beck-online.beck.de/Werk/4924?opusTitle=Maa%c3%9f%2fVogt%2c+FStrAbG" TargetMode="External" /><Relationship Id="rId367" Type="http://schemas.openxmlformats.org/officeDocument/2006/relationships/hyperlink" Target="https://beck-online.beck.de/Werk/5628?opusTitle=Vennemann%2c+FernUSG" TargetMode="External" /><Relationship Id="rId368" Type="http://schemas.openxmlformats.org/officeDocument/2006/relationships/hyperlink" Target="https://beck-online.beck.de/Werk/18528?opusTitle=Ehlers%2c+FlRG" TargetMode="External" /><Relationship Id="rId369" Type="http://schemas.openxmlformats.org/officeDocument/2006/relationships/hyperlink" Target="https://beck-online.beck.de/Werk/3511?opusTitle=Ekardt%2c+Flugl%c3%a4rmG" TargetMode="External" /><Relationship Id="rId37" Type="http://schemas.openxmlformats.org/officeDocument/2006/relationships/hyperlink" Target="https://beck-online.beck.de/" TargetMode="External" /><Relationship Id="rId370" Type="http://schemas.openxmlformats.org/officeDocument/2006/relationships/hyperlink" Target="https://beck-online.beck.de/Werk/3512?opusTitle=Steinhauser%2c+FoVG" TargetMode="External" /><Relationship Id="rId371" Type="http://schemas.openxmlformats.org/officeDocument/2006/relationships/hyperlink" Target="https://beck-online.beck.de/Werk/10448?opusTitle=Roggan%2c+G+10" TargetMode="External" /><Relationship Id="rId372" Type="http://schemas.openxmlformats.org/officeDocument/2006/relationships/hyperlink" Target="https://beck-online.beck.de/Werk/3642?opusTitle=Zuck%2c+GOZ" TargetMode="External" /><Relationship Id="rId373" Type="http://schemas.openxmlformats.org/officeDocument/2006/relationships/hyperlink" Target="https://beck-online.beck.de/Werk/3515?opusTitle=Hidien%2c+GFRG" TargetMode="External" /><Relationship Id="rId374" Type="http://schemas.openxmlformats.org/officeDocument/2006/relationships/hyperlink" Target="https://beck-online.beck.de/Werk/9432?opusTitle=Busse%2c+GO-BReg" TargetMode="External" /><Relationship Id="rId375" Type="http://schemas.openxmlformats.org/officeDocument/2006/relationships/hyperlink" Target="https://beck-online.beck.de/Werk/9357?opusTitle=Knorre%2c+G%c3%bcKG" TargetMode="External" /><Relationship Id="rId376" Type="http://schemas.openxmlformats.org/officeDocument/2006/relationships/hyperlink" Target="https://beck-online.beck.de/Werk/7390?opusTitle=Detterbeck%2c+HwO" TargetMode="External" /><Relationship Id="rId377" Type="http://schemas.openxmlformats.org/officeDocument/2006/relationships/hyperlink" Target="https://beck-online.beck.de/Werk/3520?opusTitle=Zimmermann%2c+HWG" TargetMode="External" /><Relationship Id="rId378" Type="http://schemas.openxmlformats.org/officeDocument/2006/relationships/hyperlink" Target="https://beck-online.beck.de/Werk/4461?opusTitle=Haage%2c+HeilPraktG" TargetMode="External" /><Relationship Id="rId379" Type="http://schemas.openxmlformats.org/officeDocument/2006/relationships/hyperlink" Target="https://beck-online.beck.de/Werk/3539?opusTitle=Becker%2fOldenhage%2c+KFolgenArchG" TargetMode="External" /><Relationship Id="rId38" Type="http://schemas.openxmlformats.org/officeDocument/2006/relationships/hyperlink" Target="https://beck-online.beck.de/Werk/7757?opusTitle=Beck+VergabeR" TargetMode="External" /><Relationship Id="rId380" Type="http://schemas.openxmlformats.org/officeDocument/2006/relationships/hyperlink" Target="https://beck-online.beck.de/Werk/5634?opusTitle=Kugelmann%2c+EuropolG" TargetMode="External" /><Relationship Id="rId381" Type="http://schemas.openxmlformats.org/officeDocument/2006/relationships/hyperlink" Target="https://beck-online.beck.de/Werk/3540?opusTitle=Becker%2fOldenhage%2c+KgSchKonvAusfG" TargetMode="External" /><Relationship Id="rId382" Type="http://schemas.openxmlformats.org/officeDocument/2006/relationships/hyperlink" Target="https://beck-online.beck.de/Werk/5635?opusTitle=Klein-Blenkers%2c+LPachtVG" TargetMode="External" /><Relationship Id="rId383" Type="http://schemas.openxmlformats.org/officeDocument/2006/relationships/hyperlink" Target="https://beck-online.beck.de/Werk/20950?opusTitle=Boch%2c+LFGB" TargetMode="External" /><Relationship Id="rId384" Type="http://schemas.openxmlformats.org/officeDocument/2006/relationships/hyperlink" Target="https://beck-online.beck.de/Werk/14902?opusTitle=Haage%2c+MPhG" TargetMode="External" /><Relationship Id="rId385" Type="http://schemas.openxmlformats.org/officeDocument/2006/relationships/hyperlink" Target="https://beck-online.beck.de/Werk/14903?opusTitle=Haage%2c+MB-APrV" TargetMode="External" /><Relationship Id="rId386" Type="http://schemas.openxmlformats.org/officeDocument/2006/relationships/hyperlink" Target="https://beck-online.beck.de/Werk/10445?opusTitle=HaageMTA-APrV" TargetMode="External" /><Relationship Id="rId387" Type="http://schemas.openxmlformats.org/officeDocument/2006/relationships/hyperlink" Target="https://beck-online.beck.de/Werk/6905?opusTitle=HaageNotSan-APrV" TargetMode="External" /><Relationship Id="rId388" Type="http://schemas.openxmlformats.org/officeDocument/2006/relationships/hyperlink" Target="https://beck-online.beck.de/Werk/22471?opusTitle=HaageNotSanG" TargetMode="External" /><Relationship Id="rId389" Type="http://schemas.openxmlformats.org/officeDocument/2006/relationships/hyperlink" Target="https://beck-online.beck.de/Werk/12802?opusTitle=Berstermann%2c+PreisV" TargetMode="External" /><Relationship Id="rId39" Type="http://schemas.openxmlformats.org/officeDocument/2006/relationships/hyperlink" Target="https://beck-online.beck.de/" TargetMode="External" /><Relationship Id="rId390" Type="http://schemas.openxmlformats.org/officeDocument/2006/relationships/hyperlink" Target="https://beck-online.beck.de/Werk/3550?opusTitle=Haniel%2c+%c3%96koKennzG" TargetMode="External" /><Relationship Id="rId391" Type="http://schemas.openxmlformats.org/officeDocument/2006/relationships/hyperlink" Target="https://beck-online.beck.de/Werk/5618?opusTitle=Busse%2c+ParlStG" TargetMode="External" /><Relationship Id="rId392" Type="http://schemas.openxmlformats.org/officeDocument/2006/relationships/hyperlink" Target="https://beck-online.beck.de/Werk/3554?opusTitle=Burkiczak%2c+ParlBetG" TargetMode="External" /><Relationship Id="rId393" Type="http://schemas.openxmlformats.org/officeDocument/2006/relationships/hyperlink" Target="https://beck-online.beck.de/Werk/4462?opusTitle=Morlok" TargetMode="External" /><Relationship Id="rId394" Type="http://schemas.openxmlformats.org/officeDocument/2006/relationships/hyperlink" Target="https://beck-online.beck.de/Werk/3559?opusTitle=Stauf%2c+PersAnpassG" TargetMode="External" /><Relationship Id="rId395" Type="http://schemas.openxmlformats.org/officeDocument/2006/relationships/hyperlink" Target="https://beck-online.beck.de/Werk/3560?opusTitle=Stauf%2c+PersSt%c3%a4rkeG" TargetMode="External" /><Relationship Id="rId396" Type="http://schemas.openxmlformats.org/officeDocument/2006/relationships/hyperlink" Target="https://beck-online.beck.de/Werk/8748?opusTitle=Burkiczak%2c+PetitionsAG" TargetMode="External" /><Relationship Id="rId397" Type="http://schemas.openxmlformats.org/officeDocument/2006/relationships/hyperlink" Target="https://beck-online.beck.de/Werk/10496?opusTitle=Haage%2c+PflAPrV" TargetMode="External" /><Relationship Id="rId398" Type="http://schemas.openxmlformats.org/officeDocument/2006/relationships/hyperlink" Target="https://beck-online.beck.de/Werk/10495?opusTitle=Haage%2c+PflBG" TargetMode="External" /><Relationship Id="rId399" Type="http://schemas.openxmlformats.org/officeDocument/2006/relationships/hyperlink" Target="https://beck-online.beck.de/Werk/14901?opusTitle=Haage%2c+PhysTh-APrV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4576?opusTitle=Ganten" TargetMode="External" /><Relationship Id="rId400" Type="http://schemas.openxmlformats.org/officeDocument/2006/relationships/hyperlink" Target="https://beck-online.beck.de/Werk/12804?opusTitle=Haage%2c+PodG" TargetMode="External" /><Relationship Id="rId401" Type="http://schemas.openxmlformats.org/officeDocument/2006/relationships/hyperlink" Target="https://beck-online.beck.de/Werk/12805?opusTitle=Haage%2c+PodAPrV" TargetMode="External" /><Relationship Id="rId402" Type="http://schemas.openxmlformats.org/officeDocument/2006/relationships/hyperlink" Target="https://beck-online.beck.de/Werk/3566?opusTitle=Bredendiek%2c+ProfBesReformG" TargetMode="External" /><Relationship Id="rId403" Type="http://schemas.openxmlformats.org/officeDocument/2006/relationships/hyperlink" Target="https://beck-online.beck.de/Werk/22062?opusTitle=HaagePsychThApprO" TargetMode="External" /><Relationship Id="rId404" Type="http://schemas.openxmlformats.org/officeDocument/2006/relationships/hyperlink" Target="https://beck-online.beck.de/Werk/20948?opusTitle=HaagePsychThG" TargetMode="External" /><Relationship Id="rId405" Type="http://schemas.openxmlformats.org/officeDocument/2006/relationships/hyperlink" Target="https://beck-online.beck.de/Werk/3575?opusTitle=Schmid%2c+RPflG" TargetMode="External" /><Relationship Id="rId406" Type="http://schemas.openxmlformats.org/officeDocument/2006/relationships/hyperlink" Target="https://beck-online.beck.de/Werk/13285?opusTitle=Staats%2c+RiWG" TargetMode="External" /><Relationship Id="rId407" Type="http://schemas.openxmlformats.org/officeDocument/2006/relationships/hyperlink" Target="https://beck-online.beck.de/Werk/7393?opusTitle=Gehrmann%2c+RiRegDG" TargetMode="External" /><Relationship Id="rId408" Type="http://schemas.openxmlformats.org/officeDocument/2006/relationships/hyperlink" Target="https://beck-online.beck.de/Werk/18531?opusTitle=Ehlers%2c+SchSG" TargetMode="External" /><Relationship Id="rId409" Type="http://schemas.openxmlformats.org/officeDocument/2006/relationships/hyperlink" Target="https://beck-online.beck.de/Werk/18532?opusTitle=Ehlers%2c+SeeaufgG" TargetMode="External" /><Relationship Id="rId41" Type="http://schemas.openxmlformats.org/officeDocument/2006/relationships/hyperlink" Target="https://beck-online.beck.de/" TargetMode="External" /><Relationship Id="rId410" Type="http://schemas.openxmlformats.org/officeDocument/2006/relationships/hyperlink" Target="https://beck-online.beck.de/Werk/7466?opusTitle=Markus%2c+SeefiG" TargetMode="External" /><Relationship Id="rId411" Type="http://schemas.openxmlformats.org/officeDocument/2006/relationships/hyperlink" Target="https://beck-online.beck.de/Werk/14637?opusTitle=Ehlers%2c+SeeLG" TargetMode="External" /><Relationship Id="rId412" Type="http://schemas.openxmlformats.org/officeDocument/2006/relationships/hyperlink" Target="https://beck-online.beck.de/Werk/14638?opusTitle=Ehlers%2c+SUG" TargetMode="External" /><Relationship Id="rId413" Type="http://schemas.openxmlformats.org/officeDocument/2006/relationships/hyperlink" Target="https://beck-online.beck.de/Werk/3602?opusTitle=Eichen%2c+SoldGG" TargetMode="External" /><Relationship Id="rId414" Type="http://schemas.openxmlformats.org/officeDocument/2006/relationships/hyperlink" Target="https://beck-online.beck.de/Werk/20947?opusTitle=Hesselbarth%2c+18.+BImSchV" TargetMode="External" /><Relationship Id="rId415" Type="http://schemas.openxmlformats.org/officeDocument/2006/relationships/hyperlink" Target="https://beck-online.beck.de/Werk/6908?opusTitle=von+Lewinski%2c+StabiRatG" TargetMode="External" /><Relationship Id="rId416" Type="http://schemas.openxmlformats.org/officeDocument/2006/relationships/hyperlink" Target="https://beck-online.beck.de/Werk/3607?opusTitle=Dederer%2c+StZG" TargetMode="External" /><Relationship Id="rId417" Type="http://schemas.openxmlformats.org/officeDocument/2006/relationships/hyperlink" Target="https://beck-online.beck.de/Werk/3846?opusTitle=Stoltenberg%2fBossack%2c+StUG" TargetMode="External" /><Relationship Id="rId418" Type="http://schemas.openxmlformats.org/officeDocument/2006/relationships/hyperlink" Target="https://beck-online.beck.de/Werk/3609?opusTitle=Stauf%2c+PersStruktG-Streitkr%c3%a4fte" TargetMode="External" /><Relationship Id="rId419" Type="http://schemas.openxmlformats.org/officeDocument/2006/relationships/hyperlink" Target="https://beck-online.beck.de/Werk/20038?opusTitle=Boch%2c+TabakerzG" TargetMode="External" /><Relationship Id="rId42" Type="http://schemas.openxmlformats.org/officeDocument/2006/relationships/hyperlink" Target="https://beck-online.beck.de/Werk/21519?opusTitle=Bergmann%2fDienelt" TargetMode="External" /><Relationship Id="rId420" Type="http://schemas.openxmlformats.org/officeDocument/2006/relationships/hyperlink" Target="https://beck-online.beck.de/Werk/3610?opusTitle=M%c3%bcller-Broich%2c+TMG" TargetMode="External" /><Relationship Id="rId421" Type="http://schemas.openxmlformats.org/officeDocument/2006/relationships/hyperlink" Target="https://beck-online.beck.de/Werk/14639?opusTitle=Haage%2c+TAppV" TargetMode="External" /><Relationship Id="rId422" Type="http://schemas.openxmlformats.org/officeDocument/2006/relationships/hyperlink" Target="https://beck-online.beck.de/Werk/3613?opusTitle=Augstein%2c+TSG" TargetMode="External" /><Relationship Id="rId423" Type="http://schemas.openxmlformats.org/officeDocument/2006/relationships/hyperlink" Target="https://beck-online.beck.de/Werk/3614?opusTitle=Wei%c3%9f%2c+VerschwSch%c3%9c" TargetMode="External" /><Relationship Id="rId424" Type="http://schemas.openxmlformats.org/officeDocument/2006/relationships/hyperlink" Target="https://beck-online.beck.de/Werk/8753?opusTitle=Ehlers%2c+MeerVerG" TargetMode="External" /><Relationship Id="rId425" Type="http://schemas.openxmlformats.org/officeDocument/2006/relationships/hyperlink" Target="https://beck-online.beck.de/Werk/14632?opusTitle=Balensiefen%2c+Umwelthaftungsgesetz" TargetMode="External" /><Relationship Id="rId426" Type="http://schemas.openxmlformats.org/officeDocument/2006/relationships/hyperlink" Target="https://beck-online.beck.de/Werk/4280?opusTitle=Balensiefen%2c+UmwRG" TargetMode="External" /><Relationship Id="rId427" Type="http://schemas.openxmlformats.org/officeDocument/2006/relationships/hyperlink" Target="https://beck-online.beck.de/Werk/4281?opusTitle=Balensiefen%2c+USchadG" TargetMode="External" /><Relationship Id="rId428" Type="http://schemas.openxmlformats.org/officeDocument/2006/relationships/hyperlink" Target="https://beck-online.beck.de/Werk/6899?opusTitle=Wehr%2c+UZwG" TargetMode="External" /><Relationship Id="rId429" Type="http://schemas.openxmlformats.org/officeDocument/2006/relationships/hyperlink" Target="https://beck-online.beck.de/Werk/3615?opusTitle=Stauf%2c+UZwGBw" TargetMode="External" /><Relationship Id="rId43" Type="http://schemas.openxmlformats.org/officeDocument/2006/relationships/hyperlink" Target="https://beck-online.beck.de/" TargetMode="External" /><Relationship Id="rId430" Type="http://schemas.openxmlformats.org/officeDocument/2006/relationships/hyperlink" Target="https://beck-online.beck.de/Werk/3935?opusTitle=Pieper%2fSpoerhase%2c+PUAG" TargetMode="External" /><Relationship Id="rId431" Type="http://schemas.openxmlformats.org/officeDocument/2006/relationships/hyperlink" Target="https://beck-online.beck.de/Werk/14896?opusTitle=Groh%2c+VereinsG" TargetMode="External" /><Relationship Id="rId432" Type="http://schemas.openxmlformats.org/officeDocument/2006/relationships/hyperlink" Target="https://beck-online.beck.de/Werk/7389?opusTitle=ZumpeVIFGG" TargetMode="External" /><Relationship Id="rId433" Type="http://schemas.openxmlformats.org/officeDocument/2006/relationships/hyperlink" Target="https://beck-online.beck.de/Werk/12811?opusTitle=von+Lewinski%2c+Verkehrsleistungsgesetz" TargetMode="External" /><Relationship Id="rId434" Type="http://schemas.openxmlformats.org/officeDocument/2006/relationships/hyperlink" Target="https://beck-online.beck.de/Werk/3619?opusTitle=Feldhaus%2c+9.+BImSchV" TargetMode="External" /><Relationship Id="rId435" Type="http://schemas.openxmlformats.org/officeDocument/2006/relationships/hyperlink" Target="https://beck-online.beck.de/Werk/3620?opusTitle=Feldhaus%2c+26.+BImSchV" TargetMode="External" /><Relationship Id="rId436" Type="http://schemas.openxmlformats.org/officeDocument/2006/relationships/hyperlink" Target="https://beck-online.beck.de/Werk/3622?opusTitle=Sch%c3%b6nleiter%2c+VerstV" TargetMode="External" /><Relationship Id="rId437" Type="http://schemas.openxmlformats.org/officeDocument/2006/relationships/hyperlink" Target="https://beck-online.beck.de/Werk/3624?opusTitle=Fischer%2c+VW-Gesetz" TargetMode="External" /><Relationship Id="rId438" Type="http://schemas.openxmlformats.org/officeDocument/2006/relationships/hyperlink" Target="https://beck-online.beck.de/Werk/4502?opusTitle=K%c3%b6nig%2fPapsthart%2c+WaffG" TargetMode="External" /><Relationship Id="rId439" Type="http://schemas.openxmlformats.org/officeDocument/2006/relationships/hyperlink" Target="https://beck-online.beck.de/Werk/3626?opusTitle=Winkelmann%2c+WahlPr%c3%bcfG" TargetMode="External" /><Relationship Id="rId44" Type="http://schemas.openxmlformats.org/officeDocument/2006/relationships/hyperlink" Target="https://beck-online.beck.de/Werk/21526?opusTitle=Binz%2fD%c3%b6rndorfer%2fZimmermann" TargetMode="External" /><Relationship Id="rId440" Type="http://schemas.openxmlformats.org/officeDocument/2006/relationships/hyperlink" Target="https://beck-online.beck.de/Werk/22481?opusTitle=Boch%2c+WeinG" TargetMode="External" /><Relationship Id="rId441" Type="http://schemas.openxmlformats.org/officeDocument/2006/relationships/hyperlink" Target="https://beck-online.beck.de/Werk/14633?opusTitle=Boch%2c+WeinG" TargetMode="External" /><Relationship Id="rId442" Type="http://schemas.openxmlformats.org/officeDocument/2006/relationships/hyperlink" Target="https://beck-online.beck.de/Werk/8744?opusTitle=Haage%2c+ZahnheilkG" TargetMode="External" /><Relationship Id="rId443" Type="http://schemas.openxmlformats.org/officeDocument/2006/relationships/hyperlink" Target="https://beck-online.beck.de/Werk/3542?opusTitle=von+Stralendorff%2c+ZweckVG" TargetMode="External" /><Relationship Id="rId444" Type="http://schemas.openxmlformats.org/officeDocument/2006/relationships/hyperlink" Target="https://beck-online.beck.de/" TargetMode="External" /><Relationship Id="rId445" Type="http://schemas.openxmlformats.org/officeDocument/2006/relationships/hyperlink" Target="https://beck-online.beck.de/Werk/3498?opusTitle=Rieck%2c+VO+(EG)+2201%2f2003" TargetMode="External" /><Relationship Id="rId446" Type="http://schemas.openxmlformats.org/officeDocument/2006/relationships/hyperlink" Target="https://beck-online.beck.de/Werk/4463?opusTitle=Wei%c3%9f%2c+VN-AntiFolt%c3%9cbG" TargetMode="External" /><Relationship Id="rId447" Type="http://schemas.openxmlformats.org/officeDocument/2006/relationships/hyperlink" Target="https://beck-online.beck.de/Werk/3526?opusTitle=Hofmann%2fBoldt%2c+IPB%c3%bcrgR" TargetMode="External" /><Relationship Id="rId448" Type="http://schemas.openxmlformats.org/officeDocument/2006/relationships/hyperlink" Target="https://beck-online.beck.de/Werk/3540?opusTitle=Becker%2fOldenhage%2c+KgSchKonvAusfG" TargetMode="External" /><Relationship Id="rId449" Type="http://schemas.openxmlformats.org/officeDocument/2006/relationships/hyperlink" Target="https://beck-online.beck.de/Werk/3614?opusTitle=Wei%c3%9f%2c+VerschwSch%c3%9c" TargetMode="External" /><Relationship Id="rId45" Type="http://schemas.openxmlformats.org/officeDocument/2006/relationships/hyperlink" Target="https://beck-online.beck.de/" TargetMode="External" /><Relationship Id="rId450" Type="http://schemas.openxmlformats.org/officeDocument/2006/relationships/hyperlink" Target="https://beck-online.beck.de/" TargetMode="External" /><Relationship Id="rId451" Type="http://schemas.openxmlformats.org/officeDocument/2006/relationships/hyperlink" Target="https://beck-online.beck.de/Werk/3531?opusTitle=von+Lewinski%2c+G+115" TargetMode="External" /><Relationship Id="rId452" Type="http://schemas.openxmlformats.org/officeDocument/2006/relationships/hyperlink" Target="https://beck-online.beck.de/Werk/3845?opusTitle=Schmidt%2c+AStG" TargetMode="External" /><Relationship Id="rId453" Type="http://schemas.openxmlformats.org/officeDocument/2006/relationships/hyperlink" Target="https://beck-online.beck.de/Werk/3831?opusTitle=Ring%2c+BodSch%c3%a4tzG" TargetMode="External" /><Relationship Id="rId454" Type="http://schemas.openxmlformats.org/officeDocument/2006/relationships/hyperlink" Target="https://beck-online.beck.de/Werk/4457?opusTitle=von+Lewinski%2fBurbat%2c+BHO" TargetMode="External" /><Relationship Id="rId455" Type="http://schemas.openxmlformats.org/officeDocument/2006/relationships/hyperlink" Target="https://beck-online.beck.de/Werk/3488?opusTitle=Erb%2c+BRHG" TargetMode="External" /><Relationship Id="rId456" Type="http://schemas.openxmlformats.org/officeDocument/2006/relationships/hyperlink" Target="https://beck-online.beck.de/Werk/6516?opusTitle=Hidien%2c+FAG" TargetMode="External" /><Relationship Id="rId457" Type="http://schemas.openxmlformats.org/officeDocument/2006/relationships/hyperlink" Target="https://beck-online.beck.de/Werk/20951?opusTitle=Laars%2c+FinDAG" TargetMode="External" /><Relationship Id="rId458" Type="http://schemas.openxmlformats.org/officeDocument/2006/relationships/hyperlink" Target="https://beck-online.beck.de/Werk/3515?opusTitle=Hidien%2c+GFRG" TargetMode="External" /><Relationship Id="rId459" Type="http://schemas.openxmlformats.org/officeDocument/2006/relationships/hyperlink" Target="https://beck-online.beck.de/Werk/4460?opusTitle=von+Lewinski%2fBurbat%2c+HGrG" TargetMode="External" /><Relationship Id="rId46" Type="http://schemas.openxmlformats.org/officeDocument/2006/relationships/hyperlink" Target="https://beck-online.beck.de/Werk/21532?opusTitle=Blank%2fB%c3%b6rstinghaus%2fSiegmund" TargetMode="External" /><Relationship Id="rId460" Type="http://schemas.openxmlformats.org/officeDocument/2006/relationships/hyperlink" Target="https://beck-online.beck.de/Werk/6909?opusTitle=Patzner%2fKempf%2c+InvStG" TargetMode="External" /><Relationship Id="rId461" Type="http://schemas.openxmlformats.org/officeDocument/2006/relationships/hyperlink" Target="https://beck-online.beck.de/Werk/3537?opusTitle=von+Lewinski%2c+KonsHilfG" TargetMode="External" /><Relationship Id="rId462" Type="http://schemas.openxmlformats.org/officeDocument/2006/relationships/hyperlink" Target="https://beck-online.beck.de/Werk/3539?opusTitle=Becker%2fOldenhage%2c+KFolgenArchG" TargetMode="External" /><Relationship Id="rId463" Type="http://schemas.openxmlformats.org/officeDocument/2006/relationships/hyperlink" Target="https://beck-online.beck.de/Werk/12806?opusTitle=Hoppe%2c+LuftVStG" TargetMode="External" /><Relationship Id="rId464" Type="http://schemas.openxmlformats.org/officeDocument/2006/relationships/hyperlink" Target="https://beck-online.beck.de/Werk/6517?opusTitle=Hidien%2c+ZerlG" TargetMode="External" /><Relationship Id="rId465" Type="http://schemas.openxmlformats.org/officeDocument/2006/relationships/hyperlink" Target="https://beck-online.beck.de/Werk/22031?opusTitle=Schaub+ArbRFV-HdB" TargetMode="External" /><Relationship Id="rId466" Type="http://schemas.openxmlformats.org/officeDocument/2006/relationships/hyperlink" Target="https://beck-online.beck.de/" TargetMode="External" /><Relationship Id="rId467" Type="http://schemas.openxmlformats.org/officeDocument/2006/relationships/hyperlink" Target="https://beck-online.beck.de/Werk/3288?opusTitle=FD-SozVR" TargetMode="External" /><Relationship Id="rId468" Type="http://schemas.openxmlformats.org/officeDocument/2006/relationships/hyperlink" Target="https://beck-online.beck.de/" TargetMode="External" /><Relationship Id="rId469" Type="http://schemas.openxmlformats.org/officeDocument/2006/relationships/hyperlink" Target="https://beck-online.beck.de/Werk/3290?opusTitle=FD-ZVR" TargetMode="External" /><Relationship Id="rId47" Type="http://schemas.openxmlformats.org/officeDocument/2006/relationships/hyperlink" Target="https://beck-online.beck.de/" TargetMode="External" /><Relationship Id="rId470" Type="http://schemas.openxmlformats.org/officeDocument/2006/relationships/hyperlink" Target="https://beck-online.beck.de/" TargetMode="External" /><Relationship Id="rId471" Type="http://schemas.openxmlformats.org/officeDocument/2006/relationships/hyperlink" Target="https://beck-online.beck.de/Werk/803?opusTitle=FD-ArbR" TargetMode="External" /><Relationship Id="rId472" Type="http://schemas.openxmlformats.org/officeDocument/2006/relationships/hyperlink" Target="https://beck-online.beck.de/" TargetMode="External" /><Relationship Id="rId473" Type="http://schemas.openxmlformats.org/officeDocument/2006/relationships/hyperlink" Target="https://beck-online.beck.de/Werk/1446?opusTitle=FD-DSTR" TargetMode="External" /><Relationship Id="rId474" Type="http://schemas.openxmlformats.org/officeDocument/2006/relationships/hyperlink" Target="https://beck-online.beck.de/" TargetMode="External" /><Relationship Id="rId475" Type="http://schemas.openxmlformats.org/officeDocument/2006/relationships/hyperlink" Target="https://beck-online.beck.de/Werk/681?opusTitle=FD-ErbR" TargetMode="External" /><Relationship Id="rId476" Type="http://schemas.openxmlformats.org/officeDocument/2006/relationships/hyperlink" Target="https://beck-online.beck.de/" TargetMode="External" /><Relationship Id="rId477" Type="http://schemas.openxmlformats.org/officeDocument/2006/relationships/hyperlink" Target="https://beck-online.beck.de/Werk/638?opusTitle=FD-FamR" TargetMode="External" /><Relationship Id="rId478" Type="http://schemas.openxmlformats.org/officeDocument/2006/relationships/hyperlink" Target="https://beck-online.beck.de/" TargetMode="External" /><Relationship Id="rId479" Type="http://schemas.openxmlformats.org/officeDocument/2006/relationships/hyperlink" Target="https://beck-online.beck.de/Werk/637?opusTitle=FD-GewRS" TargetMode="External" /><Relationship Id="rId48" Type="http://schemas.openxmlformats.org/officeDocument/2006/relationships/hyperlink" Target="https://beck-online.beck.de/Werk/22339?opusTitle=Brandis%2fHeuermann" TargetMode="External" /><Relationship Id="rId480" Type="http://schemas.openxmlformats.org/officeDocument/2006/relationships/hyperlink" Target="https://beck-online.beck.de/" TargetMode="External" /><Relationship Id="rId481" Type="http://schemas.openxmlformats.org/officeDocument/2006/relationships/hyperlink" Target="https://beck-online.beck.de/Werk/709?opusTitle=FD-HGR" TargetMode="External" /><Relationship Id="rId482" Type="http://schemas.openxmlformats.org/officeDocument/2006/relationships/hyperlink" Target="https://beck-online.beck.de/" TargetMode="External" /><Relationship Id="rId483" Type="http://schemas.openxmlformats.org/officeDocument/2006/relationships/hyperlink" Target="https://beck-online.beck.de/Werk/636?opusTitle=FD-InsR" TargetMode="External" /><Relationship Id="rId484" Type="http://schemas.openxmlformats.org/officeDocument/2006/relationships/hyperlink" Target="https://beck-online.beck.de/" TargetMode="External" /><Relationship Id="rId485" Type="http://schemas.openxmlformats.org/officeDocument/2006/relationships/hyperlink" Target="https://beck-online.beck.de/Werk/812?opusTitle=FD-MA" TargetMode="External" /><Relationship Id="rId486" Type="http://schemas.openxmlformats.org/officeDocument/2006/relationships/hyperlink" Target="https://beck-online.beck.de/" TargetMode="External" /><Relationship Id="rId487" Type="http://schemas.openxmlformats.org/officeDocument/2006/relationships/hyperlink" Target="https://beck-online.beck.de/Werk/635?opusTitle=FD-MietR" TargetMode="External" /><Relationship Id="rId488" Type="http://schemas.openxmlformats.org/officeDocument/2006/relationships/hyperlink" Target="https://beck-online.beck.de/" TargetMode="External" /><Relationship Id="rId489" Type="http://schemas.openxmlformats.org/officeDocument/2006/relationships/hyperlink" Target="https://beck-online.beck.de/Werk/653?opusTitle=FD-StR" TargetMode="External" /><Relationship Id="rId49" Type="http://schemas.openxmlformats.org/officeDocument/2006/relationships/hyperlink" Target="https://beck-online.beck.de/" TargetMode="External" /><Relationship Id="rId490" Type="http://schemas.openxmlformats.org/officeDocument/2006/relationships/hyperlink" Target="https://beck-online.beck.de/" TargetMode="External" /><Relationship Id="rId491" Type="http://schemas.openxmlformats.org/officeDocument/2006/relationships/hyperlink" Target="https://beck-online.beck.de/Werk/682?opusTitle=FD-StrafR" TargetMode="External" /><Relationship Id="rId492" Type="http://schemas.openxmlformats.org/officeDocument/2006/relationships/hyperlink" Target="https://beck-online.beck.de/" TargetMode="External" /><Relationship Id="rId493" Type="http://schemas.openxmlformats.org/officeDocument/2006/relationships/hyperlink" Target="https://beck-online.beck.de/Werk/708?opusTitle=FD-StrVR" TargetMode="External" /><Relationship Id="rId494" Type="http://schemas.openxmlformats.org/officeDocument/2006/relationships/hyperlink" Target="https://beck-online.beck.de/" TargetMode="External" /><Relationship Id="rId495" Type="http://schemas.openxmlformats.org/officeDocument/2006/relationships/hyperlink" Target="https://beck-online.beck.de/Werk/634?opusTitle=FD-RVG" TargetMode="External" /><Relationship Id="rId496" Type="http://schemas.openxmlformats.org/officeDocument/2006/relationships/hyperlink" Target="https://beck-online.beck.de/" TargetMode="External" /><Relationship Id="rId497" Type="http://schemas.openxmlformats.org/officeDocument/2006/relationships/hyperlink" Target="https://beck-online.beck.de/Werk/707?opusTitle=FD-VersR" TargetMode="External" /><Relationship Id="rId498" Type="http://schemas.openxmlformats.org/officeDocument/2006/relationships/hyperlink" Target="https://beck-online.beck.de/" TargetMode="External" /><Relationship Id="rId49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8063?opusTitle=B%c3%b6rstinghaus-Mietminderung" TargetMode="External" /><Relationship Id="rId500" Type="http://schemas.openxmlformats.org/officeDocument/2006/relationships/hyperlink" Target="https://beck-online.beck.de/Werk/476?opusTitle=LMK" TargetMode="External" /><Relationship Id="rId501" Type="http://schemas.openxmlformats.org/officeDocument/2006/relationships/hyperlink" Target="https://beck-online.beck.de/Werk/310?opusTitle=LMK" TargetMode="External" /><Relationship Id="rId502" Type="http://schemas.openxmlformats.org/officeDocument/2006/relationships/hyperlink" Target="https://beck-online.beck.de/Werk/2108?opusTitle=MMR-Aktuell" TargetMode="External" /><Relationship Id="rId503" Type="http://schemas.openxmlformats.org/officeDocument/2006/relationships/hyperlink" Target="https://beck-online.beck.de/" TargetMode="External" /><Relationship Id="rId504" Type="http://schemas.openxmlformats.org/officeDocument/2006/relationships/hyperlink" Target="https://beck-online.beck.de/Werk/3068?opusTitle=ZD-Aktuell" TargetMode="External" /><Relationship Id="rId505" Type="http://schemas.openxmlformats.org/officeDocument/2006/relationships/hyperlink" Target="https://beck-online.beck.de/" TargetMode="External" /><Relationship Id="rId506" Type="http://schemas.openxmlformats.org/officeDocument/2006/relationships/hyperlink" Target="https://beck-online.beck.de/Werk/9?opusTitle=AP" TargetMode="External" /><Relationship Id="rId507" Type="http://schemas.openxmlformats.org/officeDocument/2006/relationships/hyperlink" Target="https://beck-online.beck.de/" TargetMode="External" /><Relationship Id="rId508" Type="http://schemas.openxmlformats.org/officeDocument/2006/relationships/hyperlink" Target="https://beck-online.beck.de/Werk/241?opusTitle=BC" TargetMode="External" /><Relationship Id="rId509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" TargetMode="External" /><Relationship Id="rId510" Type="http://schemas.openxmlformats.org/officeDocument/2006/relationships/hyperlink" Target="https://beck-online.beck.de/Werk/140?opusTitle=BKR" TargetMode="External" /><Relationship Id="rId511" Type="http://schemas.openxmlformats.org/officeDocument/2006/relationships/hyperlink" Target="https://beck-online.beck.de/" TargetMode="External" /><Relationship Id="rId512" Type="http://schemas.openxmlformats.org/officeDocument/2006/relationships/hyperlink" Target="https://beck-online.beck.de/Werk/19807?opusTitle=BKR+Beilagen" TargetMode="External" /><Relationship Id="rId513" Type="http://schemas.openxmlformats.org/officeDocument/2006/relationships/hyperlink" Target="https://beck-online.beck.de/" TargetMode="External" /><Relationship Id="rId514" Type="http://schemas.openxmlformats.org/officeDocument/2006/relationships/hyperlink" Target="https://beck-online.beck.de/Werk/7471?opusTitle=DGVZ" TargetMode="External" /><Relationship Id="rId515" Type="http://schemas.openxmlformats.org/officeDocument/2006/relationships/hyperlink" Target="https://beck-online.beck.de/" TargetMode="External" /><Relationship Id="rId516" Type="http://schemas.openxmlformats.org/officeDocument/2006/relationships/hyperlink" Target="https://beck-online.beck.de/Werk/26?opusTitle=DNotZ" TargetMode="External" /><Relationship Id="rId517" Type="http://schemas.openxmlformats.org/officeDocument/2006/relationships/hyperlink" Target="https://beck-online.beck.de/" TargetMode="External" /><Relationship Id="rId518" Type="http://schemas.openxmlformats.org/officeDocument/2006/relationships/hyperlink" Target="https://beck-online.beck.de/Werk/4441?opusTitle=DNotZ+Sonderheft" TargetMode="External" /><Relationship Id="rId519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9721?opusTitle=BHHJ" TargetMode="External" /><Relationship Id="rId520" Type="http://schemas.openxmlformats.org/officeDocument/2006/relationships/hyperlink" Target="https://beck-online.beck.de/Werk/27?opusTitle=DStR" TargetMode="External" /><Relationship Id="rId521" Type="http://schemas.openxmlformats.org/officeDocument/2006/relationships/hyperlink" Target="https://beck-online.beck.de/" TargetMode="External" /><Relationship Id="rId522" Type="http://schemas.openxmlformats.org/officeDocument/2006/relationships/hyperlink" Target="https://beck-online.beck.de/Werk/999?opusTitle=DStR-Beih" TargetMode="External" /><Relationship Id="rId523" Type="http://schemas.openxmlformats.org/officeDocument/2006/relationships/hyperlink" Target="https://beck-online.beck.de/" TargetMode="External" /><Relationship Id="rId524" Type="http://schemas.openxmlformats.org/officeDocument/2006/relationships/hyperlink" Target="https://beck-online.beck.de/Werk/7360?opusTitle=DStRK" TargetMode="External" /><Relationship Id="rId525" Type="http://schemas.openxmlformats.org/officeDocument/2006/relationships/hyperlink" Target="https://beck-online.beck.de/" TargetMode="External" /><Relationship Id="rId526" Type="http://schemas.openxmlformats.org/officeDocument/2006/relationships/hyperlink" Target="https://beck-online.beck.de/Werk/28?opusTitle=DStRE" TargetMode="External" /><Relationship Id="rId527" Type="http://schemas.openxmlformats.org/officeDocument/2006/relationships/hyperlink" Target="https://beck-online.beck.de/" TargetMode="External" /><Relationship Id="rId528" Type="http://schemas.openxmlformats.org/officeDocument/2006/relationships/hyperlink" Target="https://beck-online.beck.de/Werk/305?opusTitle=DStR-KR" TargetMode="External" /><Relationship Id="rId529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" TargetMode="External" /><Relationship Id="rId530" Type="http://schemas.openxmlformats.org/officeDocument/2006/relationships/hyperlink" Target="https://beck-online.beck.de/Werk/9846?opusTitle=BStBKR" TargetMode="External" /><Relationship Id="rId531" Type="http://schemas.openxmlformats.org/officeDocument/2006/relationships/hyperlink" Target="https://beck-online.beck.de/" TargetMode="External" /><Relationship Id="rId532" Type="http://schemas.openxmlformats.org/officeDocument/2006/relationships/hyperlink" Target="https://beck-online.beck.de/Werk/23?opusTitle=DtZ" TargetMode="External" /><Relationship Id="rId533" Type="http://schemas.openxmlformats.org/officeDocument/2006/relationships/hyperlink" Target="https://beck-online.beck.de/" TargetMode="External" /><Relationship Id="rId534" Type="http://schemas.openxmlformats.org/officeDocument/2006/relationships/hyperlink" Target="https://beck-online.beck.de/Werk/19?opusTitle=EuZW" TargetMode="External" /><Relationship Id="rId535" Type="http://schemas.openxmlformats.org/officeDocument/2006/relationships/hyperlink" Target="https://beck-online.beck.de/" TargetMode="External" /><Relationship Id="rId536" Type="http://schemas.openxmlformats.org/officeDocument/2006/relationships/hyperlink" Target="https://beck-online.beck.de/Werk/8110?opusTitle=EuZW-Sonderausgabe" TargetMode="External" /><Relationship Id="rId537" Type="http://schemas.openxmlformats.org/officeDocument/2006/relationships/hyperlink" Target="https://beck-online.beck.de/" TargetMode="External" /><Relationship Id="rId538" Type="http://schemas.openxmlformats.org/officeDocument/2006/relationships/hyperlink" Target="https://beck-online.beck.de/Werk/4864?opusTitle=EuZW-Beilage" TargetMode="External" /><Relationship Id="rId539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Dokument?vpath=%2Fbibdata%2Fkomm%2FEbenroth%2Fcont%2FEbenroth.htm" TargetMode="External" /><Relationship Id="rId540" Type="http://schemas.openxmlformats.org/officeDocument/2006/relationships/hyperlink" Target="https://beck-online.beck.de/Werk/29?opusTitle=FGPrax" TargetMode="External" /><Relationship Id="rId541" Type="http://schemas.openxmlformats.org/officeDocument/2006/relationships/hyperlink" Target="https://beck-online.beck.de/" TargetMode="External" /><Relationship Id="rId542" Type="http://schemas.openxmlformats.org/officeDocument/2006/relationships/hyperlink" Target="https://beck-online.beck.de/Werk/13?opusTitle=FPR" TargetMode="External" /><Relationship Id="rId543" Type="http://schemas.openxmlformats.org/officeDocument/2006/relationships/hyperlink" Target="https://beck-online.beck.de/" TargetMode="External" /><Relationship Id="rId544" Type="http://schemas.openxmlformats.org/officeDocument/2006/relationships/hyperlink" Target="https://beck-online.beck.de/Werk/15?opusTitle=GRUR" TargetMode="External" /><Relationship Id="rId545" Type="http://schemas.openxmlformats.org/officeDocument/2006/relationships/hyperlink" Target="https://beck-online.beck.de/" TargetMode="External" /><Relationship Id="rId546" Type="http://schemas.openxmlformats.org/officeDocument/2006/relationships/hyperlink" Target="https://beck-online.beck.de/Werk/306?opusTitle=Grurausl" TargetMode="External" /><Relationship Id="rId547" Type="http://schemas.openxmlformats.org/officeDocument/2006/relationships/hyperlink" Target="https://beck-online.beck.de/" TargetMode="External" /><Relationship Id="rId548" Type="http://schemas.openxmlformats.org/officeDocument/2006/relationships/hyperlink" Target="https://beck-online.beck.de/Werk/1191?opusTitle=GRUR-Beil." TargetMode="External" /><Relationship Id="rId549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" TargetMode="External" /><Relationship Id="rId550" Type="http://schemas.openxmlformats.org/officeDocument/2006/relationships/hyperlink" Target="https://beck-online.beck.de/Werk/93?opusTitle=GRUR+Int." TargetMode="External" /><Relationship Id="rId551" Type="http://schemas.openxmlformats.org/officeDocument/2006/relationships/hyperlink" Target="https://beck-online.beck.de/" TargetMode="External" /><Relationship Id="rId552" Type="http://schemas.openxmlformats.org/officeDocument/2006/relationships/hyperlink" Target="https://beck-online.beck.de/Werk/16?opusTitle=GRUR-RR" TargetMode="External" /><Relationship Id="rId553" Type="http://schemas.openxmlformats.org/officeDocument/2006/relationships/hyperlink" Target="https://beck-online.beck.de/" TargetMode="External" /><Relationship Id="rId554" Type="http://schemas.openxmlformats.org/officeDocument/2006/relationships/hyperlink" Target="https://beck-online.beck.de/Werk/154?opusTitle=IIC" TargetMode="External" /><Relationship Id="rId555" Type="http://schemas.openxmlformats.org/officeDocument/2006/relationships/hyperlink" Target="https://beck-online.beck.de/" TargetMode="External" /><Relationship Id="rId556" Type="http://schemas.openxmlformats.org/officeDocument/2006/relationships/hyperlink" Target="https://beck-online.beck.de/Werk/30?opusTitle=IStR" TargetMode="External" /><Relationship Id="rId557" Type="http://schemas.openxmlformats.org/officeDocument/2006/relationships/hyperlink" Target="https://beck-online.beck.de/" TargetMode="External" /><Relationship Id="rId558" Type="http://schemas.openxmlformats.org/officeDocument/2006/relationships/hyperlink" Target="https://beck-online.beck.de/Werk/1902?opusTitle=IStR-Beih" TargetMode="External" /><Relationship Id="rId559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19840?opusTitle=EbenrothHGB" TargetMode="External" /><Relationship Id="rId560" Type="http://schemas.openxmlformats.org/officeDocument/2006/relationships/hyperlink" Target="https://beck-online.beck.de/Werk/3030?opusTitle=IStR-LB" TargetMode="External" /><Relationship Id="rId561" Type="http://schemas.openxmlformats.org/officeDocument/2006/relationships/hyperlink" Target="https://beck-online.beck.de/" TargetMode="External" /><Relationship Id="rId562" Type="http://schemas.openxmlformats.org/officeDocument/2006/relationships/hyperlink" Target="https://beck-online.beck.de/Werk/3801?opusTitle=JA" TargetMode="External" /><Relationship Id="rId563" Type="http://schemas.openxmlformats.org/officeDocument/2006/relationships/hyperlink" Target="https://beck-online.beck.de/" TargetMode="External" /><Relationship Id="rId564" Type="http://schemas.openxmlformats.org/officeDocument/2006/relationships/hyperlink" Target="https://beck-online.beck.de/Werk/31?opusTitle=JuS" TargetMode="External" /><Relationship Id="rId565" Type="http://schemas.openxmlformats.org/officeDocument/2006/relationships/hyperlink" Target="https://beck-online.beck.de/" TargetMode="External" /><Relationship Id="rId566" Type="http://schemas.openxmlformats.org/officeDocument/2006/relationships/hyperlink" Target="https://beck-online.beck.de/Werk/582?opusTitle=JuS-Beil." TargetMode="External" /><Relationship Id="rId567" Type="http://schemas.openxmlformats.org/officeDocument/2006/relationships/hyperlink" Target="https://beck-online.beck.de/" TargetMode="External" /><Relationship Id="rId568" Type="http://schemas.openxmlformats.org/officeDocument/2006/relationships/hyperlink" Target="https://beck-online.beck.de/?typ=searchlink&amp;hitlisthead=Zeitschrift:LSK&amp;query=domain:%22LSK%22&amp;rbsort=date&amp;opusTitle=LSK&amp;opusTitle=LSK" TargetMode="External" /><Relationship Id="rId569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Werk/18160?opusTitle=EbenrothHGB" TargetMode="External" /><Relationship Id="rId570" Type="http://schemas.openxmlformats.org/officeDocument/2006/relationships/hyperlink" Target="https://beck-online.beck.de/Werk/32?opusTitle=LKV" TargetMode="External" /><Relationship Id="rId571" Type="http://schemas.openxmlformats.org/officeDocument/2006/relationships/hyperlink" Target="https://beck-online.beck.de/" TargetMode="External" /><Relationship Id="rId572" Type="http://schemas.openxmlformats.org/officeDocument/2006/relationships/hyperlink" Target="https://beck-online.beck.de/Werk/17?opusTitle=MMR" TargetMode="External" /><Relationship Id="rId573" Type="http://schemas.openxmlformats.org/officeDocument/2006/relationships/hyperlink" Target="https://beck-online.beck.de/" TargetMode="External" /><Relationship Id="rId574" Type="http://schemas.openxmlformats.org/officeDocument/2006/relationships/hyperlink" Target="https://beck-online.beck.de/Werk/906?opusTitle=MMR-Beil." TargetMode="External" /><Relationship Id="rId575" Type="http://schemas.openxmlformats.org/officeDocument/2006/relationships/hyperlink" Target="https://beck-online.beck.de/" TargetMode="External" /><Relationship Id="rId576" Type="http://schemas.openxmlformats.org/officeDocument/2006/relationships/hyperlink" Target="https://beck-online.beck.de/Werk/7?opusTitle=NJOZ" TargetMode="External" /><Relationship Id="rId577" Type="http://schemas.openxmlformats.org/officeDocument/2006/relationships/hyperlink" Target="https://beck-online.beck.de/" TargetMode="External" /><Relationship Id="rId578" Type="http://schemas.openxmlformats.org/officeDocument/2006/relationships/hyperlink" Target="https://beck-online.beck.de/Werk/113?opusTitle=NJW-Beil." TargetMode="External" /><Relationship Id="rId579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21227?opusTitle=Eisenberg%2fK%c3%b6lbel" TargetMode="External" /><Relationship Id="rId580" Type="http://schemas.openxmlformats.org/officeDocument/2006/relationships/hyperlink" Target="https://beck-online.beck.de/Werk/527?opusTitle=NJW" TargetMode="External" /><Relationship Id="rId581" Type="http://schemas.openxmlformats.org/officeDocument/2006/relationships/hyperlink" Target="https://beck-online.beck.de/" TargetMode="External" /><Relationship Id="rId582" Type="http://schemas.openxmlformats.org/officeDocument/2006/relationships/hyperlink" Target="https://beck-online.beck.de/Werk/14?opusTitle=NJWE-FER" TargetMode="External" /><Relationship Id="rId583" Type="http://schemas.openxmlformats.org/officeDocument/2006/relationships/hyperlink" Target="https://beck-online.beck.de/" TargetMode="External" /><Relationship Id="rId584" Type="http://schemas.openxmlformats.org/officeDocument/2006/relationships/hyperlink" Target="https://beck-online.beck.de/Werk/33?opusTitle=NJWE-MietR" TargetMode="External" /><Relationship Id="rId585" Type="http://schemas.openxmlformats.org/officeDocument/2006/relationships/hyperlink" Target="https://beck-online.beck.de/" TargetMode="External" /><Relationship Id="rId586" Type="http://schemas.openxmlformats.org/officeDocument/2006/relationships/hyperlink" Target="https://beck-online.beck.de/Werk/34?opusTitle=NJWE-VHR" TargetMode="External" /><Relationship Id="rId587" Type="http://schemas.openxmlformats.org/officeDocument/2006/relationships/hyperlink" Target="https://beck-online.beck.de/" TargetMode="External" /><Relationship Id="rId588" Type="http://schemas.openxmlformats.org/officeDocument/2006/relationships/hyperlink" Target="https://beck-online.beck.de/Werk/35?opusTitle=NJWE-WettbR" TargetMode="External" /><Relationship Id="rId589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" TargetMode="External" /><Relationship Id="rId590" Type="http://schemas.openxmlformats.org/officeDocument/2006/relationships/hyperlink" Target="https://beck-online.beck.de/Werk/22?opusTitle=NJW-RR" TargetMode="External" /><Relationship Id="rId591" Type="http://schemas.openxmlformats.org/officeDocument/2006/relationships/hyperlink" Target="https://beck-online.beck.de/" TargetMode="External" /><Relationship Id="rId592" Type="http://schemas.openxmlformats.org/officeDocument/2006/relationships/hyperlink" Target="https://beck-online.beck.de/Werk/442?opusTitle=NJW-Spezial" TargetMode="External" /><Relationship Id="rId593" Type="http://schemas.openxmlformats.org/officeDocument/2006/relationships/hyperlink" Target="https://beck-online.beck.de/" TargetMode="External" /><Relationship Id="rId594" Type="http://schemas.openxmlformats.org/officeDocument/2006/relationships/hyperlink" Target="https://beck-online.beck.de/Werk/12953?opusTitle=NStZ-Beil." TargetMode="External" /><Relationship Id="rId595" Type="http://schemas.openxmlformats.org/officeDocument/2006/relationships/hyperlink" Target="https://beck-online.beck.de/" TargetMode="External" /><Relationship Id="rId596" Type="http://schemas.openxmlformats.org/officeDocument/2006/relationships/hyperlink" Target="https://beck-online.beck.de/Werk/36?opusTitle=NStZ" TargetMode="External" /><Relationship Id="rId597" Type="http://schemas.openxmlformats.org/officeDocument/2006/relationships/hyperlink" Target="https://beck-online.beck.de/" TargetMode="External" /><Relationship Id="rId598" Type="http://schemas.openxmlformats.org/officeDocument/2006/relationships/hyperlink" Target="https://beck-online.beck.de/Werk/37?opusTitle=NStZ-RR" TargetMode="External" /><Relationship Id="rId59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2023?opusTitle=Linck%2fPreis" TargetMode="External" /><Relationship Id="rId60" Type="http://schemas.openxmlformats.org/officeDocument/2006/relationships/hyperlink" Target="https://beck-online.beck.de/Werk/22267?opusTitle=Erbs" TargetMode="External" /><Relationship Id="rId600" Type="http://schemas.openxmlformats.org/officeDocument/2006/relationships/hyperlink" Target="https://beck-online.beck.de/Werk/38?opusTitle=NVersZ" TargetMode="External" /><Relationship Id="rId601" Type="http://schemas.openxmlformats.org/officeDocument/2006/relationships/hyperlink" Target="https://beck-online.beck.de/" TargetMode="External" /><Relationship Id="rId602" Type="http://schemas.openxmlformats.org/officeDocument/2006/relationships/hyperlink" Target="https://beck-online.beck.de/Werk/39?opusTitle=NVwZ" TargetMode="External" /><Relationship Id="rId603" Type="http://schemas.openxmlformats.org/officeDocument/2006/relationships/hyperlink" Target="https://beck-online.beck.de/" TargetMode="External" /><Relationship Id="rId604" Type="http://schemas.openxmlformats.org/officeDocument/2006/relationships/hyperlink" Target="https://beck-online.beck.de/Werk/905?opusTitle=NVwZ-Beil." TargetMode="External" /><Relationship Id="rId605" Type="http://schemas.openxmlformats.org/officeDocument/2006/relationships/hyperlink" Target="https://beck-online.beck.de/" TargetMode="External" /><Relationship Id="rId606" Type="http://schemas.openxmlformats.org/officeDocument/2006/relationships/hyperlink" Target="https://beck-online.beck.de/Werk/40?opusTitle=NVwZ-RR" TargetMode="External" /><Relationship Id="rId607" Type="http://schemas.openxmlformats.org/officeDocument/2006/relationships/hyperlink" Target="https://beck-online.beck.de/" TargetMode="External" /><Relationship Id="rId608" Type="http://schemas.openxmlformats.org/officeDocument/2006/relationships/hyperlink" Target="https://beck-online.beck.de/Werk/10?opusTitle=NZA" TargetMode="External" /><Relationship Id="rId609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" TargetMode="External" /><Relationship Id="rId610" Type="http://schemas.openxmlformats.org/officeDocument/2006/relationships/hyperlink" Target="https://beck-online.beck.de/Werk/629?opusTitle=NZA-Beil." TargetMode="External" /><Relationship Id="rId611" Type="http://schemas.openxmlformats.org/officeDocument/2006/relationships/hyperlink" Target="https://beck-online.beck.de/" TargetMode="External" /><Relationship Id="rId612" Type="http://schemas.openxmlformats.org/officeDocument/2006/relationships/hyperlink" Target="https://beck-online.beck.de/Werk/11?opusTitle=NZA-RR" TargetMode="External" /><Relationship Id="rId613" Type="http://schemas.openxmlformats.org/officeDocument/2006/relationships/hyperlink" Target="https://beck-online.beck.de/" TargetMode="External" /><Relationship Id="rId614" Type="http://schemas.openxmlformats.org/officeDocument/2006/relationships/hyperlink" Target="https://beck-online.beck.de/Werk/21?opusTitle=NZBau" TargetMode="External" /><Relationship Id="rId615" Type="http://schemas.openxmlformats.org/officeDocument/2006/relationships/hyperlink" Target="https://beck-online.beck.de/" TargetMode="External" /><Relationship Id="rId616" Type="http://schemas.openxmlformats.org/officeDocument/2006/relationships/hyperlink" Target="https://beck-online.beck.de/Werk/4852?opusTitle=NZFam" TargetMode="External" /><Relationship Id="rId617" Type="http://schemas.openxmlformats.org/officeDocument/2006/relationships/hyperlink" Target="https://beck-online.beck.de/" TargetMode="External" /><Relationship Id="rId618" Type="http://schemas.openxmlformats.org/officeDocument/2006/relationships/hyperlink" Target="https://beck-online.beck.de/Werk/18?opusTitle=NZG" TargetMode="External" /><Relationship Id="rId619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22024?opusTitle=ErfK" TargetMode="External" /><Relationship Id="rId620" Type="http://schemas.openxmlformats.org/officeDocument/2006/relationships/hyperlink" Target="https://beck-online.beck.de/Werk/2010?opusTitle=NZG-Beil." TargetMode="External" /><Relationship Id="rId621" Type="http://schemas.openxmlformats.org/officeDocument/2006/relationships/hyperlink" Target="https://beck-online.beck.de/" TargetMode="External" /><Relationship Id="rId622" Type="http://schemas.openxmlformats.org/officeDocument/2006/relationships/hyperlink" Target="https://beck-online.beck.de/Werk/41?opusTitle=NZI" TargetMode="External" /><Relationship Id="rId623" Type="http://schemas.openxmlformats.org/officeDocument/2006/relationships/hyperlink" Target="https://beck-online.beck.de/" TargetMode="External" /><Relationship Id="rId624" Type="http://schemas.openxmlformats.org/officeDocument/2006/relationships/hyperlink" Target="https://beck-online.beck.de/Werk/7530?opusTitle=NZI-Beil." TargetMode="External" /><Relationship Id="rId625" Type="http://schemas.openxmlformats.org/officeDocument/2006/relationships/hyperlink" Target="https://beck-online.beck.de/" TargetMode="External" /><Relationship Id="rId626" Type="http://schemas.openxmlformats.org/officeDocument/2006/relationships/hyperlink" Target="https://beck-online.beck.de/Werk/20?opusTitle=NZM" TargetMode="External" /><Relationship Id="rId627" Type="http://schemas.openxmlformats.org/officeDocument/2006/relationships/hyperlink" Target="https://beck-online.beck.de/" TargetMode="External" /><Relationship Id="rId628" Type="http://schemas.openxmlformats.org/officeDocument/2006/relationships/hyperlink" Target="https://beck-online.beck.de/Werk/12?opusTitle=NZS" TargetMode="External" /><Relationship Id="rId629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" TargetMode="External" /><Relationship Id="rId630" Type="http://schemas.openxmlformats.org/officeDocument/2006/relationships/hyperlink" Target="https://beck-online.beck.de/Werk/42?opusTitle=NZV" TargetMode="External" /><Relationship Id="rId631" Type="http://schemas.openxmlformats.org/officeDocument/2006/relationships/hyperlink" Target="https://beck-online.beck.de/" TargetMode="External" /><Relationship Id="rId632" Type="http://schemas.openxmlformats.org/officeDocument/2006/relationships/hyperlink" Target="https://beck-online.beck.de/Werk/4295?opusTitle=NZV-Beil." TargetMode="External" /><Relationship Id="rId633" Type="http://schemas.openxmlformats.org/officeDocument/2006/relationships/hyperlink" Target="https://beck-online.beck.de/" TargetMode="External" /><Relationship Id="rId634" Type="http://schemas.openxmlformats.org/officeDocument/2006/relationships/hyperlink" Target="https://beck-online.beck.de/Werk/109?opusTitle=OLG-NL" TargetMode="External" /><Relationship Id="rId635" Type="http://schemas.openxmlformats.org/officeDocument/2006/relationships/hyperlink" Target="https://beck-online.beck.de/" TargetMode="External" /><Relationship Id="rId636" Type="http://schemas.openxmlformats.org/officeDocument/2006/relationships/hyperlink" Target="https://beck-online.beck.de/Werk/2432?opusTitle=OLGZ" TargetMode="External" /><Relationship Id="rId637" Type="http://schemas.openxmlformats.org/officeDocument/2006/relationships/hyperlink" Target="https://beck-online.beck.de/" TargetMode="External" /><Relationship Id="rId638" Type="http://schemas.openxmlformats.org/officeDocument/2006/relationships/hyperlink" Target="https://beck-online.beck.de/Werk/110?opusTitle=RdA" TargetMode="External" /><Relationship Id="rId639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22338?opusTitle=ErnstBauGB" TargetMode="External" /><Relationship Id="rId640" Type="http://schemas.openxmlformats.org/officeDocument/2006/relationships/hyperlink" Target="https://beck-online.beck.de/Werk/8557?opusTitle=SchiedsVZ" TargetMode="External" /><Relationship Id="rId641" Type="http://schemas.openxmlformats.org/officeDocument/2006/relationships/hyperlink" Target="https://beck-online.beck.de/" TargetMode="External" /><Relationship Id="rId642" Type="http://schemas.openxmlformats.org/officeDocument/2006/relationships/hyperlink" Target="https://beck-online.beck.de/Werk/24?opusTitle=VIZ" TargetMode="External" /><Relationship Id="rId643" Type="http://schemas.openxmlformats.org/officeDocument/2006/relationships/hyperlink" Target="https://beck-online.beck.de/" TargetMode="External" /><Relationship Id="rId644" Type="http://schemas.openxmlformats.org/officeDocument/2006/relationships/hyperlink" Target="https://beck-online.beck.de/Werk/6024?opusTitle=VuR" TargetMode="External" /><Relationship Id="rId645" Type="http://schemas.openxmlformats.org/officeDocument/2006/relationships/hyperlink" Target="https://beck-online.beck.de/" TargetMode="External" /><Relationship Id="rId646" Type="http://schemas.openxmlformats.org/officeDocument/2006/relationships/hyperlink" Target="https://beck-online.beck.de/Werk/111?opusTitle=WiRO" TargetMode="External" /><Relationship Id="rId647" Type="http://schemas.openxmlformats.org/officeDocument/2006/relationships/hyperlink" Target="https://beck-online.beck.de/" TargetMode="External" /><Relationship Id="rId648" Type="http://schemas.openxmlformats.org/officeDocument/2006/relationships/hyperlink" Target="https://beck-online.beck.de/Werk/43?opusTitle=ZEV" TargetMode="External" /><Relationship Id="rId649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" TargetMode="External" /><Relationship Id="rId650" Type="http://schemas.openxmlformats.org/officeDocument/2006/relationships/hyperlink" Target="https://beck-online.beck.de/Werk/44?opusTitle=ZRP" TargetMode="External" /><Relationship Id="rId651" Type="http://schemas.openxmlformats.org/officeDocument/2006/relationships/hyperlink" Target="https://beck-online.beck.de/" TargetMode="External" /><Relationship Id="rId652" Type="http://schemas.openxmlformats.org/officeDocument/2006/relationships/hyperlink" Target="https://beck-online.beck.de/Sammlungen/20126?cat=coll&amp;xml=gesetze%2Fbund&amp;coll=Aichberger%20plus%2C%20Sozialgesetzbuch&amp;opusTitle=Aichberger" TargetMode="External" /><Relationship Id="rId653" Type="http://schemas.openxmlformats.org/officeDocument/2006/relationships/hyperlink" Target="https://beck-online.beck.de/" TargetMode="External" /><Relationship Id="rId654" Type="http://schemas.openxmlformats.org/officeDocument/2006/relationships/hyperlink" Target="https://beck-online.beck.de/Sammlungen/20127?cat=coll&amp;xml=gesetze%2Ffach&amp;coll=Cerff%2FWinter%2C%20Tarifrecht%20%C3%B6ffentlicher%20Dienst&amp;opusTitle=Cerff" TargetMode="External" /><Relationship Id="rId655" Type="http://schemas.openxmlformats.org/officeDocument/2006/relationships/hyperlink" Target="https://beck-online.beck.de/" TargetMode="External" /><Relationship Id="rId656" Type="http://schemas.openxmlformats.org/officeDocument/2006/relationships/hyperlink" Target="https://beck-online.beck.de/Sammlungen/20128?cat=coll&amp;xml=gesetze%2Fbund&amp;coll=Beck%27sche%20Textausgabe%20Arbeitsrecht%20plus%20%28vormals%20Nipperdey%20plus%29&amp;opusTitle=BTA+Arbeitsrecht" TargetMode="External" /><Relationship Id="rId657" Type="http://schemas.openxmlformats.org/officeDocument/2006/relationships/hyperlink" Target="https://beck-online.beck.de/" TargetMode="External" /><Relationship Id="rId658" Type="http://schemas.openxmlformats.org/officeDocument/2006/relationships/hyperlink" Target="https://beck-online.beck.de/Sammlungen/20132?cat=coll&amp;xml=gesetze%2Fbund&amp;coll=Habersack%20plus%20%28vormals%20Sch%C3%B6nfelder%20plus%29%2C%20Deutsche%20Gesetze&amp;opusTitle=Habersack+plus" TargetMode="External" /><Relationship Id="rId659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21995?opusTitle=Fezer" TargetMode="External" /><Relationship Id="rId660" Type="http://schemas.openxmlformats.org/officeDocument/2006/relationships/hyperlink" Target="https://beck-online.beck.de/Sammlungen/74966?cat=coll&amp;xml=gesetze%2Fbund&amp;coll=Nomos%20Bundesrecht%20-%20Normen%20nach%20Sachgebieten" TargetMode="External" /><Relationship Id="rId661" Type="http://schemas.openxmlformats.org/officeDocument/2006/relationships/hyperlink" Target="https://beck-online.beck.de/" TargetMode="External" /><Relationship Id="rId662" Type="http://schemas.openxmlformats.org/officeDocument/2006/relationships/hyperlink" Target="https://beck-online.beck.de/Sammlungen/20131?cat=coll&amp;xml=gesetze%2Fbund&amp;coll=Sartorius%20plus%2C%20Verfassungs-%20und%20Verwaltungsgesetze&amp;opusTitle=Sartorius" TargetMode="External" /><Relationship Id="rId663" Type="http://schemas.openxmlformats.org/officeDocument/2006/relationships/hyperlink" Target="https://beck-online.beck.de/" TargetMode="External" /><Relationship Id="rId664" Type="http://schemas.openxmlformats.org/officeDocument/2006/relationships/hyperlink" Target="https://beck-online.beck.de/Werk/16859?opusTitle=Synopse+MoPeG" TargetMode="External" /><Relationship Id="rId665" Type="http://schemas.openxmlformats.org/officeDocument/2006/relationships/hyperlink" Target="https://beck-online.beck.de/" TargetMode="External" /><Relationship Id="rId666" Type="http://schemas.openxmlformats.org/officeDocument/2006/relationships/hyperlink" Target="https://beck-online.beck.de/" TargetMode="External" /><Relationship Id="rId667" Type="http://schemas.openxmlformats.org/officeDocument/2006/relationships/hyperlink" Target="https://beck-online.beck.de/Sammlungen/20425?cat=coll&amp;xml=gesetze%2Fsteuerrecht&amp;coll=Berufs-%20und%20Haftungsrecht" TargetMode="External" /><Relationship Id="rId668" Type="http://schemas.openxmlformats.org/officeDocument/2006/relationships/hyperlink" Target="https://beck-online.beck.de/Sammlungen/20426?cat=coll&amp;xml=gesetze%2Fsteuerrecht&amp;coll=Bilanzrecht%2C%20Internationale%20Rechnungslegungsstandards" TargetMode="External" /><Relationship Id="rId669" Type="http://schemas.openxmlformats.org/officeDocument/2006/relationships/hyperlink" Target="https://beck-online.beck.de/Sammlungen/20427?cat=coll&amp;xml=gesetze%2Fsteuerrecht&amp;coll=DBA%2C%20Internationales%20Steuerrecht" TargetMode="External" /><Relationship Id="rId67" Type="http://schemas.openxmlformats.org/officeDocument/2006/relationships/hyperlink" Target="https://beck-online.beck.de/" TargetMode="External" /><Relationship Id="rId670" Type="http://schemas.openxmlformats.org/officeDocument/2006/relationships/hyperlink" Target="https://beck-online.beck.de/Sammlungen/20428?cat=coll&amp;xml=gesetze%2Fsteuerrecht&amp;coll=Einkommensteuer" TargetMode="External" /><Relationship Id="rId671" Type="http://schemas.openxmlformats.org/officeDocument/2006/relationships/hyperlink" Target="https://beck-online.beck.de/Sammlungen/20429?cat=coll&amp;xml=gesetze%2Fsteuerrecht&amp;coll=Erbschaftsteuer%2C%20Bewertung%2C%20Grunderwerbsteuer%2C%20Verm%C3%B6gensteuer%2C%20Sonstige%20Verkehr-%2FVerbrauchsteuern" TargetMode="External" /><Relationship Id="rId672" Type="http://schemas.openxmlformats.org/officeDocument/2006/relationships/hyperlink" Target="https://beck-online.beck.de/Sammlungen/20430?cat=coll&amp;xml=gesetze%2Fsteuerrecht&amp;coll=F%C3%B6rderungsgesetze%2C%20Sonstiges%20Steuerrecht%20%28Kirchensteuern%29" TargetMode="External" /><Relationship Id="rId673" Type="http://schemas.openxmlformats.org/officeDocument/2006/relationships/hyperlink" Target="https://beck-online.beck.de/Sammlungen/20431?cat=coll&amp;xml=gesetze%2Fsteuerrecht&amp;coll=Gewerbesteuer%2C%20Grundsteuer" TargetMode="External" /><Relationship Id="rId674" Type="http://schemas.openxmlformats.org/officeDocument/2006/relationships/hyperlink" Target="https://beck-online.beck.de/Sammlungen/20432?cat=coll&amp;xml=gesetze%2Fsteuerrecht&amp;coll=K%C3%B6rperschaftsteuer%2C%20Umwandlungssteuer%2C%20Kapitalerh%C3%B6hung" TargetMode="External" /><Relationship Id="rId675" Type="http://schemas.openxmlformats.org/officeDocument/2006/relationships/hyperlink" Target="https://beck-online.beck.de/Sammlungen/20433?cat=coll&amp;xml=gesetze%2Fsteuerrecht&amp;coll=Lohnsteuer&amp;opusTitle=Lohnsteuer" TargetMode="External" /><Relationship Id="rId676" Type="http://schemas.openxmlformats.org/officeDocument/2006/relationships/hyperlink" Target="https://beck-online.beck.de/Sammlungen/20434?cat=coll&amp;xml=gesetze%2Fsteuerrecht&amp;coll=Umsatzsteuer%2C%20Z%C3%B6lle" TargetMode="External" /><Relationship Id="rId677" Type="http://schemas.openxmlformats.org/officeDocument/2006/relationships/hyperlink" Target="https://beck-online.beck.de/Sammlungen/20435?cat=coll&amp;xml=gesetze%2Fsteuerrecht&amp;coll=Verfahrensrecht%20%28AO%2C%20FGO%2C%20Gemeinn%C3%BCtzigkeitsrecht%29" TargetMode="External" /><Relationship Id="rId678" Type="http://schemas.openxmlformats.org/officeDocument/2006/relationships/hyperlink" Target="https://beck-online.beck.de/Sammlungen/20133?cat=coll&amp;xml=gesetze%2Fbund&amp;coll=Stra%C3%9Fenverkehrsrecht%20Texte" TargetMode="External" /><Relationship Id="rId679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14933?opusTitle=Fischer+KWG" TargetMode="External" /><Relationship Id="rId680" Type="http://schemas.openxmlformats.org/officeDocument/2006/relationships/hyperlink" Target="https://beck-online.beck.de/Sammlungen/20134?cat=coll&amp;xml=gesetze%2Fsteuerrecht&amp;coll=Wirtschaftsgesetze" TargetMode="External" /><Relationship Id="rId681" Type="http://schemas.openxmlformats.org/officeDocument/2006/relationships/hyperlink" Target="https://beck-online.beck.de/" TargetMode="External" /><Relationship Id="rId682" Type="http://schemas.openxmlformats.org/officeDocument/2006/relationships/hyperlink" Target="https://beck-online.beck.de/" TargetMode="External" /><Relationship Id="rId683" Type="http://schemas.openxmlformats.org/officeDocument/2006/relationships/hyperlink" Target="https://beck-online.beck.de/Sammlungen/20437?cat=coll&amp;xml=gesetze%2FBGD&amp;coll=Landesrecht%20Baden-W%C3%BCrttemberg" TargetMode="External" /><Relationship Id="rId684" Type="http://schemas.openxmlformats.org/officeDocument/2006/relationships/hyperlink" Target="https://beck-online.beck.de/Sammlungen/20438?cat=coll&amp;xml=gesetze%2FBGD&amp;coll=Landesrecht%20Bayern" TargetMode="External" /><Relationship Id="rId685" Type="http://schemas.openxmlformats.org/officeDocument/2006/relationships/hyperlink" Target="https://beck-online.beck.de/Sammlungen/20439?cat=coll&amp;xml=gesetze%2FBGD&amp;coll=Landesrecht%20Berlin" TargetMode="External" /><Relationship Id="rId686" Type="http://schemas.openxmlformats.org/officeDocument/2006/relationships/hyperlink" Target="https://beck-online.beck.de/Sammlungen/20440?cat=coll&amp;xml=gesetze%2FBGD&amp;coll=Landesrecht%20Brandenburg" TargetMode="External" /><Relationship Id="rId687" Type="http://schemas.openxmlformats.org/officeDocument/2006/relationships/hyperlink" Target="https://beck-online.beck.de/Sammlungen/20441?cat=coll&amp;xml=gesetze%2FBGD&amp;coll=Landesrecht%20Bremen" TargetMode="External" /><Relationship Id="rId688" Type="http://schemas.openxmlformats.org/officeDocument/2006/relationships/hyperlink" Target="https://beck-online.beck.de/Sammlungen/20442?cat=coll&amp;xml=gesetze%2FBGD&amp;coll=Landesrecht%20Hamburg" TargetMode="External" /><Relationship Id="rId689" Type="http://schemas.openxmlformats.org/officeDocument/2006/relationships/hyperlink" Target="https://beck-online.beck.de/Sammlungen/20443?cat=coll&amp;xml=gesetze%2FBGD&amp;coll=Landesrecht%20Hessen" TargetMode="External" /><Relationship Id="rId69" Type="http://schemas.openxmlformats.org/officeDocument/2006/relationships/hyperlink" Target="https://beck-online.beck.de/" TargetMode="External" /><Relationship Id="rId690" Type="http://schemas.openxmlformats.org/officeDocument/2006/relationships/hyperlink" Target="https://beck-online.beck.de/Sammlungen/20444?cat=coll&amp;xml=gesetze%2FBGD&amp;coll=Landesrecht%20Mecklenburg-Vorpommern" TargetMode="External" /><Relationship Id="rId691" Type="http://schemas.openxmlformats.org/officeDocument/2006/relationships/hyperlink" Target="https://beck-online.beck.de/Sammlungen/20445?cat=coll&amp;xml=gesetze%2FBGD&amp;coll=Landesrecht%20Niedersachsen" TargetMode="External" /><Relationship Id="rId692" Type="http://schemas.openxmlformats.org/officeDocument/2006/relationships/hyperlink" Target="https://beck-online.beck.de/Sammlungen/20446?cat=coll&amp;xml=gesetze%2FBGD&amp;coll=Landesrecht%20Nordrhein-Westfalen" TargetMode="External" /><Relationship Id="rId693" Type="http://schemas.openxmlformats.org/officeDocument/2006/relationships/hyperlink" Target="https://beck-online.beck.de/Sammlungen/20447?cat=coll&amp;xml=gesetze%2FBGD&amp;coll=Landesrecht%20Rheinland-Pfalz" TargetMode="External" /><Relationship Id="rId694" Type="http://schemas.openxmlformats.org/officeDocument/2006/relationships/hyperlink" Target="https://beck-online.beck.de/Sammlungen/20448?cat=coll&amp;xml=gesetze%2FBGD&amp;coll=Landesrecht%20Saarland" TargetMode="External" /><Relationship Id="rId695" Type="http://schemas.openxmlformats.org/officeDocument/2006/relationships/hyperlink" Target="https://beck-online.beck.de/Sammlungen/20449?cat=coll&amp;xml=gesetze%2FBGD&amp;coll=Landesrecht%20Sachsen" TargetMode="External" /><Relationship Id="rId696" Type="http://schemas.openxmlformats.org/officeDocument/2006/relationships/hyperlink" Target="https://beck-online.beck.de/Sammlungen/20450?cat=coll&amp;xml=gesetze%2FBGD&amp;coll=Landesrecht%20Sachsen-Anhalt" TargetMode="External" /><Relationship Id="rId697" Type="http://schemas.openxmlformats.org/officeDocument/2006/relationships/hyperlink" Target="https://beck-online.beck.de/Sammlungen/20451?cat=coll&amp;xml=gesetze%2FBGD&amp;coll=Landesrecht%20Schleswig-Holstein" TargetMode="External" /><Relationship Id="rId698" Type="http://schemas.openxmlformats.org/officeDocument/2006/relationships/hyperlink" Target="https://beck-online.beck.de/Sammlungen/20452?cat=coll&amp;xml=gesetze%2FBGD&amp;coll=Landesrecht%20Th%C3%BCringen" TargetMode="External" /><Relationship Id="rId699" Type="http://schemas.openxmlformats.org/officeDocument/2006/relationships/hyperlink" Target="https://beck-online.beck.de/?pubtyp=none&amp;cat=colls&amp;xml=komm/ibrvz2024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3128?opusTitle=Fritz%2fGeldmacher%2fLeo" TargetMode="External" /><Relationship Id="rId700" Type="http://schemas.openxmlformats.org/officeDocument/2006/relationships/hyperlink" Target="https://beck-online.beck.de/" TargetMode="External" /><Relationship Id="rId701" Type="http://schemas.openxmlformats.org/officeDocument/2006/relationships/hyperlink" Target="https://beck-online.beck.de/?pubtyp=none&amp;cat=colls&amp;xml=komm/ibrvz2023" TargetMode="External" /><Relationship Id="rId702" Type="http://schemas.openxmlformats.org/officeDocument/2006/relationships/hyperlink" Target="https://beck-online.beck.de/" TargetMode="External" /><Relationship Id="rId703" Type="http://schemas.openxmlformats.org/officeDocument/2006/relationships/hyperlink" Target="https://beck-online.beck.de/?pubtyp=none&amp;cat=colls&amp;xml=komm/ibrvz2022" TargetMode="External" /><Relationship Id="rId704" Type="http://schemas.openxmlformats.org/officeDocument/2006/relationships/hyperlink" Target="https://beck-online.beck.de/" TargetMode="External" /><Relationship Id="rId705" Type="http://schemas.openxmlformats.org/officeDocument/2006/relationships/hyperlink" Target="https://beck-online.beck.de/?pubtyp=none&amp;cat=colls&amp;xml=komm/ibrvz2021" TargetMode="External" /><Relationship Id="rId706" Type="http://schemas.openxmlformats.org/officeDocument/2006/relationships/hyperlink" Target="https://beck-online.beck.de/" TargetMode="External" /><Relationship Id="rId707" Type="http://schemas.openxmlformats.org/officeDocument/2006/relationships/hyperlink" Target="https://beck-online.beck.de/?pubtyp=none&amp;cat=colls&amp;xml=komm/ibrvz2020" TargetMode="External" /><Relationship Id="rId708" Type="http://schemas.openxmlformats.org/officeDocument/2006/relationships/hyperlink" Target="https://beck-online.beck.de/" TargetMode="External" /><Relationship Id="rId709" Type="http://schemas.openxmlformats.org/officeDocument/2006/relationships/hyperlink" Target="https://beck-online.beck.de/?pubtyp=none&amp;cat=colls&amp;xml=komm/ibrvz2019" TargetMode="External" /><Relationship Id="rId71" Type="http://schemas.openxmlformats.org/officeDocument/2006/relationships/hyperlink" Target="https://beck-online.beck.de/" TargetMode="External" /><Relationship Id="rId710" Type="http://schemas.openxmlformats.org/officeDocument/2006/relationships/hyperlink" Target="https://beck-online.beck.de/" TargetMode="External" /><Relationship Id="rId711" Type="http://schemas.openxmlformats.org/officeDocument/2006/relationships/hyperlink" Target="https://beck-online.beck.de/Sammlungen/113922?pubtyp=none&amp;htm=%2Fbib%2Finhalt%2Fgesetze%2Fstva_2018.htm" TargetMode="External" /><Relationship Id="rId712" Type="http://schemas.openxmlformats.org/officeDocument/2006/relationships/hyperlink" Target="https://beck-online.beck.de/" TargetMode="External" /><Relationship Id="rId713" Type="http://schemas.openxmlformats.org/officeDocument/2006/relationships/hyperlink" Target="https://beck-online.beck.de/Sammlungen/107122?pubtyp=none&amp;htm=%2Fbib%2Finhalt%2Fgesetze%2Fstva_2017.htm" TargetMode="External" /><Relationship Id="rId714" Type="http://schemas.openxmlformats.org/officeDocument/2006/relationships/hyperlink" Target="https://beck-online.beck.de/" TargetMode="External" /><Relationship Id="rId715" Type="http://schemas.openxmlformats.org/officeDocument/2006/relationships/hyperlink" Target="https://beck-online.beck.de/Sammlungen/96043?pubtyp=none&amp;htm=%2Fbib%2Finhalt%2Fgesetze%2Fstva_2016.htm" TargetMode="External" /><Relationship Id="rId716" Type="http://schemas.openxmlformats.org/officeDocument/2006/relationships/hyperlink" Target="https://beck-online.beck.de/" TargetMode="External" /><Relationship Id="rId717" Type="http://schemas.openxmlformats.org/officeDocument/2006/relationships/hyperlink" Target="https://beck-online.beck.de/Sammlungen/84340?pubtyp=none&amp;htm=%2Fbib%2Finhalt%2Fgesetze%2Fstva_2015.htm" TargetMode="External" /><Relationship Id="rId718" Type="http://schemas.openxmlformats.org/officeDocument/2006/relationships/hyperlink" Target="https://beck-online.beck.de/" TargetMode="External" /><Relationship Id="rId719" Type="http://schemas.openxmlformats.org/officeDocument/2006/relationships/hyperlink" Target="https://beck-online.beck.de/Sammlungen/76514?pubtyp=none&amp;htm=%2Fbib%2Finhalt%2Fgesetze%2Fstva_2014.htm" TargetMode="External" /><Relationship Id="rId72" Type="http://schemas.openxmlformats.org/officeDocument/2006/relationships/hyperlink" Target="https://beck-online.beck.de/Werk/15319?opusTitle=GMP" TargetMode="External" /><Relationship Id="rId720" Type="http://schemas.openxmlformats.org/officeDocument/2006/relationships/hyperlink" Target="https://beck-online.beck.de/" TargetMode="External" /><Relationship Id="rId721" Type="http://schemas.openxmlformats.org/officeDocument/2006/relationships/hyperlink" Target="https://beck-online.beck.de/Sammlungen/64420?pubtyp=none&amp;htm=%2Fbib%2Finhalt%2Fgesetze%2Fstva_2013.htm" TargetMode="External" /><Relationship Id="rId722" Type="http://schemas.openxmlformats.org/officeDocument/2006/relationships/hyperlink" Target="https://beck-online.beck.de/" TargetMode="External" /><Relationship Id="rId723" Type="http://schemas.openxmlformats.org/officeDocument/2006/relationships/hyperlink" Target="https://beck-online.beck.de/Sammlungen/51309?pubtyp=none&amp;htm=%2Fbib%2Finhalt%2Fgesetze%2Fstva_2012.htm" TargetMode="External" /><Relationship Id="rId724" Type="http://schemas.openxmlformats.org/officeDocument/2006/relationships/hyperlink" Target="https://beck-online.beck.de/" TargetMode="External" /><Relationship Id="rId725" Type="http://schemas.openxmlformats.org/officeDocument/2006/relationships/hyperlink" Target="https://beck-online.beck.de/Sammlungen/41715?pubtyp=none&amp;htm=%2Fbib%2Finhalt%2Fgesetze%2Fstva_2011.htm" TargetMode="External" /><Relationship Id="rId726" Type="http://schemas.openxmlformats.org/officeDocument/2006/relationships/hyperlink" Target="https://beck-online.beck.de/" TargetMode="External" /><Relationship Id="rId727" Type="http://schemas.openxmlformats.org/officeDocument/2006/relationships/hyperlink" Target="https://beck-online.beck.de/Sammlungen/35425?pubtyp=none&amp;htm=%2Fbib%2Finhalt%2Fgesetze%2Fstva_2010.htm" TargetMode="External" /><Relationship Id="rId728" Type="http://schemas.openxmlformats.org/officeDocument/2006/relationships/hyperlink" Target="https://beck-online.beck.de/" TargetMode="External" /><Relationship Id="rId729" Type="http://schemas.openxmlformats.org/officeDocument/2006/relationships/hyperlink" Target="https://beck-online.beck.de/Sammlungen/35426?pubtyp=none&amp;htm=%2Fbib%2Finhalt%2Fgesetze%2Fstva_2009.htm" TargetMode="External" /><Relationship Id="rId73" Type="http://schemas.openxmlformats.org/officeDocument/2006/relationships/hyperlink" Target="https://beck-online.beck.de/" TargetMode="External" /><Relationship Id="rId730" Type="http://schemas.openxmlformats.org/officeDocument/2006/relationships/hyperlink" Target="https://beck-online.beck.de/" TargetMode="External" /><Relationship Id="rId731" Type="http://schemas.openxmlformats.org/officeDocument/2006/relationships/hyperlink" Target="https://beck-online.beck.de/Sammlungen/21645?pubtyp=none&amp;htm=%2Fbib%2Finhalt%2Fgesetze%2Fstva_2008.htm" TargetMode="External" /><Relationship Id="rId732" Type="http://schemas.openxmlformats.org/officeDocument/2006/relationships/hyperlink" Target="https://beck-online.beck.de/" TargetMode="External" /><Relationship Id="rId733" Type="http://schemas.openxmlformats.org/officeDocument/2006/relationships/hyperlink" Target="https://beck-online.beck.de/Sammlungen/20139?pubtyp=none&amp;htm=%2Fbib%2Finhalt%2Fgesetze%2Fstva_2007.htm" TargetMode="External" /><Relationship Id="rId734" Type="http://schemas.openxmlformats.org/officeDocument/2006/relationships/hyperlink" Target="https://beck-online.beck.de/" TargetMode="External" /><Relationship Id="rId735" Type="http://schemas.openxmlformats.org/officeDocument/2006/relationships/hyperlink" Target="https://beck-online.beck.de/Sammlungen/20140?pubtyp=none&amp;htm=%2Fbib%2Finhalt%2Fgesetze%2Fstva_2006.htm" TargetMode="External" /><Relationship Id="rId736" Type="http://schemas.openxmlformats.org/officeDocument/2006/relationships/hyperlink" Target="https://beck-online.beck.de/" TargetMode="External" /><Relationship Id="rId737" Type="http://schemas.openxmlformats.org/officeDocument/2006/relationships/hyperlink" Target="https://beck-online.beck.de/Sammlungen/20141?pubtyp=none&amp;htm=%2Fbib%2Finhalt%2Fgesetze%2Fstva_2005.htm" TargetMode="External" /><Relationship Id="rId738" Type="http://schemas.openxmlformats.org/officeDocument/2006/relationships/hyperlink" Target="https://beck-online.beck.de/" TargetMode="External" /><Relationship Id="rId739" Type="http://schemas.openxmlformats.org/officeDocument/2006/relationships/hyperlink" Target="https://beck-online.beck.de/Sammlungen/20142?pubtyp=none&amp;htm=%2Fbib%2Finhalt%2Fgesetze%2Fstva_2004.htm" TargetMode="External" /><Relationship Id="rId74" Type="http://schemas.openxmlformats.org/officeDocument/2006/relationships/hyperlink" Target="https://beck-online.beck.de/Werk/19831?opusTitle=Gramlich%2fReuschle" TargetMode="External" /><Relationship Id="rId740" Type="http://schemas.openxmlformats.org/officeDocument/2006/relationships/hyperlink" Target="https://beck-online.beck.de/" TargetMode="External" /><Relationship Id="rId741" Type="http://schemas.openxmlformats.org/officeDocument/2006/relationships/hyperlink" Target="https://beck-online.beck.de/Sammlungen/20143?pubtyp=none&amp;htm=%2Fbib%2Finhalt%2Fgesetze%2Fstva_2003.htm" TargetMode="External" /><Relationship Id="rId742" Type="http://schemas.openxmlformats.org/officeDocument/2006/relationships/hyperlink" Target="https://beck-online.beck.de/" TargetMode="External" /><Relationship Id="rId743" Type="http://schemas.openxmlformats.org/officeDocument/2006/relationships/hyperlink" Target="https://beck-online.beck.de/Sammlungen/20144?pubtyp=none&amp;htm=%2Fbib%2Finhalt%2Fgesetze%2Fstva_2002.htm" TargetMode="External" /><Relationship Id="rId744" Type="http://schemas.openxmlformats.org/officeDocument/2006/relationships/hyperlink" Target="https://beck-online.beck.de/" TargetMode="External" /><Relationship Id="rId745" Type="http://schemas.openxmlformats.org/officeDocument/2006/relationships/hyperlink" Target="https://beck-online.beck.de/Sammlungen/20145?pubtyp=none&amp;htm=%2Fbib%2Finhalt%2Fgesetze%2Fstva_2001.htm" TargetMode="External" /><Relationship Id="rId746" Type="http://schemas.openxmlformats.org/officeDocument/2006/relationships/hyperlink" Target="https://beck-online.beck.de/" TargetMode="External" /><Relationship Id="rId747" Type="http://schemas.openxmlformats.org/officeDocument/2006/relationships/hyperlink" Target="https://beck-online.beck.de/Sammlungen/20146?pubtyp=none&amp;htm=%2Fbib%2Finhalt%2Fgesetze%2Fstva_2000.htm" TargetMode="External" /><Relationship Id="rId748" Type="http://schemas.openxmlformats.org/officeDocument/2006/relationships/hyperlink" Target="https://beck-online.beck.de/" TargetMode="External" /><Relationship Id="rId749" Type="http://schemas.openxmlformats.org/officeDocument/2006/relationships/hyperlink" Target="https://beck-online.beck.de/Sammlungen/20147?cat=coll&amp;xml=gesetze%2Fsteuerrecht&amp;coll=Richtlinien&amp;opusTitle=Steuerrichtlinien" TargetMode="External" /><Relationship Id="rId75" Type="http://schemas.openxmlformats.org/officeDocument/2006/relationships/hyperlink" Target="https://beck-online.beck.de/" TargetMode="External" /><Relationship Id="rId750" Type="http://schemas.openxmlformats.org/officeDocument/2006/relationships/hyperlink" Target="https://beck-online.beck.de/" TargetMode="External" /><Relationship Id="rId751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752" Type="http://schemas.openxmlformats.org/officeDocument/2006/relationships/hyperlink" Target="https://beck-online.beck.de/" TargetMode="External" /><Relationship Id="rId753" Type="http://schemas.openxmlformats.org/officeDocument/2006/relationships/hyperlink" Target="https://beck-online.beck.de/?typ=searchlink&amp;hitlisthead=BeckRS%20(Rechtsprechung)&amp;query=spubtyp0:%22ent%22%20AND%20spub0:%22BeckRS%22&amp;rbSort=date&amp;opusTitle=BeckRS" TargetMode="External" /><Relationship Id="rId754" Type="http://schemas.openxmlformats.org/officeDocument/2006/relationships/hyperlink" Target="https://beck-online.beck.de/" TargetMode="External" /><Relationship Id="rId755" Type="http://schemas.openxmlformats.org/officeDocument/2006/relationships/hyperlink" Target="https://beck-online.beck.de/Search?PAGENR=1&amp;DETAILS=on&amp;CHKRSPR=on&amp;TXTGERICHT=BFH%2C%20&amp;RBSORT=Date&amp;opusTitle=BFH-V" TargetMode="External" /><Relationship Id="rId756" Type="http://schemas.openxmlformats.org/officeDocument/2006/relationships/hyperlink" Target="https://beck-online.beck.de/" TargetMode="External" /><Relationship Id="rId757" Type="http://schemas.openxmlformats.org/officeDocument/2006/relationships/hyperlink" Target="https://beck-online.beck.de/Search?PAGENR=1&amp;WORDS=gms-obg&amp;RBSORT=Score&amp;TOP=par&amp;Filter=spubtyp0%3Aent%7Csgericht0%3A248848DD-FFC1-4203-897B-552ED64ED6F3&amp;Addfilter=sgericht1%3A248848DD-FFC1-4203-897B-552ED64ED6F3.ADF44020-DF7D-4447-99B9-525E9E720C69&amp;opusTitle=BFH%2fNV" TargetMode="External" /><Relationship Id="rId758" Type="http://schemas.openxmlformats.org/officeDocument/2006/relationships/hyperlink" Target="https://beck-online.beck.de/" TargetMode="External" /><Relationship Id="rId759" Type="http://schemas.openxmlformats.org/officeDocument/2006/relationships/hyperlink" Target="https://beck-online.beck.de/?typ=searchlink&amp;hitlisthead=GRUR-RS%20[redaktionell%20bearbeitete%20Rechtsprechung]&amp;query=spubtyp0:%22ent%22%20AND%20werk-id:GRURRS&amp;rbSort=date&amp;opusTitle=GRURRS" TargetMode="External" /><Relationship Id="rId76" Type="http://schemas.openxmlformats.org/officeDocument/2006/relationships/hyperlink" Target="https://beck-online.beck.de/Werk/21466?opusTitle=Gro%c3%9f+Kapitalmarktrecht" TargetMode="External" /><Relationship Id="rId760" Type="http://schemas.openxmlformats.org/officeDocument/2006/relationships/hyperlink" Target="https://beck-online.beck.de/" TargetMode="External" /><Relationship Id="rId761" Type="http://schemas.openxmlformats.org/officeDocument/2006/relationships/hyperlink" Target="https://beck-online.beck.de/Sammlungen/21862?cat=coll&amp;xml=gesetze%2Ffach&amp;coll=Unterhaltsrechtliche%20Tabellen%20und%20Leitlinien&amp;opusTitle=UnterhL" TargetMode="External" /><Relationship Id="rId762" Type="http://schemas.openxmlformats.org/officeDocument/2006/relationships/hyperlink" Target="https://beck-online.beck.de/" TargetMode="External" /><Relationship Id="rId763" Type="http://schemas.openxmlformats.org/officeDocument/2006/relationships/hyperlink" Target="https://beck-online.beck.de/?typ=searchlink&amp;hitlisthead=Fachnews aus dem Bereich Arbeitsrecht&amp;query=(srechtsgebiet1:%22ArbR%22 AND doktypesearch:%22zzreddok%22 AND werk-id:becklink)&amp;rbSort=4" TargetMode="External" /><Relationship Id="rId764" Type="http://schemas.openxmlformats.org/officeDocument/2006/relationships/hyperlink" Target="https://beck-online.beck.de/" TargetMode="External" /><Relationship Id="rId765" Type="http://schemas.openxmlformats.org/officeDocument/2006/relationships/hyperlink" Target="https://beck-online.beck.de/?typ=searchlink&amp;hitlisthead=Fachnews aus dem Bereich Bank- und Kapitalmarktrecht&amp;query=(srechtsgebiet1:%22BankR%22 AND doktypesearch:%22zzreddok%22 AND werk-id:becklink)&amp;rbSort=4&amp;opusTitle=Fach-News+Bank-+und+Kapitalmarktrecht" TargetMode="External" /><Relationship Id="rId766" Type="http://schemas.openxmlformats.org/officeDocument/2006/relationships/hyperlink" Target="https://beck-online.beck.de/" TargetMode="External" /><Relationship Id="rId767" Type="http://schemas.openxmlformats.org/officeDocument/2006/relationships/hyperlink" Target="https://beck-online.beck.de/?typ=searchlink&amp;hitlisthead=Fachnews%20aus%20dem%20Bereich%20Baurecht&amp;query=(srechtsgebiet1:%22PrBauR%22%20AND%20doktypesearch:%22zzreddok%22%20AND%20werk-id:becklink)&amp;rbSort=4" TargetMode="External" /><Relationship Id="rId768" Type="http://schemas.openxmlformats.org/officeDocument/2006/relationships/hyperlink" Target="https://beck-online.beck.de/" TargetMode="External" /><Relationship Id="rId769" Type="http://schemas.openxmlformats.org/officeDocument/2006/relationships/hyperlink" Target="https://beck-online.beck.de/?typ=searchlink&amp;hitlisthead=Fachnews+aus+dem+Bereich+Familienrecht&amp;query=(srechtsgebiet1%3a%22FamR%22+AND+domain%3a%22becklink%22)&amp;rbSort=date" TargetMode="External" /><Relationship Id="rId77" Type="http://schemas.openxmlformats.org/officeDocument/2006/relationships/hyperlink" Target="https://beck-online.beck.de/" TargetMode="External" /><Relationship Id="rId770" Type="http://schemas.openxmlformats.org/officeDocument/2006/relationships/hyperlink" Target="https://beck-online.beck.de/" TargetMode="External" /><Relationship Id="rId771" Type="http://schemas.openxmlformats.org/officeDocument/2006/relationships/hyperlink" Target="https://beck-online.beck.de/?typ=searchlink&amp;hitlisthead=Fachnews%20Gewerblicher%20Rechtsschutz%20&amp;query=((srechtsgebiet1:%22MedienR%22%20OR%20%22UW%22%20OR%20%22MarkR%22%20OR%20%22KartellR%22%20OR%20%22PatR%22%20OR%20%22UrhR%22)%20AND%20doktypesearch:%22zzreddok%22%20AND%20werk-id:becklink)&amp;rbSort=4" TargetMode="External" /><Relationship Id="rId772" Type="http://schemas.openxmlformats.org/officeDocument/2006/relationships/hyperlink" Target="https://beck-online.beck.de/" TargetMode="External" /><Relationship Id="rId773" Type="http://schemas.openxmlformats.org/officeDocument/2006/relationships/hyperlink" Target="https://beck-online.beck.de/?typ=searchlink&amp;hitlisthead=Fachnews Handels- und Gesellschaftsrecht &amp;query=((srechtsgebiet1:%22HandelsR%22 OR %22GesR%22 OR %22BankR%22) AND doktypesearch:%22zzreddok%22 AND werk-id:becklink)&amp;rbSort=4" TargetMode="External" /><Relationship Id="rId774" Type="http://schemas.openxmlformats.org/officeDocument/2006/relationships/hyperlink" Target="https://beck-online.beck.de/" TargetMode="External" /><Relationship Id="rId775" Type="http://schemas.openxmlformats.org/officeDocument/2006/relationships/hyperlink" Target="https://beck-online.beck.de/?typ=searchlink&amp;hitlisthead=Fachnews Mietrecht&amp;query=(srechtsgebiet1:%22MietR%22 OR srechtsgebiet1:%22WEigR%22 AND doktypesearch:%22zzreddok%22 AND werk-id:becklink)&amp;rbSort=4" TargetMode="External" /><Relationship Id="rId776" Type="http://schemas.openxmlformats.org/officeDocument/2006/relationships/hyperlink" Target="https://beck-online.beck.de/" TargetMode="External" /><Relationship Id="rId777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778" Type="http://schemas.openxmlformats.org/officeDocument/2006/relationships/hyperlink" Target="https://beck-online.beck.de/" TargetMode="External" /><Relationship Id="rId779" Type="http://schemas.openxmlformats.org/officeDocument/2006/relationships/hyperlink" Target="https://beck-online.beck.de/?typ=searchlink&amp;hitlisthead=Fachnews aus dem Bereich Steuerrecht&amp;query=(staxrechtsgebiet0:%22SteuR%22 AND werk-id:becklink)&amp;rbSort=Date" TargetMode="External" /><Relationship Id="rId78" Type="http://schemas.openxmlformats.org/officeDocument/2006/relationships/hyperlink" Target="https://beck-online.beck.de/Werk/10360?opusTitle=Hannemann" TargetMode="External" /><Relationship Id="rId780" Type="http://schemas.openxmlformats.org/officeDocument/2006/relationships/hyperlink" Target="https://beck-online.beck.de/" TargetMode="External" /><Relationship Id="rId781" Type="http://schemas.openxmlformats.org/officeDocument/2006/relationships/hyperlink" Target="https://beck-online.beck.de/?typ=searchlink&amp;hitlisthead=Fachnews aus dem Bereich Strafrecht&amp;query=(srechtsgebiet1:%22StR%22 AND srechtsgebiet1:%22StPR%22AND doktypesearch:%22zzreddok%22 AND werk-id:becklink)&amp;rbSort=4" TargetMode="External" /><Relationship Id="rId782" Type="http://schemas.openxmlformats.org/officeDocument/2006/relationships/hyperlink" Target="https://beck-online.beck.de/" TargetMode="External" /><Relationship Id="rId783" Type="http://schemas.openxmlformats.org/officeDocument/2006/relationships/hyperlink" Target="https://beck-online.beck.de/?typ=searchlink&amp;hitlisthead=Fachnews aus dem Bereich Zivilrecht&amp;query=((srechtsgebiet1:%22ZivilR%22 OR %22ErbR%22 OR %22ZiBeR%22 OR %22Allgemein%22) AND doktypesearch:%22zzreddok%22 AND werk-id:becklink)&amp;rbSort=4" TargetMode="External" /><Relationship Id="rId784" Type="http://schemas.openxmlformats.org/officeDocument/2006/relationships/hyperlink" Target="https://beck-online.beck.de/" TargetMode="External" /><Relationship Id="rId785" Type="http://schemas.openxmlformats.org/officeDocument/2006/relationships/header" Target="header1.xml" /><Relationship Id="rId786" Type="http://schemas.openxmlformats.org/officeDocument/2006/relationships/footer" Target="footer1.xml" /><Relationship Id="rId787" Type="http://schemas.openxmlformats.org/officeDocument/2006/relationships/theme" Target="theme/theme1.xml" /><Relationship Id="rId788" Type="http://schemas.openxmlformats.org/officeDocument/2006/relationships/numbering" Target="numbering.xml" /><Relationship Id="rId789" Type="http://schemas.openxmlformats.org/officeDocument/2006/relationships/styles" Target="styles.xm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7035?opusTitle=BachPKV" TargetMode="External" /><Relationship Id="rId80" Type="http://schemas.openxmlformats.org/officeDocument/2006/relationships/hyperlink" Target="https://beck-online.beck.de/Werk/8963?opusTitle=Harbauer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21086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Werk/20961?opusTitle=Immenga" TargetMode="External" /><Relationship Id="rId86" Type="http://schemas.openxmlformats.org/officeDocument/2006/relationships/hyperlink" Target="https://beck-online.beck.de/Werk/16831?opusTitle=Immenga" TargetMode="External" /><Relationship Id="rId87" Type="http://schemas.openxmlformats.org/officeDocument/2006/relationships/hyperlink" Target="https://beck-online.beck.de/Werk/13248?opusTitle=Immenga" TargetMode="External" /><Relationship Id="rId88" Type="http://schemas.openxmlformats.org/officeDocument/2006/relationships/hyperlink" Target="https://beck-online.beck.de/Werk/21456?opusTitle=Immenga" TargetMode="External" /><Relationship Id="rId89" Type="http://schemas.openxmlformats.org/officeDocument/2006/relationships/hyperlink" Target="https://beck-online.beck.de/Werk/15197?opusTitle=Immenga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15330?opusTitle=Ingerl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20743?opusTitle=JarassBImSchG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17564?opusTitle=Jauernig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22604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21366?opusTitle=J%c3%bcrgens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Land 1 - beck-online</dc:title>
  <dc:creator>beck-online.beck.de</dc:creator>
  <cp:revision>0</cp:revision>
</cp:coreProperties>
</file>