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Land 1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Kommentare/Handbücher/Lexika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Ascheid/Preis/Schmidt" w:history="1">
        <w:bookmarkStart w:id="0" w:name="opus_1856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Ascheid/​Preis/​Schmidt, Kündigungsrecht</w:t>
        </w:r>
      </w:hyperlink>
      <w:bookmarkEnd w:id="0"/>
      <w:hyperlink r:id="rId7" w:anchor="opus_detail_1856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achPKV" w:history="1">
        <w:bookmarkStart w:id="1" w:name="opus_1725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Bach/​Moser, Private Krankenversicherung</w:t>
        </w:r>
      </w:hyperlink>
      <w:bookmarkEnd w:id="1"/>
      <w:hyperlink r:id="rId9" w:anchor="opus_detail_1725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ärmann/Pick, WEG" w:history="1">
        <w:bookmarkStart w:id="2" w:name="opus_2034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Bärmann/​Pick, Wohnungseigentumsgesetz</w:t>
        </w:r>
      </w:hyperlink>
      <w:bookmarkEnd w:id="2"/>
      <w:hyperlink r:id="rId11" w:anchor="opus_detail_2034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BattisBauGB" w:history="1">
        <w:bookmarkStart w:id="3" w:name="opus_2129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Battis/​Krautzberger/​Löhr, BauGB</w:t>
        </w:r>
      </w:hyperlink>
      <w:bookmarkEnd w:id="3"/>
      <w:hyperlink r:id="rId13" w:anchor="opus_detail_2129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Hopt" w:history="1">
        <w:bookmarkStart w:id="4" w:name="opus_2047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Hopt, Handelsgesetzbuch</w:t>
        </w:r>
      </w:hyperlink>
      <w:bookmarkEnd w:id="4"/>
      <w:hyperlink r:id="rId15" w:anchor="opus_detail_2047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Noack" w:history="1">
        <w:bookmarkStart w:id="5" w:name="opus_2043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Noack/​Servatius/​Haas, GmbHG</w:t>
        </w:r>
      </w:hyperlink>
      <w:bookmarkEnd w:id="5"/>
      <w:hyperlink r:id="rId17" w:anchor="opus_detail_204312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6" w:name="opus_171783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beck-online.GROSSKOMMENTAR </w:t>
      </w:r>
      <w:bookmarkEnd w:id="6"/>
      <w:hyperlink r:id="rId18" w:anchor="opus_detail_171783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9" w:tgtFrame="_self" w:tooltip="BeckOGK SGB I" w:history="1">
        <w:bookmarkStart w:id="7" w:name="opus_1717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zum SGB I (Kasseler Kommentar)</w:t>
        </w:r>
      </w:hyperlink>
      <w:bookmarkEnd w:id="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0" w:tgtFrame="_self" w:tooltip="BeckOGK SGB II" w:history="1">
        <w:bookmarkStart w:id="8" w:name="opus_1717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zum SGB II (Gagel)</w:t>
        </w:r>
      </w:hyperlink>
      <w:bookmarkEnd w:id="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1" w:tgtFrame="_self" w:tooltip="BeckOGK SGB III" w:history="1">
        <w:bookmarkStart w:id="9" w:name="opus_1717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zum SGB III (Gagel)</w:t>
        </w:r>
      </w:hyperlink>
      <w:bookmarkEnd w:id="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2" w:tgtFrame="_self" w:tooltip="BeckOGK SGB IV" w:history="1">
        <w:bookmarkStart w:id="10" w:name="opus_1717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zum SGB IV (Kasseler Kommentar)</w:t>
        </w:r>
      </w:hyperlink>
      <w:bookmarkEnd w:id="1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3" w:tgtFrame="_self" w:tooltip="BeckOGK SGB V" w:history="1">
        <w:bookmarkStart w:id="11" w:name="opus_1717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zum SGB V (Kasseler Kommentar)</w:t>
        </w:r>
      </w:hyperlink>
      <w:bookmarkEnd w:id="1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4" w:tgtFrame="_self" w:tooltip="BeckOGK SGB VI" w:history="1">
        <w:bookmarkStart w:id="12" w:name="opus_1717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zum SGB VI (Kasseler Kommentar)</w:t>
        </w:r>
      </w:hyperlink>
      <w:bookmarkEnd w:id="1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5" w:tgtFrame="_self" w:tooltip="BeckOGK SGB VII" w:history="1">
        <w:bookmarkStart w:id="13" w:name="opus_1717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zum SGB VII (Kasseler Kommentar)</w:t>
        </w:r>
      </w:hyperlink>
      <w:bookmarkEnd w:id="1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6" w:tgtFrame="_self" w:tooltip="BeckOGK SGB X" w:history="1">
        <w:bookmarkStart w:id="14" w:name="opus_1717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zum SGB X (Kasseler Kommentar)</w:t>
        </w:r>
      </w:hyperlink>
      <w:bookmarkEnd w:id="1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7" w:tgtFrame="_self" w:tooltip="BeckOGK SGB XI" w:history="1">
        <w:bookmarkStart w:id="15" w:name="opus_1717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zum SGB XI (Kasseler Kommentar)</w:t>
        </w:r>
      </w:hyperlink>
      <w:bookmarkEnd w:id="1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BeckOK BGB" w:history="1">
        <w:bookmarkStart w:id="16" w:name="opus_2121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BGB, Hau/​Poseck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16"/>
      <w:hyperlink r:id="rId29" w:anchor="opus_detail_2121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BeckOK UrhR" w:history="1">
        <w:bookmarkStart w:id="17" w:name="opus_2081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Urheberrecht, Götting/​Lauber-Rönsberg/​Rauer</w:t>
        </w:r>
      </w:hyperlink>
      <w:bookmarkEnd w:id="17"/>
      <w:hyperlink r:id="rId31" w:anchor="opus_detail_2081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BeckOK ZPO" w:history="1">
        <w:bookmarkStart w:id="18" w:name="opus_2099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ZPO, Vorwerk/​Wolf</w:t>
        </w:r>
      </w:hyperlink>
      <w:bookmarkEnd w:id="18"/>
      <w:hyperlink r:id="rId33" w:anchor="opus_detail_2099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BeckTKG" w:history="1">
        <w:bookmarkStart w:id="19" w:name="opus_1818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Geppert/​Schütz, Beck'scher TKG-Kommentar</w:t>
        </w:r>
      </w:hyperlink>
      <w:bookmarkEnd w:id="19"/>
      <w:hyperlink r:id="rId35" w:anchor="opus_detail_1818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Beck VergabeR" w:history="1">
        <w:bookmarkStart w:id="20" w:name="opus_2128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Beck'scher Vergaberechtskommentar, Bd. 2: VgV - SektVO - KonzVgV - VSVgV - VOB/​A-EU - VOB/​A-VS - SaubFahrzeugBeschG - WRegV - VergStatVO - PreisV</w:t>
        </w:r>
      </w:hyperlink>
      <w:bookmarkEnd w:id="20"/>
      <w:hyperlink r:id="rId37" w:anchor="opus_detail_2128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Beck VergabeR" w:history="1">
        <w:bookmarkStart w:id="21" w:name="opus_942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Beck'scher Vergaberechtskommentar</w:t>
        </w:r>
      </w:hyperlink>
      <w:bookmarkEnd w:id="21"/>
      <w:hyperlink r:id="rId39" w:anchor="opus_detail_942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Ganten" w:history="1">
        <w:bookmarkStart w:id="22" w:name="opus_1569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Beck'scher VOB-Kommentar VOB Teil B, Ganten/​Jansen/​Voit</w:t>
        </w:r>
      </w:hyperlink>
      <w:bookmarkEnd w:id="22"/>
      <w:hyperlink r:id="rId41" w:anchor="opus_detail_1569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Bergmann/Dienelt" w:history="1">
        <w:bookmarkStart w:id="23" w:name="opus_2103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Bergmann/​Dienelt, Ausländerrecht</w:t>
        </w:r>
      </w:hyperlink>
      <w:bookmarkEnd w:id="23"/>
      <w:hyperlink r:id="rId43" w:anchor="opus_detail_21037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Binz/Dörndorfer/Zimmermann" w:history="1">
        <w:bookmarkStart w:id="24" w:name="opus_2104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Dörndorfer/​Schmidt/​Zimmermann, GKG, FamGKG, JVEG</w:t>
        </w:r>
      </w:hyperlink>
      <w:bookmarkEnd w:id="24"/>
      <w:hyperlink r:id="rId45" w:anchor="opus_detail_2104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Blank/Börstinghaus/Siegmund" w:history="1">
        <w:bookmarkStart w:id="25" w:name="opus_2104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Börstinghaus/​Siegmund, Miete</w:t>
        </w:r>
      </w:hyperlink>
      <w:bookmarkEnd w:id="25"/>
      <w:hyperlink r:id="rId47" w:anchor="opus_detail_2104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Brandis/Heuermann" w:history="1">
        <w:bookmarkStart w:id="26" w:name="opus_2123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Brandis/​Heuermann, Ertragsteuerrecht</w:t>
        </w:r>
      </w:hyperlink>
      <w:bookmarkEnd w:id="26"/>
      <w:hyperlink r:id="rId49" w:anchor="opus_detail_2123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Börstinghaus-Mietminderung" w:history="1">
        <w:bookmarkStart w:id="27" w:name="opus_976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Börstinghaus, Mietminderungstabelle</w:t>
        </w:r>
      </w:hyperlink>
      <w:bookmarkEnd w:id="27"/>
      <w:hyperlink r:id="rId51" w:anchor="opus_detail_976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BHHJ" w:history="1">
        <w:bookmarkStart w:id="28" w:name="opus_1844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Burmann/​Heß/​Hühnermann/​Jahnke, Straßenverkehrsrecht</w:t>
        </w:r>
      </w:hyperlink>
      <w:bookmarkEnd w:id="28"/>
      <w:hyperlink r:id="rId53" w:anchor="opus_detail_184443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hyperlink r:id="rId54" w:history="1">
        <w:bookmarkStart w:id="29" w:name="opus_65872"/>
        <w:r>
          <w:rPr>
            <w:rStyle w:val="bocontentwrapperbocenteranotbeck-btn"/>
            <w:b/>
            <w:bCs/>
            <w:sz w:val="27"/>
            <w:szCs w:val="27"/>
            <w:u w:val="single" w:color="C8000A"/>
            <w:lang w:val="de" w:eastAsia="de"/>
          </w:rPr>
          <w:t xml:space="preserve">Ebenroth/Boujong/Joost/Strohn, HGB </w:t>
        </w:r>
      </w:hyperlink>
      <w:bookmarkEnd w:id="29"/>
      <w:hyperlink r:id="rId55" w:anchor="opus_detail_65872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6" w:tgtFrame="_self" w:tooltip="EbenrothHGB" w:history="1">
        <w:bookmarkStart w:id="30" w:name="opus_1946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Ebenroth/​Boujong, HGB, Bd. 2</w:t>
        </w:r>
      </w:hyperlink>
      <w:bookmarkEnd w:id="3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7" w:tgtFrame="_self" w:tooltip="EbenrothHGB" w:history="1">
        <w:bookmarkStart w:id="31" w:name="opus_1823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Ebenroth/​Boujong, HGB, Bd. 1</w:t>
        </w:r>
      </w:hyperlink>
      <w:bookmarkEnd w:id="3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Eisenberg/Kölbel" w:history="1">
        <w:bookmarkStart w:id="32" w:name="opus_2079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Eisenberg/​Kölbel, Jugendgerichtsgesetz</w:t>
        </w:r>
      </w:hyperlink>
      <w:bookmarkEnd w:id="32"/>
      <w:hyperlink r:id="rId59" w:anchor="opus_detail_2079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Erbs" w:history="1">
        <w:bookmarkStart w:id="33" w:name="opus_2141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Erbs/​Kohlhaas, Strafrechtliche Nebengesetze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33"/>
      <w:hyperlink r:id="rId61" w:anchor="opus_detail_2141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ErfK" w:history="1">
        <w:bookmarkStart w:id="34" w:name="opus_2001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Erfurter Kommentar zum Arbeitsrecht</w:t>
        </w:r>
      </w:hyperlink>
      <w:bookmarkEnd w:id="34"/>
      <w:hyperlink r:id="rId63" w:anchor="opus_detail_2001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ErnstBauGB" w:history="1">
        <w:bookmarkStart w:id="35" w:name="opus_2136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Ernst/​Zinkahn/​Bielenberg/​Krautzberger, Baugesetzbuch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35"/>
      <w:hyperlink r:id="rId65" w:anchor="opus_detail_2136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Fezer" w:history="1">
        <w:bookmarkStart w:id="36" w:name="opus_1826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Fezer, Markenrecht</w:t>
        </w:r>
      </w:hyperlink>
      <w:bookmarkEnd w:id="36"/>
      <w:hyperlink r:id="rId67" w:anchor="opus_detail_1826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Fischer KWG" w:history="1">
        <w:bookmarkStart w:id="37" w:name="opus_1613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Fischer/​Schulte-Mattler, KWG, CRR-VO</w:t>
        </w:r>
      </w:hyperlink>
      <w:bookmarkEnd w:id="37"/>
      <w:hyperlink r:id="rId69" w:anchor="opus_detail_1613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Fritz/Geldmacher/Leo" w:history="1">
        <w:bookmarkStart w:id="38" w:name="opus_363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Fritz/​Geldmacher/​Leo, Gewerberaummietrecht</w:t>
        </w:r>
      </w:hyperlink>
      <w:bookmarkEnd w:id="38"/>
      <w:hyperlink r:id="rId71" w:anchor="opus_detail_363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GMP" w:history="1">
        <w:bookmarkStart w:id="39" w:name="opus_1650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Germelmann/​Matthes/​Prütting, Arbeitsgerichtsgesetz</w:t>
        </w:r>
      </w:hyperlink>
      <w:bookmarkEnd w:id="39"/>
      <w:hyperlink r:id="rId73" w:anchor="opus_detail_1650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Gramlich/Reuschle" w:history="1">
        <w:bookmarkStart w:id="40" w:name="opus_1944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Gramlich/​Reuschle, Mietrecht</w:t>
        </w:r>
      </w:hyperlink>
      <w:bookmarkEnd w:id="40"/>
      <w:hyperlink r:id="rId75" w:anchor="opus_detail_19447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tooltip="Groß Kapitalmarktrecht" w:history="1">
        <w:bookmarkStart w:id="41" w:name="opus_2099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Groß, Kapitalmarktrecht</w:t>
        </w:r>
      </w:hyperlink>
      <w:bookmarkEnd w:id="41"/>
      <w:hyperlink r:id="rId77" w:anchor="opus_detail_2099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Hannemann" w:history="1">
        <w:bookmarkStart w:id="42" w:name="opus_1205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Hannemann/​Wiegner, Münchener Anwaltshandbuch Mietrecht</w:t>
        </w:r>
      </w:hyperlink>
      <w:bookmarkEnd w:id="42"/>
      <w:hyperlink r:id="rId79" w:anchor="opus_detail_1205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Harbauer" w:history="1">
        <w:bookmarkStart w:id="43" w:name="opus_1072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Harbauer, Rechtsschutzversicherung: ARB</w:t>
        </w:r>
      </w:hyperlink>
      <w:bookmarkEnd w:id="43"/>
      <w:hyperlink r:id="rId81" w:anchor="opus_detail_1072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tooltip="Koch, Aktiengesetz" w:history="1">
        <w:bookmarkStart w:id="44" w:name="opus_2067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Koch, Aktiengesetz</w:t>
        </w:r>
      </w:hyperlink>
      <w:bookmarkEnd w:id="44"/>
      <w:hyperlink r:id="rId83" w:anchor="opus_detail_206759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45" w:name="opus_66245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Immenga/Mestmäcker, Wettbewerbsrecht. Kommentar zum Europäischen und Deutschen Kartellrecht </w:t>
      </w:r>
      <w:bookmarkEnd w:id="45"/>
      <w:hyperlink r:id="rId84" w:anchor="opus_detail_66245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85" w:tgtFrame="_self" w:tooltip="Immenga" w:history="1">
        <w:bookmarkStart w:id="46" w:name="opus_2053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Immenga/​Mestmäcker, Wettbewerbsrecht Bd. 1: Europäisches Kartellrecht</w:t>
        </w:r>
      </w:hyperlink>
      <w:bookmarkEnd w:id="4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86" w:tgtFrame="_self" w:tooltip="Immenga" w:history="1">
        <w:bookmarkStart w:id="47" w:name="opus_1706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Immenga/​Mestmäcker, Wettbewerbsrecht Bd. 2: Kartellrecht im GWB</w:t>
        </w:r>
      </w:hyperlink>
      <w:bookmarkEnd w:id="4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87" w:tgtFrame="_self" w:tooltip="Immenga" w:history="1">
        <w:bookmarkStart w:id="48" w:name="opus_1454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Immenga/​Mestmäcker, Wettbewerbsrecht Bd. 4: Vergaberecht im GWB</w:t>
        </w:r>
      </w:hyperlink>
      <w:bookmarkEnd w:id="4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88" w:tgtFrame="_self" w:tooltip="Immenga" w:history="1">
        <w:bookmarkStart w:id="49" w:name="opus_2099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Immenga/​Mestmäcker, Wettbewerbsrecht Bd. 3: Deutsche und Europäische Fusionskontrolle</w:t>
        </w:r>
      </w:hyperlink>
      <w:bookmarkEnd w:id="4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89" w:tgtFrame="_self" w:tooltip="Immenga" w:history="1">
        <w:bookmarkStart w:id="50" w:name="opus_1638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Immenga/​Mestmäcker, Wettbewerbsrecht Bd. 5: Beihilfenrecht</w:t>
        </w:r>
      </w:hyperlink>
      <w:bookmarkEnd w:id="5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Ingerl" w:history="1">
        <w:bookmarkStart w:id="51" w:name="opus_1650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Ingerl/​Rohnke/​Nordemann, Markengesetz</w:t>
        </w:r>
      </w:hyperlink>
      <w:bookmarkEnd w:id="51"/>
      <w:hyperlink r:id="rId91" w:anchor="opus_detail_1650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JarassBImSchG" w:history="1">
        <w:bookmarkStart w:id="52" w:name="opus_2032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Jarass, BImSchG</w:t>
        </w:r>
      </w:hyperlink>
      <w:bookmarkEnd w:id="52"/>
      <w:hyperlink r:id="rId93" w:anchor="opus_detail_2032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Jauernig" w:history="1">
        <w:bookmarkStart w:id="53" w:name="opus_1772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Jauernig, Bürgerliches Gesetzbuch</w:t>
        </w:r>
      </w:hyperlink>
      <w:bookmarkEnd w:id="53"/>
      <w:hyperlink r:id="rId95" w:anchor="opus_detail_17728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Jürgens" w:history="1">
        <w:bookmarkStart w:id="54" w:name="opus_2098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Jürgens, Betreuungsrecht</w:t>
        </w:r>
      </w:hyperlink>
      <w:bookmarkEnd w:id="54"/>
      <w:hyperlink r:id="rId97" w:anchor="opus_detail_2098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KK-OWiG" w:history="1">
        <w:bookmarkStart w:id="55" w:name="opus_2076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Karlsruher Kommentar zum OwiG</w:t>
        </w:r>
      </w:hyperlink>
      <w:bookmarkEnd w:id="55"/>
      <w:hyperlink r:id="rId99" w:anchor="opus_detail_2076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KK-StPO" w:history="1">
        <w:bookmarkStart w:id="56" w:name="opus_1743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Karlsruher Kommentar zur Strafprozessordnung</w:t>
        </w:r>
      </w:hyperlink>
      <w:bookmarkEnd w:id="56"/>
      <w:hyperlink r:id="rId101" w:anchor="opus_detail_1743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2" w:tgtFrame="_self" w:tooltip="Kniffka/Koeble" w:history="1">
        <w:bookmarkStart w:id="57" w:name="opus_2087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Kniffka/​Koeble/​Jurgeleit/​Sacher, Kompendium des Baurechts</w:t>
        </w:r>
      </w:hyperlink>
      <w:bookmarkEnd w:id="57"/>
      <w:hyperlink r:id="rId103" w:anchor="opus_detail_2087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4" w:tgtFrame="_self" w:tooltip="Koenig" w:history="1">
        <w:bookmarkStart w:id="58" w:name="opus_1935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Koenig, AO</w:t>
        </w:r>
      </w:hyperlink>
      <w:bookmarkEnd w:id="58"/>
      <w:hyperlink r:id="rId105" w:anchor="opus_detail_1935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6" w:tgtFrame="_self" w:tooltip="KF" w:history="1">
        <w:bookmarkStart w:id="59" w:name="opus_2042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Köhler/​Feddersen, UWG</w:t>
        </w:r>
      </w:hyperlink>
      <w:bookmarkEnd w:id="59"/>
      <w:hyperlink r:id="rId107" w:anchor="opus_detail_2042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8" w:tgtFrame="_self" w:tooltip="KönigBauNVO" w:history="1">
        <w:bookmarkStart w:id="60" w:name="opus_1622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König/​Roeser/​Stock, Baunutzungsverordnung</w:t>
        </w:r>
      </w:hyperlink>
      <w:bookmarkEnd w:id="60"/>
      <w:hyperlink r:id="rId109" w:anchor="opus_detail_1622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0" w:tgtFrame="_self" w:tooltip="Korintenberg" w:history="1">
        <w:bookmarkStart w:id="61" w:name="opus_1595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Korintenberg, Gerichts- und Notarkostengesetz: GNotKG</w:t>
        </w:r>
      </w:hyperlink>
      <w:bookmarkEnd w:id="61"/>
      <w:hyperlink r:id="rId111" w:anchor="opus_detail_1595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2" w:tgtFrame="_self" w:tooltip="Kreikebohm/Roßbach" w:history="1">
        <w:bookmarkStart w:id="62" w:name="opus_1530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Kreikebohm/​Roßbach, SGB VI</w:t>
        </w:r>
      </w:hyperlink>
      <w:bookmarkEnd w:id="62"/>
      <w:hyperlink r:id="rId113" w:anchor="opus_detail_1530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4" w:tgtFrame="_self" w:tooltip="Kuhla" w:history="1">
        <w:bookmarkStart w:id="63" w:name="opus_200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Kuhla/​Hüttenbrink, Der Verwaltungsprozess</w:t>
        </w:r>
      </w:hyperlink>
      <w:bookmarkEnd w:id="63"/>
      <w:hyperlink r:id="rId115" w:anchor="opus_detail_200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6" w:tgtFrame="_self" w:tooltip="LandmannGewO" w:history="1">
        <w:bookmarkStart w:id="64" w:name="opus_1985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Landmann/​Rohmer, Gewerbeordnung</w:t>
        </w:r>
      </w:hyperlink>
      <w:bookmarkEnd w:id="64"/>
      <w:hyperlink r:id="rId117" w:anchor="opus_detail_1985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8" w:tgtFrame="_self" w:tooltip="Langenberg/Zehelein" w:history="1">
        <w:bookmarkStart w:id="65" w:name="opus_2081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Langenberg/​Zehelein, Betriebskosten- und Heizkostenrecht</w:t>
        </w:r>
      </w:hyperlink>
      <w:bookmarkEnd w:id="65"/>
      <w:hyperlink r:id="rId119" w:anchor="opus_detail_2081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0" w:tgtFrame="_self" w:tooltip="Milzer" w:history="1">
        <w:bookmarkStart w:id="66" w:name="opus_1846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Milzer, Eheverträge und Scheidungsvereinbarungen</w:t>
        </w:r>
      </w:hyperlink>
      <w:bookmarkEnd w:id="66"/>
      <w:hyperlink r:id="rId121" w:anchor="opus_detail_1846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2" w:tgtFrame="_self" w:tooltip="LangheidVVG" w:history="1">
        <w:bookmarkStart w:id="67" w:name="opus_1663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Langheid/​Rixecker, Versicherungsvertragsgesetz</w:t>
        </w:r>
      </w:hyperlink>
      <w:bookmarkEnd w:id="67"/>
      <w:hyperlink r:id="rId123" w:anchor="opus_detail_1663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4" w:tgtFrame="_self" w:tooltip="MayerRVG" w:history="1">
        <w:bookmarkStart w:id="68" w:name="opus_2123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Mayer/​Kroiß, Rechtsanwaltsvergütungsgesetz</w:t>
        </w:r>
      </w:hyperlink>
      <w:bookmarkEnd w:id="68"/>
      <w:hyperlink r:id="rId125" w:anchor="opus_detail_2123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6" w:tgtFrame="_self" w:tooltip="Mes" w:history="1">
        <w:bookmarkStart w:id="69" w:name="opus_2037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Mes, Patentgesetz Gebrauchsmustergesetz</w:t>
        </w:r>
      </w:hyperlink>
      <w:bookmarkEnd w:id="69"/>
      <w:hyperlink r:id="rId127" w:anchor="opus_detail_2037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8" w:tgtFrame="_self" w:tooltip="Meyer-LadewigSGG" w:history="1">
        <w:bookmarkStart w:id="70" w:name="opus_1782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Meyer-Ladewig/​Keller/​Schmidt, Sozialgerichtsgesetz</w:t>
        </w:r>
      </w:hyperlink>
      <w:bookmarkEnd w:id="70"/>
      <w:hyperlink r:id="rId129" w:anchor="opus_detail_1782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0" w:tgtFrame="_self" w:tooltip="Müller/Fichtner" w:history="1">
        <w:bookmarkStart w:id="71" w:name="opus_1731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Müller/​Fichtner, Praktische Fragen des Wohnungseigentums</w:t>
        </w:r>
      </w:hyperlink>
      <w:bookmarkEnd w:id="71"/>
      <w:hyperlink r:id="rId131" w:anchor="opus_detail_173181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72" w:name="opus_152094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Münchener Handbuch zum Arbeitsrecht </w:t>
      </w:r>
      <w:bookmarkEnd w:id="72"/>
      <w:hyperlink r:id="rId132" w:anchor="opus_detail_152094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33" w:tgtFrame="_self" w:tooltip="MHdB ArbR Bd. 1" w:history="1">
        <w:bookmarkStart w:id="73" w:name="opus_1962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Handbuch zum Arbeitsrecht, Bd. 1: Individualarbeitsrecht I</w:t>
        </w:r>
      </w:hyperlink>
      <w:bookmarkEnd w:id="7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34" w:tgtFrame="_self" w:tooltip="MHdB ArbR Bd. 2" w:history="1">
        <w:bookmarkStart w:id="74" w:name="opus_2001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Handbuch zum Arbeitsrecht, Bd. 2: Individualarbeitsrecht II</w:t>
        </w:r>
      </w:hyperlink>
      <w:bookmarkEnd w:id="7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35" w:tgtFrame="_self" w:tooltip="MHdB ArbR Bd. 3" w:history="1">
        <w:bookmarkStart w:id="75" w:name="opus_2085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Handbuch zum Arbeitsrecht, Bd. 3: Kollektives Arbeitsrecht I</w:t>
        </w:r>
      </w:hyperlink>
      <w:bookmarkEnd w:id="7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36" w:tgtFrame="_self" w:tooltip="MHdB ArbR Bd. 4" w:history="1">
        <w:bookmarkStart w:id="76" w:name="opus_1559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Handbuch zum Arbeitsrecht, Bd. 4: Kollektives Arbeitsrecht II, Arbeitsgerichtsverfahren</w:t>
        </w:r>
      </w:hyperlink>
      <w:bookmarkEnd w:id="76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hyperlink r:id="rId137" w:history="1">
        <w:bookmarkStart w:id="77" w:name="opus_20042"/>
        <w:r>
          <w:rPr>
            <w:rStyle w:val="bocontentwrapperbocenteranotbeck-btn"/>
            <w:b/>
            <w:bCs/>
            <w:sz w:val="27"/>
            <w:szCs w:val="27"/>
            <w:u w:val="single" w:color="C8000A"/>
            <w:lang w:val="de" w:eastAsia="de"/>
          </w:rPr>
          <w:t xml:space="preserve">Münchener Kommentar zum AktG </w:t>
        </w:r>
      </w:hyperlink>
      <w:bookmarkEnd w:id="77"/>
      <w:hyperlink r:id="rId138" w:anchor="opus_detail_20042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39" w:tgtFrame="_self" w:tooltip="MüKoAktG" w:history="1">
        <w:bookmarkStart w:id="78" w:name="opus_1903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AktG, Bd. 1 §§ 1–75</w:t>
        </w:r>
      </w:hyperlink>
      <w:bookmarkEnd w:id="7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40" w:tgtFrame="_self" w:tooltip="MüKoAktG" w:history="1">
        <w:bookmarkStart w:id="79" w:name="opus_1776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AktG, Bd. 2 §§ 76–117, MitbestG, DrittelbG</w:t>
        </w:r>
      </w:hyperlink>
      <w:bookmarkEnd w:id="7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41" w:tgtFrame="_self" w:tooltip="MüKoAktG" w:history="1">
        <w:bookmarkStart w:id="80" w:name="opus_2009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AktG, Bd. 3 §§ 118–178</w:t>
        </w:r>
      </w:hyperlink>
      <w:bookmarkEnd w:id="8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42" w:tgtFrame="_self" w:tooltip="MüKoAktG Nachtrag" w:history="1">
        <w:bookmarkStart w:id="81" w:name="opus_1426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AktG - Nachtrag zum ARUG II</w:t>
        </w:r>
      </w:hyperlink>
      <w:bookmarkEnd w:id="8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43" w:tgtFrame="_self" w:tooltip="MüKoAktG" w:history="1">
        <w:bookmarkStart w:id="82" w:name="opus_2063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AktG, Bd. 4 §§ 179–277</w:t>
        </w:r>
      </w:hyperlink>
      <w:bookmarkEnd w:id="8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44" w:tgtFrame="_self" w:tooltip="MüKoAktG" w:history="1">
        <w:bookmarkStart w:id="83" w:name="opus_1757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AktG, Bd. 5 §§ 278–328, SpruchG, Österreich</w:t>
        </w:r>
      </w:hyperlink>
      <w:bookmarkEnd w:id="8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45" w:tgtFrame="_self" w:tooltip="MüKoAktG" w:history="1">
        <w:bookmarkStart w:id="84" w:name="opus_1757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AktG, Bd. 6 §§ 329-410, WpÜG, Österreichisches Übernahmerecht</w:t>
        </w:r>
      </w:hyperlink>
      <w:bookmarkEnd w:id="8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46" w:tgtFrame="_self" w:tooltip="MüKoAktG" w:history="1">
        <w:bookmarkStart w:id="85" w:name="opus_1521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AktG, Bd. 7 Europäisches Aktienrecht</w:t>
        </w:r>
      </w:hyperlink>
      <w:bookmarkEnd w:id="85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86" w:name="opus_20053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Münchener Kommentar zum BGB </w:t>
      </w:r>
      <w:bookmarkEnd w:id="86"/>
      <w:hyperlink r:id="rId147" w:anchor="opus_detail_20053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48" w:tgtFrame="_self" w:tooltip="MüKo" w:history="1">
        <w:bookmarkStart w:id="87" w:name="opus_2040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BGB, Bd. 1 §§ 1 - 240a, Allg. PersR, StiftRG, ProstG, AGG</w:t>
        </w:r>
      </w:hyperlink>
      <w:bookmarkEnd w:id="8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49" w:tgtFrame="_self" w:tooltip="MüKo" w:history="1">
        <w:bookmarkStart w:id="88" w:name="opus_1648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BGB, Bd. 3 §§ 311 - 432</w:t>
        </w:r>
      </w:hyperlink>
      <w:bookmarkEnd w:id="8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50" w:tgtFrame="_self" w:tooltip="MüKo" w:history="1">
        <w:bookmarkStart w:id="89" w:name="opus_1648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BGB, Bd. 2 §§ 241 - 310</w:t>
        </w:r>
      </w:hyperlink>
      <w:bookmarkEnd w:id="8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51" w:tgtFrame="_self" w:tooltip="MüKo" w:history="1">
        <w:bookmarkStart w:id="90" w:name="opus_1740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BGB, Bd. 4/​2 Schuldrecht Besonderer Teil I §§ 481-534, Finanzierungsleasing</w:t>
        </w:r>
      </w:hyperlink>
      <w:bookmarkEnd w:id="9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52" w:tgtFrame="_self" w:tooltip="MüKo" w:history="1">
        <w:bookmarkStart w:id="91" w:name="opus_1742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BGB, Bd. 4/​1 Schuldrecht Besonderer Teil I §§ 433 - 480, CISG</w:t>
        </w:r>
      </w:hyperlink>
      <w:bookmarkEnd w:id="9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53" w:tgtFrame="_self" w:tooltip="MüKo" w:history="1">
        <w:bookmarkStart w:id="92" w:name="opus_1740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BGB, Bd. 5 Schuldrecht, Besonderer Teil II §§ 535-630h, BetrKV, HeizkostenV, WärmeLV, WBVG, EFZG, TzBfG, KSchG, MiLoG</w:t>
        </w:r>
      </w:hyperlink>
      <w:bookmarkEnd w:id="9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54" w:tgtFrame="_self" w:tooltip="MüKo" w:history="1">
        <w:bookmarkStart w:id="93" w:name="opus_1826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BGB, Bd. 7 (Auszug GbR, PartG)</w:t>
        </w:r>
      </w:hyperlink>
      <w:bookmarkEnd w:id="9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55" w:tgtFrame="_self" w:tooltip="MüKo" w:history="1">
        <w:bookmarkStart w:id="94" w:name="opus_1836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BGB, Bd. 7 §§ 705 - 853, PartGG, ProdHaftG</w:t>
        </w:r>
      </w:hyperlink>
      <w:bookmarkEnd w:id="9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56" w:tgtFrame="_self" w:tooltip="MüKo" w:history="1">
        <w:bookmarkStart w:id="95" w:name="opus_1740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BGB, Bd. 8 Sachenrecht §§ 854-1296, WEG, ErbbauRG</w:t>
        </w:r>
      </w:hyperlink>
      <w:bookmarkEnd w:id="9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57" w:tgtFrame="_self" w:tooltip="MüKo" w:history="1">
        <w:bookmarkStart w:id="96" w:name="opus_1650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BGB, Bd. 9 §§ 1297-1588 VersAusglG, GewSchG, LPartG</w:t>
        </w:r>
      </w:hyperlink>
      <w:bookmarkEnd w:id="9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58" w:tgtFrame="_self" w:tooltip="MüKo" w:history="1">
        <w:bookmarkStart w:id="97" w:name="opus_1834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BGB, Bd. 10, Familienrecht II §§ 1589 - 1921, RelKErzG, VBVG, SGB VIII, SaRegG</w:t>
        </w:r>
      </w:hyperlink>
      <w:bookmarkEnd w:id="9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59" w:tgtFrame="_self" w:tooltip="MüKo" w:history="1">
        <w:bookmarkStart w:id="98" w:name="opus_1669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BGB, Bd. 11 Erbrecht §§ 1922-2385, §§ 27-35 BeurkG</w:t>
        </w:r>
      </w:hyperlink>
      <w:bookmarkEnd w:id="9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60" w:tgtFrame="_self" w:tooltip="MüKo" w:history="1">
        <w:bookmarkStart w:id="99" w:name="opus_2028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BGB, Bd. 13 IPR II, IntWR, Art. 50–253 EGBGB, WBVG</w:t>
        </w:r>
      </w:hyperlink>
      <w:bookmarkEnd w:id="9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61" w:tgtFrame="_self" w:tooltip="MüKo" w:history="1">
        <w:bookmarkStart w:id="100" w:name="opus_1860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BGB, Bd. 12 Internationales Privatrecht I, Europäisches Kollisionsrecht, Einführungsgesetz zum Bürgerlichen Gesetzbuche (Art. 1 – 26)</w:t>
        </w:r>
      </w:hyperlink>
      <w:bookmarkEnd w:id="10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2" w:tgtFrame="_self" w:tooltip="Musielak/Borth/Frank" w:history="1">
        <w:bookmarkStart w:id="101" w:name="opus_1700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Musielak/​Borth/​Frank, Familiengerichtliches Verfahren</w:t>
        </w:r>
      </w:hyperlink>
      <w:bookmarkEnd w:id="101"/>
      <w:hyperlink r:id="rId163" w:anchor="opus_detail_1700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4" w:tgtFrame="_self" w:tooltip="Musielak/Voit" w:history="1">
        <w:bookmarkStart w:id="102" w:name="opus_2082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Musielak/​Voit, ZPO</w:t>
        </w:r>
      </w:hyperlink>
      <w:bookmarkEnd w:id="102"/>
      <w:hyperlink r:id="rId165" w:anchor="opus_detail_2082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6" w:tgtFrame="_self" w:tooltip="Jansen VOB/B" w:history="1">
        <w:bookmarkStart w:id="103" w:name="opus_2063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Jansen/​Seibel, VOB/​B</w:t>
        </w:r>
      </w:hyperlink>
      <w:bookmarkEnd w:id="103"/>
      <w:hyperlink r:id="rId167" w:anchor="opus_detail_20636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8" w:tgtFrame="_self" w:tooltip="Kössinger" w:history="1">
        <w:bookmarkStart w:id="104" w:name="opus_2031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Kössinger/​Najdecki/​Zintl, Handbuch der Testamentsgestaltung</w:t>
        </w:r>
      </w:hyperlink>
      <w:bookmarkEnd w:id="104"/>
      <w:hyperlink r:id="rId169" w:anchor="opus_detail_2031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0" w:tgtFrame="_self" w:tooltip="Ohly" w:history="1">
        <w:bookmarkStart w:id="105" w:name="opus_1716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Ohly/​Sosnitza, UWG</w:t>
        </w:r>
      </w:hyperlink>
      <w:bookmarkEnd w:id="105"/>
      <w:hyperlink r:id="rId171" w:anchor="opus_detail_1716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2" w:tgtFrame="_self" w:tooltip="Rittweger" w:history="1">
        <w:bookmarkStart w:id="106" w:name="opus_200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Rittweger/​Petri/​Schweikert, Altersteilzeit</w:t>
        </w:r>
      </w:hyperlink>
      <w:bookmarkEnd w:id="106"/>
      <w:hyperlink r:id="rId173" w:anchor="opus_detail_200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4" w:tgtFrame="_self" w:tooltip="Altmeppen" w:history="1">
        <w:bookmarkStart w:id="107" w:name="opus_1757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Altmeppen, GmbHG</w:t>
        </w:r>
      </w:hyperlink>
      <w:bookmarkEnd w:id="107"/>
      <w:hyperlink r:id="rId175" w:anchor="opus_detail_1757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6" w:tgtFrame="_self" w:tooltip="NAW Kriminaltechnik" w:history="1">
        <w:bookmarkStart w:id="108" w:name="opus_1993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Neuhaus/​Artkämper/​Weise, Kriminaltechnik und Beweisführung im Strafverfahren</w:t>
        </w:r>
      </w:hyperlink>
      <w:bookmarkEnd w:id="108"/>
      <w:hyperlink r:id="rId177" w:anchor="opus_detail_1993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8" w:tgtFrame="_self" w:tooltip="Schäfer Strafzumessung" w:history="1">
        <w:bookmarkStart w:id="109" w:name="opus_1858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Schäfer/​Sander/​van Gemmeren, Praxis der Strafzumessung</w:t>
        </w:r>
      </w:hyperlink>
      <w:bookmarkEnd w:id="109"/>
      <w:hyperlink r:id="rId179" w:anchor="opus_detail_1858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0" w:tgtFrame="_self" w:tooltip="Schaub/Koch A-Z" w:history="1">
        <w:bookmarkStart w:id="110" w:name="opus_2056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Schaub/​Koch, Arbeitsrecht von A-Z</w:t>
        </w:r>
      </w:hyperlink>
      <w:bookmarkEnd w:id="110"/>
      <w:hyperlink r:id="rId181" w:anchor="opus_detail_20560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2" w:tgtFrame="_self" w:tooltip="Schmidt-Futterer" w:history="1">
        <w:bookmarkStart w:id="111" w:name="opus_1822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Schmidt-Futterer, Mietrecht</w:t>
        </w:r>
      </w:hyperlink>
      <w:bookmarkEnd w:id="111"/>
      <w:hyperlink r:id="rId183" w:anchor="opus_detail_1822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4" w:tgtFrame="_self" w:tooltip="Schoch/Schneider" w:history="1">
        <w:bookmarkStart w:id="112" w:name="opus_2076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Schoch/​Schneider, Verwaltungsrecht - VwVfG</w:t>
        </w:r>
      </w:hyperlink>
      <w:bookmarkEnd w:id="112"/>
      <w:hyperlink r:id="rId185" w:anchor="opus_detail_2076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6" w:tgtFrame="_self" w:tooltip="Schoch/Schneider" w:history="1">
        <w:bookmarkStart w:id="113" w:name="opus_2098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Schoch/​Schneider, Verwaltungsrecht - VwGO</w:t>
        </w:r>
      </w:hyperlink>
      <w:bookmarkEnd w:id="113"/>
      <w:hyperlink r:id="rId187" w:anchor="opus_detail_2098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8" w:tgtFrame="_self" w:tooltip="Tübinger Kommentar Strafgesetzbuch" w:history="1">
        <w:bookmarkStart w:id="114" w:name="opus_1998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Tübinger Kommentar Strafgesetzbuch</w:t>
        </w:r>
      </w:hyperlink>
      <w:bookmarkEnd w:id="114"/>
      <w:hyperlink r:id="rId189" w:anchor="opus_detail_1998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0" w:tgtFrame="_self" w:tooltip="Schricker, VerlagsR" w:history="1">
        <w:bookmarkStart w:id="115" w:name="opus_200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Schricker, Verlagsrecht</w:t>
        </w:r>
      </w:hyperlink>
      <w:bookmarkEnd w:id="115"/>
      <w:hyperlink r:id="rId191" w:anchor="opus_detail_200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2" w:tgtFrame="_self" w:tooltip="StelkensVwVfG" w:history="1">
        <w:bookmarkStart w:id="116" w:name="opus_1707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Stelkens/​Bonk/​Sachs, VwVfG</w:t>
        </w:r>
      </w:hyperlink>
      <w:bookmarkEnd w:id="116"/>
      <w:hyperlink r:id="rId193" w:anchor="opus_detail_1707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4" w:tgtFrame="_self" w:tooltip="Udsching" w:history="1">
        <w:bookmarkStart w:id="117" w:name="opus_1942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Udsching/​Schütze, SGB XI - Soziale Pflegeversicherung</w:t>
        </w:r>
      </w:hyperlink>
      <w:bookmarkEnd w:id="117"/>
      <w:hyperlink r:id="rId195" w:anchor="opus_detail_1942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6" w:tgtFrame="_self" w:tooltip="Uhlenbruck" w:history="1">
        <w:bookmarkStart w:id="118" w:name="opus_1760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Uhlenbruck, Insolvenzordnung: InsO, Bd. 2: EuInsVO, SanInsKG und StaRUG</w:t>
        </w:r>
      </w:hyperlink>
      <w:bookmarkEnd w:id="118"/>
      <w:hyperlink r:id="rId197" w:anchor="opus_detail_1760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8" w:tgtFrame="_self" w:tooltip="Uhlenbruck" w:history="1">
        <w:bookmarkStart w:id="119" w:name="opus_2053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Uhlenbruck, Insolvenzordnung: InsO, Bd. 1</w:t>
        </w:r>
      </w:hyperlink>
      <w:bookmarkEnd w:id="119"/>
      <w:hyperlink r:id="rId199" w:anchor="opus_detail_2053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0" w:tgtFrame="_self" w:tooltip="Wandtke" w:history="1">
        <w:bookmarkStart w:id="120" w:name="opus_1651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Wandtke/​Bullinger, Praxiskommentar Urheberrecht</w:t>
        </w:r>
      </w:hyperlink>
      <w:bookmarkEnd w:id="120"/>
      <w:hyperlink r:id="rId201" w:anchor="opus_detail_1651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2" w:tgtFrame="_self" w:tooltip="Weber/Kornprobst/Maier, BtMG" w:history="1">
        <w:bookmarkStart w:id="121" w:name="opus_1503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Weber/​Kornprobst/​Maier, Betäubungsmittelgesetz: BtMG</w:t>
        </w:r>
      </w:hyperlink>
      <w:bookmarkEnd w:id="121"/>
      <w:hyperlink r:id="rId203" w:anchor="opus_detail_1503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4" w:tgtFrame="_self" w:tooltip="Wendl" w:history="1">
        <w:bookmarkStart w:id="122" w:name="opus_1244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Wendl/​Dose, Das Unterhaltsrecht in der familienrichterlichen Praxis</w:t>
        </w:r>
      </w:hyperlink>
      <w:bookmarkEnd w:id="122"/>
      <w:hyperlink r:id="rId205" w:anchor="opus_detail_1244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6" w:tgtFrame="_self" w:tooltip="Wiedemann" w:history="1">
        <w:bookmarkStart w:id="123" w:name="opus_1298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Wiedemann, Handbuch des Kartellrechts</w:t>
        </w:r>
      </w:hyperlink>
      <w:bookmarkEnd w:id="123"/>
      <w:hyperlink r:id="rId207" w:anchor="opus_detail_1298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8" w:tgtFrame="_self" w:tooltip="Schütze" w:history="1">
        <w:bookmarkStart w:id="124" w:name="opus_1305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Schütze, SGB X</w:t>
        </w:r>
      </w:hyperlink>
      <w:bookmarkEnd w:id="124"/>
      <w:hyperlink r:id="rId209" w:anchor="opus_detail_13054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Erläuterungen Bundesrecht</w:t>
      </w:r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125" w:name="opus_67515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Bürgerliches Recht </w:t>
      </w:r>
      <w:bookmarkEnd w:id="125"/>
      <w:hyperlink r:id="rId210" w:anchor="opus_detail_67515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11" w:tgtFrame="_self" w:tooltip="Reinhardt, AdÜbAG" w:history="1">
        <w:bookmarkStart w:id="126" w:name="opus_2049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Adoptionsübereinkommens-Ausführungsgesetz</w:t>
        </w:r>
      </w:hyperlink>
      <w:bookmarkEnd w:id="12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12" w:tgtFrame="_self" w:tooltip="Reinhardt, AdVermiG" w:history="1">
        <w:bookmarkStart w:id="127" w:name="opus_2049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Adoptionsvermittlungsgesetz</w:t>
        </w:r>
      </w:hyperlink>
      <w:bookmarkEnd w:id="12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13" w:tgtFrame="_self" w:tooltip="Weitzel, AdWirkG" w:history="1">
        <w:bookmarkStart w:id="128" w:name="opus_675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Adoptionswirkungsgesetz</w:t>
        </w:r>
      </w:hyperlink>
      <w:bookmarkEnd w:id="12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14" w:tgtFrame="_self" w:tooltip="Ernst/Braunroth/Franke/Wascher" w:history="1">
        <w:bookmarkStart w:id="129" w:name="opus_675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Allgemeines Gleichbehandlungsgesetz</w:t>
        </w:r>
      </w:hyperlink>
      <w:bookmarkEnd w:id="12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15" w:tgtFrame="_self" w:tooltip="Mainczyk, BKleingG" w:history="1">
        <w:bookmarkStart w:id="130" w:name="opus_675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Bundeskleingartengesetz</w:t>
        </w:r>
      </w:hyperlink>
      <w:bookmarkEnd w:id="13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16" w:tgtFrame="_self" w:tooltip="Staats, DRiG" w:history="1">
        <w:bookmarkStart w:id="131" w:name="opus_675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Deutsches Richtergesetz</w:t>
        </w:r>
      </w:hyperlink>
      <w:bookmarkEnd w:id="13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17" w:tgtFrame="_self" w:tooltip="Rieck, VO (EG) 2201/2003" w:history="1">
        <w:bookmarkStart w:id="132" w:name="opus_675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EG-EhesachenVO</w:t>
        </w:r>
      </w:hyperlink>
      <w:bookmarkEnd w:id="13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18" w:tgtFrame="_self" w:tooltip="Knorre, GüKG" w:history="1">
        <w:bookmarkStart w:id="133" w:name="opus_1104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Güterkraftverkehrsgesetz</w:t>
        </w:r>
      </w:hyperlink>
      <w:bookmarkEnd w:id="13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19" w:tgtFrame="_self" w:tooltip="Hartmann, HOAI" w:history="1">
        <w:bookmarkStart w:id="134" w:name="opus_675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Honorarordnung für Architekten und Ingenieure</w:t>
        </w:r>
      </w:hyperlink>
      <w:bookmarkEnd w:id="13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20" w:tgtFrame="_self" w:tooltip="Hartmann, IngALG" w:history="1">
        <w:bookmarkStart w:id="135" w:name="opus_675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Ingenieur- und Architektenleistungengesetz</w:t>
        </w:r>
      </w:hyperlink>
      <w:bookmarkEnd w:id="13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21" w:tgtFrame="_self" w:tooltip="Wagner, IntFamRVG" w:history="1">
        <w:bookmarkStart w:id="136" w:name="opus_1855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Internationales Familienrechtsverfahrensgesetz</w:t>
        </w:r>
      </w:hyperlink>
      <w:bookmarkEnd w:id="13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22" w:tgtFrame="_self" w:tooltip="Golbs, KastrG" w:history="1">
        <w:bookmarkStart w:id="137" w:name="opus_675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Kastrationsgesetz</w:t>
        </w:r>
      </w:hyperlink>
      <w:bookmarkEnd w:id="13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23" w:tgtFrame="_self" w:tooltip="Leier, OASG" w:history="1">
        <w:bookmarkStart w:id="138" w:name="opus_675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Opferanspruchssicherungsgesetz</w:t>
        </w:r>
      </w:hyperlink>
      <w:bookmarkEnd w:id="13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24" w:tgtFrame="_self" w:tooltip="Nissel, RGModG" w:history="1">
        <w:bookmarkStart w:id="139" w:name="opus_675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Rechtsgeschäftsmodernisierungsgesetz</w:t>
        </w:r>
      </w:hyperlink>
      <w:bookmarkEnd w:id="13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25" w:tgtFrame="_self" w:tooltip="Schmid, RPflG" w:history="1">
        <w:bookmarkStart w:id="140" w:name="opus_675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Rechtspflegergesetz</w:t>
        </w:r>
      </w:hyperlink>
      <w:bookmarkEnd w:id="14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26" w:tgtFrame="_self" w:tooltip="Schmid, RelKErzG" w:history="1">
        <w:bookmarkStart w:id="141" w:name="opus_675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Religiöse Kindererziehungs-Gesetz</w:t>
        </w:r>
      </w:hyperlink>
      <w:bookmarkEnd w:id="14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27" w:tgtFrame="_self" w:tooltip="Staats, RiWG" w:history="1">
        <w:bookmarkStart w:id="142" w:name="opus_1459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Richterwahlgesetz</w:t>
        </w:r>
      </w:hyperlink>
      <w:bookmarkEnd w:id="14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28" w:tgtFrame="_self" w:tooltip="WalkerUKlaG" w:history="1">
        <w:bookmarkStart w:id="143" w:name="opus_852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Unterlassungsklagengesetz</w:t>
        </w:r>
      </w:hyperlink>
      <w:bookmarkEnd w:id="14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29" w:tgtFrame="_self" w:tooltip="Dörner/Staudinger, SchRModG" w:history="1">
        <w:bookmarkStart w:id="144" w:name="opus_675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Schuldrechtsmodernisierungsgesetz</w:t>
        </w:r>
      </w:hyperlink>
      <w:bookmarkEnd w:id="14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30" w:tgtFrame="_self" w:tooltip="Graß, HöfeO" w:history="1">
        <w:bookmarkStart w:id="145" w:name="opus_1213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Höfeordnung</w:t>
        </w:r>
      </w:hyperlink>
      <w:bookmarkEnd w:id="14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31" w:tgtFrame="_self" w:tooltip="Groh, VereinsG" w:history="1">
        <w:bookmarkStart w:id="146" w:name="opus_1608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Vereinsgesetz</w:t>
        </w:r>
      </w:hyperlink>
      <w:bookmarkEnd w:id="14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32" w:tgtFrame="_self" w:tooltip="Schönleiter, VerstV" w:history="1">
        <w:bookmarkStart w:id="147" w:name="opus_675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Versteigererverordnung</w:t>
        </w:r>
      </w:hyperlink>
      <w:bookmarkEnd w:id="14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33" w:tgtFrame="_self" w:tooltip="Heyn, WEG" w:history="1">
        <w:bookmarkStart w:id="148" w:name="opus_722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Wohnungseigentumsgesetz</w:t>
        </w:r>
      </w:hyperlink>
      <w:bookmarkEnd w:id="148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149" w:name="opus_67543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Handelsrecht | Wirtschaftsrecht </w:t>
      </w:r>
      <w:bookmarkEnd w:id="149"/>
      <w:hyperlink r:id="rId234" w:anchor="opus_detail_67543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35" w:tgtFrame="_self" w:tooltip="Berger/Rübsamen, BBankG" w:history="1">
        <w:bookmarkStart w:id="150" w:name="opus_722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Bundesbankgesetz</w:t>
        </w:r>
      </w:hyperlink>
      <w:bookmarkEnd w:id="15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36" w:tgtFrame="_self" w:tooltip="Laars, DeckRV" w:history="1">
        <w:bookmarkStart w:id="151" w:name="opus_729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Deckungsrückstellungsverordnung</w:t>
        </w:r>
      </w:hyperlink>
      <w:bookmarkEnd w:id="15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37" w:tgtFrame="_self" w:tooltip="Böttcher, DepotG" w:history="1">
        <w:bookmarkStart w:id="152" w:name="opus_675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Depotgesetz</w:t>
        </w:r>
      </w:hyperlink>
      <w:bookmarkEnd w:id="15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38" w:tgtFrame="_self" w:tooltip="Laars, FinDAG" w:history="1">
        <w:bookmarkStart w:id="153" w:name="opus_2049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Finanzdienstleistungsaufsichtsgesetz</w:t>
        </w:r>
      </w:hyperlink>
      <w:bookmarkEnd w:id="15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39" w:tgtFrame="_self" w:tooltip="Saenger/Kessler, NaStraG" w:history="1">
        <w:bookmarkStart w:id="154" w:name="opus_675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Namensaktiengesetz</w:t>
        </w:r>
      </w:hyperlink>
      <w:bookmarkEnd w:id="15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40" w:tgtFrame="_self" w:tooltip="Kilian, PartGG" w:history="1">
        <w:bookmarkStart w:id="155" w:name="opus_675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Partnerschaftsgesellschaftsgesetz</w:t>
        </w:r>
      </w:hyperlink>
      <w:bookmarkEnd w:id="15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41" w:tgtFrame="_self" w:tooltip="Schatz/Bartmann, SeeAnlG" w:history="1">
        <w:bookmarkStart w:id="156" w:name="opus_2049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Seeanlagengesetz</w:t>
        </w:r>
      </w:hyperlink>
      <w:bookmarkEnd w:id="15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42" w:tgtFrame="_self" w:tooltip="Schatz, HSEG" w:history="1">
        <w:bookmarkStart w:id="157" w:name="opus_1608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Hohe-See-Einbringungsgesetz</w:t>
        </w:r>
      </w:hyperlink>
      <w:bookmarkEnd w:id="15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43" w:tgtFrame="_self" w:tooltip="Schäfer, PublG" w:history="1">
        <w:bookmarkStart w:id="158" w:name="opus_852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Publizitätsgesetz</w:t>
        </w:r>
      </w:hyperlink>
      <w:bookmarkEnd w:id="15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44" w:tgtFrame="_self" w:tooltip="Borowski, SchVG" w:history="1">
        <w:bookmarkStart w:id="159" w:name="opus_1300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Schuldverschreibungsgesetz</w:t>
        </w:r>
      </w:hyperlink>
      <w:bookmarkEnd w:id="15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45" w:tgtFrame="_self" w:tooltip="Timm-Wagner, SEAG" w:history="1">
        <w:bookmarkStart w:id="160" w:name="opus_675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SE-Ausführungsgesetz</w:t>
        </w:r>
      </w:hyperlink>
      <w:bookmarkEnd w:id="16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46" w:tgtFrame="_self" w:tooltip="Heyde, GeldWStiftG" w:history="1">
        <w:bookmarkStart w:id="161" w:name="opus_675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Stiftung „Geld und Währung“-Gesetz</w:t>
        </w:r>
      </w:hyperlink>
      <w:bookmarkEnd w:id="16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47" w:tgtFrame="_self" w:tooltip="Laars, VAG" w:history="1">
        <w:bookmarkStart w:id="162" w:name="opus_1855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Versicherungsaufsichtsgesetz</w:t>
        </w:r>
      </w:hyperlink>
      <w:bookmarkEnd w:id="16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48" w:tgtFrame="_self" w:tooltip="Schönleiter, VerstV" w:history="1">
        <w:bookmarkStart w:id="163" w:name="opus_675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Versteigererverordnung</w:t>
        </w:r>
      </w:hyperlink>
      <w:bookmarkEnd w:id="16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49" w:tgtFrame="_self" w:tooltip="Fischer, VW-Gesetz" w:history="1">
        <w:bookmarkStart w:id="164" w:name="opus_675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Volkswagenwerk-Anteilsrechteüberführungsgesetz</w:t>
        </w:r>
      </w:hyperlink>
      <w:bookmarkEnd w:id="16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50" w:tgtFrame="_self" w:tooltip="Thaeter/Abbas, WpÜG" w:history="1">
        <w:bookmarkStart w:id="165" w:name="opus_951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Wertpapiererwerbs- und Übernahmegesetz</w:t>
        </w:r>
      </w:hyperlink>
      <w:bookmarkEnd w:id="16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51" w:tgtFrame="_self" w:tooltip="Müller, WpPG" w:history="1">
        <w:bookmarkStart w:id="166" w:name="opus_951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Wertpapierprospektgesetz</w:t>
        </w:r>
      </w:hyperlink>
      <w:bookmarkEnd w:id="166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167" w:name="opus_67561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Berufsrecht | Gebührenrecht </w:t>
      </w:r>
      <w:bookmarkEnd w:id="167"/>
      <w:hyperlink r:id="rId252" w:anchor="opus_detail_67561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53" w:tgtFrame="_self" w:tooltip="Haage, AAppO" w:history="1">
        <w:bookmarkStart w:id="168" w:name="opus_913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Approbationsordnung für Apotheker</w:t>
        </w:r>
      </w:hyperlink>
      <w:bookmarkEnd w:id="16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54" w:tgtFrame="_self" w:tooltip="Haage, ZAppO" w:history="1">
        <w:bookmarkStart w:id="169" w:name="opus_1052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Approbationsordnung für Zahnärzte</w:t>
        </w:r>
      </w:hyperlink>
      <w:bookmarkEnd w:id="16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55" w:tgtFrame="_self" w:tooltip="Haage, ÄAppO" w:history="1">
        <w:bookmarkStart w:id="170" w:name="opus_902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Ärzteapprobationsordnung</w:t>
        </w:r>
      </w:hyperlink>
      <w:bookmarkEnd w:id="17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56" w:tgtFrame="_self" w:tooltip="Haage, BApO" w:history="1">
        <w:bookmarkStart w:id="171" w:name="opus_913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Bundes-Apothekerordnung</w:t>
        </w:r>
      </w:hyperlink>
      <w:bookmarkEnd w:id="17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57" w:tgtFrame="_self" w:tooltip="Haage, BÄO" w:history="1">
        <w:bookmarkStart w:id="172" w:name="opus_903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Bundesärzteordnung</w:t>
        </w:r>
      </w:hyperlink>
      <w:bookmarkEnd w:id="17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58" w:tgtFrame="_self" w:tooltip="Haage, BTÄO" w:history="1">
        <w:bookmarkStart w:id="173" w:name="opus_1608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Bundes-Tierärzteordnung</w:t>
        </w:r>
      </w:hyperlink>
      <w:bookmarkEnd w:id="17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59" w:tgtFrame="_self" w:tooltip="Staats, DRiG" w:history="1">
        <w:bookmarkStart w:id="174" w:name="opus_675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Deutsches Richtergesetz</w:t>
        </w:r>
      </w:hyperlink>
      <w:bookmarkEnd w:id="17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60" w:tgtFrame="_self" w:tooltip="Haage, DiätAssG" w:history="1">
        <w:bookmarkStart w:id="175" w:name="opus_851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Diätassistentengesetz</w:t>
        </w:r>
      </w:hyperlink>
      <w:bookmarkEnd w:id="17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61" w:tgtFrame="_self" w:tooltip="Haage, ATA-OTA-APrV" w:history="1">
        <w:bookmarkStart w:id="176" w:name="opus_1855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Anästhesietechnische und Operationstechnische-Assistenten-Ausbildungs- und -Prüfungsveordnung</w:t>
        </w:r>
      </w:hyperlink>
      <w:bookmarkEnd w:id="17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62" w:tgtFrame="_self" w:tooltip="Haage, HebG" w:history="1">
        <w:bookmarkStart w:id="177" w:name="opus_1855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Hebammengesetz</w:t>
        </w:r>
      </w:hyperlink>
      <w:bookmarkEnd w:id="17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63" w:tgtFrame="_self" w:tooltip="Haage, ATA-OTA-G" w:history="1">
        <w:bookmarkStart w:id="178" w:name="opus_1854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Anästhesietechnische und Operationstechnische-Assistenten-Gesetz</w:t>
        </w:r>
      </w:hyperlink>
      <w:bookmarkEnd w:id="17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64" w:tgtFrame="_self" w:tooltip="Haage, ErgThG" w:history="1">
        <w:bookmarkStart w:id="179" w:name="opus_729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Ergotherapeutengesetz</w:t>
        </w:r>
      </w:hyperlink>
      <w:bookmarkEnd w:id="17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65" w:tgtFrame="_self" w:tooltip="Haage, ErgThAPrV" w:history="1">
        <w:bookmarkStart w:id="180" w:name="opus_851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Ergotherapeuten-Ausbildungs- und Prüfungsverordnung</w:t>
        </w:r>
      </w:hyperlink>
      <w:bookmarkEnd w:id="18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66" w:tgtFrame="_self" w:tooltip="Zuck, GOZ" w:history="1">
        <w:bookmarkStart w:id="181" w:name="opus_675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Gebührenordnung für Zahnärzte</w:t>
        </w:r>
      </w:hyperlink>
      <w:bookmarkEnd w:id="18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67" w:tgtFrame="_self" w:tooltip="Haage, HeilPraktG" w:history="1">
        <w:bookmarkStart w:id="182" w:name="opus_675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Heilpraktikergesetz</w:t>
        </w:r>
      </w:hyperlink>
      <w:bookmarkEnd w:id="18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68" w:tgtFrame="_self" w:tooltip="Haage, MPhG" w:history="1">
        <w:bookmarkStart w:id="183" w:name="opus_1608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Masseur- und Physiotherapeutengesetz</w:t>
        </w:r>
      </w:hyperlink>
      <w:bookmarkEnd w:id="18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69" w:tgtFrame="_self" w:tooltip="Haage, MB-APrV" w:history="1">
        <w:bookmarkStart w:id="184" w:name="opus_1608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Masseure und medizinische Bademeister-Ausbildungsordnung</w:t>
        </w:r>
      </w:hyperlink>
      <w:bookmarkEnd w:id="18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70" w:tgtFrame="_self" w:tooltip="HaageMTA-APrV" w:history="1">
        <w:bookmarkStart w:id="185" w:name="opus_1212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MTA-Ausbildungsordnung</w:t>
        </w:r>
      </w:hyperlink>
      <w:bookmarkEnd w:id="18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71" w:tgtFrame="_self" w:tooltip="HaageNotSan-APrV" w:history="1">
        <w:bookmarkStart w:id="186" w:name="opus_852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NotfallsanitäterAusbV</w:t>
        </w:r>
      </w:hyperlink>
      <w:bookmarkEnd w:id="18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72" w:tgtFrame="_self" w:tooltip="HaageNotSanG" w:history="1">
        <w:bookmarkStart w:id="187" w:name="opus_851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Notfallsanitätergesetz</w:t>
        </w:r>
      </w:hyperlink>
      <w:bookmarkEnd w:id="18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73" w:tgtFrame="_self" w:tooltip="Kilian, PartGG" w:history="1">
        <w:bookmarkStart w:id="188" w:name="opus_675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Partnerschaftsgesellschaftsgesetz</w:t>
        </w:r>
      </w:hyperlink>
      <w:bookmarkEnd w:id="18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74" w:tgtFrame="_self" w:tooltip="Haage, PflAPrV" w:history="1">
        <w:bookmarkStart w:id="189" w:name="opus_1216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Pflegeberufe-Ausbildungs- und Prüfungsverordnung</w:t>
        </w:r>
      </w:hyperlink>
      <w:bookmarkEnd w:id="18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75" w:tgtFrame="_self" w:tooltip="Haage, PflBG" w:history="1">
        <w:bookmarkStart w:id="190" w:name="opus_1216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Pflegeberufegesetz</w:t>
        </w:r>
      </w:hyperlink>
      <w:bookmarkEnd w:id="19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76" w:tgtFrame="_self" w:tooltip="Haage, PhysTh-APrV" w:history="1">
        <w:bookmarkStart w:id="191" w:name="opus_1608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Physiotherapeuten-Ausbildungsordnung</w:t>
        </w:r>
      </w:hyperlink>
      <w:bookmarkEnd w:id="19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77" w:tgtFrame="_self" w:tooltip="Haage, PodG" w:history="1">
        <w:bookmarkStart w:id="192" w:name="opus_1349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Podologengesetz</w:t>
        </w:r>
      </w:hyperlink>
      <w:bookmarkEnd w:id="19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78" w:tgtFrame="_self" w:tooltip="Haage, PodAPrV" w:history="1">
        <w:bookmarkStart w:id="193" w:name="opus_1349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Podologen-Prüfungsverordnung</w:t>
        </w:r>
      </w:hyperlink>
      <w:bookmarkEnd w:id="19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79" w:tgtFrame="_self" w:tooltip="HaagePsychThGEG" w:history="1">
        <w:bookmarkStart w:id="194" w:name="opus_1053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Einführung PsychTh-APrV und KJPsychTh-APrV</w:t>
        </w:r>
      </w:hyperlink>
      <w:bookmarkEnd w:id="19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80" w:tgtFrame="_self" w:tooltip="HaagePsychThG" w:history="1">
        <w:bookmarkStart w:id="195" w:name="opus_2049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Psychotherapeutengesetz</w:t>
        </w:r>
      </w:hyperlink>
      <w:bookmarkEnd w:id="19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81" w:tgtFrame="_self" w:tooltip="Schmid, RPflG" w:history="1">
        <w:bookmarkStart w:id="196" w:name="opus_675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Rechtspflegergesetz</w:t>
        </w:r>
      </w:hyperlink>
      <w:bookmarkEnd w:id="19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82" w:tgtFrame="_self" w:tooltip="Staats, RiWG" w:history="1">
        <w:bookmarkStart w:id="197" w:name="opus_1459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Richterwahlgesetz</w:t>
        </w:r>
      </w:hyperlink>
      <w:bookmarkEnd w:id="19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83" w:tgtFrame="_self" w:tooltip="Ehlers, SeeLG" w:history="1">
        <w:bookmarkStart w:id="198" w:name="opus_1572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Seelotsgesetz</w:t>
        </w:r>
      </w:hyperlink>
      <w:bookmarkEnd w:id="19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84" w:tgtFrame="_self" w:tooltip="Haage, TAppV" w:history="1">
        <w:bookmarkStart w:id="199" w:name="opus_1572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Tierärzte-ApprobationsVO</w:t>
        </w:r>
      </w:hyperlink>
      <w:bookmarkEnd w:id="19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85" w:tgtFrame="_self" w:tooltip="Haage, Berufsrecht Zahnärzte" w:history="1">
        <w:bookmarkStart w:id="200" w:name="opus_729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Einführung in das Berufsrecht der Zahnärzte</w:t>
        </w:r>
      </w:hyperlink>
      <w:bookmarkEnd w:id="20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86" w:tgtFrame="_self" w:tooltip="Haage, ZahnheilkG" w:history="1">
        <w:bookmarkStart w:id="201" w:name="opus_1052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Zahnheilkundegesetz</w:t>
        </w:r>
      </w:hyperlink>
      <w:bookmarkEnd w:id="20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202" w:name="opus_67580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Urheberrecht | Gewerblicher Rechtsschutz | Medienrecht </w:t>
      </w:r>
      <w:bookmarkEnd w:id="202"/>
      <w:hyperlink r:id="rId287" w:anchor="opus_detail_67580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88" w:tgtFrame="_self" w:tooltip="Nomos-BR ArbNErfG" w:history="1">
        <w:bookmarkStart w:id="203" w:name="opus_1212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Arbeitnehmererfindungsgesetz</w:t>
        </w:r>
      </w:hyperlink>
      <w:bookmarkEnd w:id="20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89" w:tgtFrame="_self" w:tooltip="Pauli, RBÜ" w:history="1">
        <w:bookmarkStart w:id="204" w:name="opus_675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Berner Übereinkunft</w:t>
        </w:r>
      </w:hyperlink>
      <w:bookmarkEnd w:id="20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90" w:tgtFrame="_self" w:tooltip="Winkler, GPatG" w:history="1">
        <w:bookmarkStart w:id="205" w:name="opus_675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Gemeinschaftspatentgesetz</w:t>
        </w:r>
      </w:hyperlink>
      <w:bookmarkEnd w:id="20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91" w:tgtFrame="_self" w:tooltip="Liesching, NetzDG" w:history="1">
        <w:bookmarkStart w:id="206" w:name="opus_1104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Netzwerkdurchsetzungsgesetz</w:t>
        </w:r>
      </w:hyperlink>
      <w:bookmarkEnd w:id="20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92" w:tgtFrame="_self" w:tooltip="Müller-Broich, TMG" w:history="1">
        <w:bookmarkStart w:id="207" w:name="opus_675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Telemediengesetz</w:t>
        </w:r>
      </w:hyperlink>
      <w:bookmarkEnd w:id="207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208" w:name="opus_67585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Arbeitsrecht </w:t>
      </w:r>
      <w:bookmarkEnd w:id="208"/>
      <w:hyperlink r:id="rId293" w:anchor="opus_detail_67585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94" w:tgtFrame="_self" w:tooltip="Kramer, AEG" w:history="1">
        <w:bookmarkStart w:id="209" w:name="opus_675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Allgemeines Eisenbahngesetz</w:t>
        </w:r>
      </w:hyperlink>
      <w:bookmarkEnd w:id="20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95" w:tgtFrame="_self" w:tooltip="Ernst/Braunroth/Franke/Wascher" w:history="1">
        <w:bookmarkStart w:id="210" w:name="opus_675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Allgemeines Gleichbehandlungsgesetz</w:t>
        </w:r>
      </w:hyperlink>
      <w:bookmarkEnd w:id="21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96" w:tgtFrame="_self" w:tooltip="Bauer/Gehring/Gottwein, ATG" w:history="1">
        <w:bookmarkStart w:id="211" w:name="opus_1797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Altersteilzeitgesetz</w:t>
        </w:r>
      </w:hyperlink>
      <w:bookmarkEnd w:id="21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97" w:tgtFrame="_self" w:tooltip="Hohmann, ArbGG" w:history="1">
        <w:bookmarkStart w:id="212" w:name="opus_857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Arbeitsgerichtsgesetz</w:t>
        </w:r>
      </w:hyperlink>
      <w:bookmarkEnd w:id="21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98" w:tgtFrame="_self" w:tooltip="Weyand, JArbSchG" w:history="1">
        <w:bookmarkStart w:id="213" w:name="opus_903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Jugendarbeitsschutzgesetz</w:t>
        </w:r>
      </w:hyperlink>
      <w:bookmarkEnd w:id="21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99" w:tgtFrame="_self" w:tooltip="Weyand, JArbSchUV" w:history="1">
        <w:bookmarkStart w:id="214" w:name="opus_675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Jugendarbeitsschutzuntersuchungsverordnung</w:t>
        </w:r>
      </w:hyperlink>
      <w:bookmarkEnd w:id="21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00" w:tgtFrame="_self" w:tooltip="Weyand, KindArbSchV" w:history="1">
        <w:bookmarkStart w:id="215" w:name="opus_675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Kinderarbeitsschutzverordnung</w:t>
        </w:r>
      </w:hyperlink>
      <w:bookmarkEnd w:id="21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01" w:tgtFrame="_self" w:tooltip="Böhm, PflegeZG" w:history="1">
        <w:bookmarkStart w:id="216" w:name="opus_850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Pflegezeitgesetz</w:t>
        </w:r>
      </w:hyperlink>
      <w:bookmarkEnd w:id="21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02" w:tgtFrame="_self" w:tooltip="Bubenzer/Peetz/Mallach" w:history="1">
        <w:bookmarkStart w:id="217" w:name="opus_902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Seearbeitsgesetz</w:t>
        </w:r>
      </w:hyperlink>
      <w:bookmarkEnd w:id="21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03" w:tgtFrame="_self" w:tooltip="Ehlers, SchSG" w:history="1">
        <w:bookmarkStart w:id="218" w:name="opus_1855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Schiffssicherheitsgesetz</w:t>
        </w:r>
      </w:hyperlink>
      <w:bookmarkEnd w:id="21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04" w:tgtFrame="_self" w:tooltip="Kleinsorge/Freis, SEBG" w:history="1">
        <w:bookmarkStart w:id="219" w:name="opus_675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SE-Beteiligungsgesetz</w:t>
        </w:r>
      </w:hyperlink>
      <w:bookmarkEnd w:id="21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05" w:tgtFrame="_self" w:tooltip="Fabritius, Sozialschutz-Paket" w:history="1">
        <w:bookmarkStart w:id="220" w:name="opus_1349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Sozialschutz-Paket</w:t>
        </w:r>
      </w:hyperlink>
      <w:bookmarkEnd w:id="22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06" w:tgtFrame="_self" w:tooltip="Joussen, WissZeitVG" w:history="1">
        <w:bookmarkStart w:id="221" w:name="opus_1213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Wissenschaftszeitvertragsgesetz</w:t>
        </w:r>
      </w:hyperlink>
      <w:bookmarkEnd w:id="22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222" w:name="opus_67600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Sozialrecht </w:t>
      </w:r>
      <w:bookmarkEnd w:id="222"/>
      <w:hyperlink r:id="rId307" w:anchor="opus_detail_67600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08" w:tgtFrame="_self" w:tooltip="Pewestorf, Alg II-V" w:history="1">
        <w:bookmarkStart w:id="223" w:name="opus_1572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Arbeitslosengeld II/​Sozialgeld-Verordnung</w:t>
        </w:r>
      </w:hyperlink>
      <w:bookmarkEnd w:id="22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09" w:tgtFrame="_self" w:tooltip="Schepers, BAföG" w:history="1">
        <w:bookmarkStart w:id="224" w:name="opus_1608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Bundesausbildungsförderungsgesetz</w:t>
        </w:r>
      </w:hyperlink>
      <w:bookmarkEnd w:id="22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10" w:tgtFrame="_self" w:tooltip="Herzog/Westphal, BVFG" w:history="1">
        <w:bookmarkStart w:id="225" w:name="opus_722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Bundesvertriebenengesetz</w:t>
        </w:r>
      </w:hyperlink>
      <w:bookmarkEnd w:id="22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11" w:tgtFrame="_self" w:tooltip="Fritz, FlüHG" w:history="1">
        <w:bookmarkStart w:id="226" w:name="opus_676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Flüchtlingshilfegesetz</w:t>
        </w:r>
      </w:hyperlink>
      <w:bookmarkEnd w:id="22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12" w:tgtFrame="_self" w:tooltip="Fritz, HKStG" w:history="1">
        <w:bookmarkStart w:id="227" w:name="opus_676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Heimkehrerstiftungsgesetz</w:t>
        </w:r>
      </w:hyperlink>
      <w:bookmarkEnd w:id="22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13" w:tgtFrame="_self" w:tooltip="Fabritius, Kurzarbeitergeldverordnung" w:history="1">
        <w:bookmarkStart w:id="228" w:name="opus_1349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Kurzarbeitergeldverordnung</w:t>
        </w:r>
      </w:hyperlink>
      <w:bookmarkEnd w:id="22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14" w:tgtFrame="_self" w:tooltip="Pewestorf, 2. KugBeV" w:history="1">
        <w:bookmarkStart w:id="229" w:name="opus_1572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Zweite Kurzarbeitergeldbezugsdauerverordnung</w:t>
        </w:r>
      </w:hyperlink>
      <w:bookmarkEnd w:id="22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15" w:tgtFrame="_self" w:tooltip="Böhm, PflegeZG" w:history="1">
        <w:bookmarkStart w:id="230" w:name="opus_850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Pflegezeitgesetz</w:t>
        </w:r>
      </w:hyperlink>
      <w:bookmarkEnd w:id="23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16" w:tgtFrame="_self" w:tooltip="Hirschinger, VermRErgG" w:history="1">
        <w:bookmarkStart w:id="231" w:name="opus_676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Vermögensrechtsergänzungsgesetz</w:t>
        </w:r>
      </w:hyperlink>
      <w:bookmarkEnd w:id="23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232" w:name="opus_67614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Strafrecht </w:t>
      </w:r>
      <w:bookmarkEnd w:id="232"/>
      <w:hyperlink r:id="rId317" w:anchor="opus_detail_67614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18" w:tgtFrame="_self" w:tooltip="Wilkitzki, StrafgG-Jugosl" w:history="1">
        <w:bookmarkStart w:id="233" w:name="opus_676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Jugoslawien-Strafgerichtshof-Gesetz</w:t>
        </w:r>
      </w:hyperlink>
      <w:bookmarkEnd w:id="23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19" w:tgtFrame="_self" w:tooltip="Golbs, KastrG" w:history="1">
        <w:bookmarkStart w:id="234" w:name="opus_676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Kastrationsgesetz</w:t>
        </w:r>
      </w:hyperlink>
      <w:bookmarkEnd w:id="23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20" w:tgtFrame="_self" w:tooltip="Leier, OASG" w:history="1">
        <w:bookmarkStart w:id="235" w:name="opus_676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Opferanspruchssicherungsgesetz</w:t>
        </w:r>
      </w:hyperlink>
      <w:bookmarkEnd w:id="23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21" w:tgtFrame="_self" w:tooltip="Morlok" w:history="1">
        <w:bookmarkStart w:id="236" w:name="opus_676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Parteiengesetz</w:t>
        </w:r>
      </w:hyperlink>
      <w:bookmarkEnd w:id="23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22" w:tgtFrame="_self" w:tooltip="Ehlers, SeeaufgG" w:history="1">
        <w:bookmarkStart w:id="237" w:name="opus_1855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Seeaufgabengesetz</w:t>
        </w:r>
      </w:hyperlink>
      <w:bookmarkEnd w:id="23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23" w:tgtFrame="_self" w:tooltip="Ehlers, SeeLG" w:history="1">
        <w:bookmarkStart w:id="238" w:name="opus_1572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Seelotsgesetz</w:t>
        </w:r>
      </w:hyperlink>
      <w:bookmarkEnd w:id="23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24" w:tgtFrame="_self" w:tooltip="Ehlers, SUG" w:history="1">
        <w:bookmarkStart w:id="239" w:name="opus_1572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Seesicherheits-Untersuchungs-Gesetz</w:t>
        </w:r>
      </w:hyperlink>
      <w:bookmarkEnd w:id="23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25" w:tgtFrame="_self" w:tooltip="Weiß, VerschwSchÜ" w:history="1">
        <w:bookmarkStart w:id="240" w:name="opus_676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Übereinkommen zum Schutz vor Verschwindenlassen</w:t>
        </w:r>
      </w:hyperlink>
      <w:bookmarkEnd w:id="240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241" w:name="opus_67624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Öffentliches Recht </w:t>
      </w:r>
      <w:bookmarkEnd w:id="241"/>
      <w:hyperlink r:id="rId326" w:anchor="opus_detail_67624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27" w:tgtFrame="_self" w:tooltip="Kramer, AEG" w:history="1">
        <w:bookmarkStart w:id="242" w:name="opus_676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Allgemeines Eisenbahngesetz</w:t>
        </w:r>
      </w:hyperlink>
      <w:bookmarkEnd w:id="24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28" w:tgtFrame="_self" w:tooltip="Kopp, AltfahrzeugG" w:history="1">
        <w:bookmarkStart w:id="243" w:name="opus_676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Altfahrzeug-Gesetz</w:t>
        </w:r>
      </w:hyperlink>
      <w:bookmarkEnd w:id="24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29" w:tgtFrame="_self" w:tooltip="Haage, AAppO" w:history="1">
        <w:bookmarkStart w:id="244" w:name="opus_913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Approbationsordnung für Apotheker</w:t>
        </w:r>
      </w:hyperlink>
      <w:bookmarkEnd w:id="24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30" w:tgtFrame="_self" w:tooltip="Haage, ZAppO" w:history="1">
        <w:bookmarkStart w:id="245" w:name="opus_1052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Approbationsordnung für Zahnärzte</w:t>
        </w:r>
      </w:hyperlink>
      <w:bookmarkEnd w:id="24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31" w:tgtFrame="_self" w:tooltip="Haage, ÄAppO" w:history="1">
        <w:bookmarkStart w:id="246" w:name="opus_902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Ärzteapprobationsordnung</w:t>
        </w:r>
      </w:hyperlink>
      <w:bookmarkEnd w:id="24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32" w:tgtFrame="_self" w:tooltip="Mehle, Außenwirtschaftsgesetz" w:history="1">
        <w:bookmarkStart w:id="247" w:name="opus_1854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Außenwirtschaftsgesetz</w:t>
        </w:r>
      </w:hyperlink>
      <w:bookmarkEnd w:id="24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33" w:tgtFrame="_self" w:tooltip="Schönleiter, BewachV" w:history="1">
        <w:bookmarkStart w:id="248" w:name="opus_969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Bewachungsverordnung</w:t>
        </w:r>
      </w:hyperlink>
      <w:bookmarkEnd w:id="24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34" w:tgtFrame="_self" w:tooltip="Haage, BApO" w:history="1">
        <w:bookmarkStart w:id="249" w:name="opus_913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Bundes-Apothekerordnung</w:t>
        </w:r>
      </w:hyperlink>
      <w:bookmarkEnd w:id="24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35" w:tgtFrame="_self" w:tooltip="Haage, BÄO" w:history="1">
        <w:bookmarkStart w:id="250" w:name="opus_903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Bundesärzteordnung</w:t>
        </w:r>
      </w:hyperlink>
      <w:bookmarkEnd w:id="25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36" w:tgtFrame="_self" w:tooltip="Schepers, BAföG" w:history="1">
        <w:bookmarkStart w:id="251" w:name="opus_1608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Bundesausbildungsförderungsgesetz</w:t>
        </w:r>
      </w:hyperlink>
      <w:bookmarkEnd w:id="25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37" w:tgtFrame="_self" w:tooltip="Berger/Rübsamen, BBankG" w:history="1">
        <w:bookmarkStart w:id="252" w:name="opus_722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Bundesbankgesetz</w:t>
        </w:r>
      </w:hyperlink>
      <w:bookmarkEnd w:id="25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38" w:tgtFrame="_self" w:tooltip="Kullmann, BBergG" w:history="1">
        <w:bookmarkStart w:id="253" w:name="opus_676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Bundesberggesetz</w:t>
        </w:r>
      </w:hyperlink>
      <w:bookmarkEnd w:id="25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39" w:tgtFrame="_self" w:tooltip="Schwartmann, BBodSchG" w:history="1">
        <w:bookmarkStart w:id="254" w:name="opus_676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Bundes-Bodenschutzgesetz</w:t>
        </w:r>
      </w:hyperlink>
      <w:bookmarkEnd w:id="25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40" w:tgtFrame="_self" w:tooltip="Schwartmann, BBodSchV" w:history="1">
        <w:bookmarkStart w:id="255" w:name="opus_676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Bundes-Bodenschutzverordnung</w:t>
        </w:r>
      </w:hyperlink>
      <w:bookmarkEnd w:id="25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41" w:tgtFrame="_self" w:tooltip="Mainczyk, BKleingG" w:history="1">
        <w:bookmarkStart w:id="256" w:name="opus_676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Bundeskleingartengesetz</w:t>
        </w:r>
      </w:hyperlink>
      <w:bookmarkEnd w:id="25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42" w:tgtFrame="_self" w:tooltip="Busse, BMinG" w:history="1">
        <w:bookmarkStart w:id="257" w:name="opus_1115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Bundesministergesetz</w:t>
        </w:r>
      </w:hyperlink>
      <w:bookmarkEnd w:id="25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43" w:tgtFrame="_self" w:tooltip="ReichBNichtrSchG" w:history="1">
        <w:bookmarkStart w:id="258" w:name="opus_852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Bundesnichtraucherschutzgesetz</w:t>
        </w:r>
      </w:hyperlink>
      <w:bookmarkEnd w:id="25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44" w:tgtFrame="_self" w:tooltip="Wehr, BPolBG" w:history="1">
        <w:bookmarkStart w:id="259" w:name="opus_1215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Bundespolizeibeamtengesetz</w:t>
        </w:r>
      </w:hyperlink>
      <w:bookmarkEnd w:id="25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45" w:tgtFrame="_self" w:tooltip="Wehr, BPolG" w:history="1">
        <w:bookmarkStart w:id="260" w:name="opus_1608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Bundespolizeigesetz</w:t>
        </w:r>
      </w:hyperlink>
      <w:bookmarkEnd w:id="26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46" w:tgtFrame="_self" w:tooltip="Erb, BRHG" w:history="1">
        <w:bookmarkStart w:id="261" w:name="opus_676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Bundesrechnungshofgesetz</w:t>
        </w:r>
      </w:hyperlink>
      <w:bookmarkEnd w:id="26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47" w:tgtFrame="_self" w:tooltip="Haage, BTÄO" w:history="1">
        <w:bookmarkStart w:id="262" w:name="opus_1608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Bundes-Tierärzteordnung</w:t>
        </w:r>
      </w:hyperlink>
      <w:bookmarkEnd w:id="26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48" w:tgtFrame="_self" w:tooltip="Reinhardt/Schäfer, WaStrG" w:history="1">
        <w:bookmarkStart w:id="263" w:name="opus_1052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Bundeswasserstraßengesetz</w:t>
        </w:r>
      </w:hyperlink>
      <w:bookmarkEnd w:id="26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49" w:tgtFrame="_self" w:tooltip="Burger, TVöD | TV-L" w:history="1">
        <w:bookmarkStart w:id="264" w:name="opus_2027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Burger, Tarifvertrag für den öffentlichen Dienst</w:t>
        </w:r>
      </w:hyperlink>
      <w:bookmarkEnd w:id="26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50" w:tgtFrame="_self" w:tooltip="Staats, DRiG" w:history="1">
        <w:bookmarkStart w:id="265" w:name="opus_676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Deutsches Richtergesetz</w:t>
        </w:r>
      </w:hyperlink>
      <w:bookmarkEnd w:id="26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51" w:tgtFrame="_self" w:tooltip="Haage, DiätAssG" w:history="1">
        <w:bookmarkStart w:id="266" w:name="opus_851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Diätassistentengesetz</w:t>
        </w:r>
      </w:hyperlink>
      <w:bookmarkEnd w:id="26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52" w:tgtFrame="_self" w:tooltip="Haage, Berufsrecht Zahnärzte" w:history="1">
        <w:bookmarkStart w:id="267" w:name="opus_729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Einführung in das Berufsrecht der Zahnärzte</w:t>
        </w:r>
      </w:hyperlink>
      <w:bookmarkEnd w:id="26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53" w:tgtFrame="_self" w:tooltip="HaagePsychThGEG" w:history="1">
        <w:bookmarkStart w:id="268" w:name="opus_1053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Einführung PsychTh-APrV und KJPsychTh-APrV</w:t>
        </w:r>
      </w:hyperlink>
      <w:bookmarkEnd w:id="26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54" w:tgtFrame="_self" w:tooltip="Bröhl, EGG" w:history="1">
        <w:bookmarkStart w:id="269" w:name="opus_676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Elektronischer Geschäftsverkehr-Gesetz</w:t>
        </w:r>
      </w:hyperlink>
      <w:bookmarkEnd w:id="26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55" w:tgtFrame="_self" w:tooltip="Haage, ErgThAPrV" w:history="1">
        <w:bookmarkStart w:id="270" w:name="opus_851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Ergotherapeuten-Ausbildungs- und Prüfungsverordnung</w:t>
        </w:r>
      </w:hyperlink>
      <w:bookmarkEnd w:id="27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56" w:tgtFrame="_self" w:tooltip="Haage, ATA-OTA-APrV" w:history="1">
        <w:bookmarkStart w:id="271" w:name="opus_1855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Anästhesietechnische und Operationstechnische-Assistenten-Ausbildungs- und -Prüfungsveordnung</w:t>
        </w:r>
      </w:hyperlink>
      <w:bookmarkEnd w:id="27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57" w:tgtFrame="_self" w:tooltip="Haage, HebG" w:history="1">
        <w:bookmarkStart w:id="272" w:name="opus_1855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Hebammengesetz</w:t>
        </w:r>
      </w:hyperlink>
      <w:bookmarkEnd w:id="27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58" w:tgtFrame="_self" w:tooltip="Haage, ATA-OTA-G" w:history="1">
        <w:bookmarkStart w:id="273" w:name="opus_1854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Anästhesietechnische und Operationstechnische-Assistenten-Gesetz</w:t>
        </w:r>
      </w:hyperlink>
      <w:bookmarkEnd w:id="27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59" w:tgtFrame="_self" w:tooltip="Haage, ErgThG" w:history="1">
        <w:bookmarkStart w:id="274" w:name="opus_729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Ergotherapeutengesetz</w:t>
        </w:r>
      </w:hyperlink>
      <w:bookmarkEnd w:id="27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60" w:tgtFrame="_self" w:tooltip="Bieber/Haag, EuAbgG" w:history="1">
        <w:bookmarkStart w:id="275" w:name="opus_810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Europaabgeordnetengesetz</w:t>
        </w:r>
      </w:hyperlink>
      <w:bookmarkEnd w:id="27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61" w:tgtFrame="_self" w:tooltip="Lenz/Gerhard, EuWG" w:history="1">
        <w:bookmarkStart w:id="276" w:name="opus_1213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Europawahlgesetz</w:t>
        </w:r>
      </w:hyperlink>
      <w:bookmarkEnd w:id="27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62" w:tgtFrame="_self" w:tooltip="Bieber/Haag, EuWO" w:history="1">
        <w:bookmarkStart w:id="277" w:name="opus_810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Europawahlordnung</w:t>
        </w:r>
      </w:hyperlink>
      <w:bookmarkEnd w:id="27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63" w:tgtFrame="_self" w:tooltip="Maaß/Vogt, FStrAbG" w:history="1">
        <w:bookmarkStart w:id="278" w:name="opus_676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Fernstraßenausbaugesetz</w:t>
        </w:r>
      </w:hyperlink>
      <w:bookmarkEnd w:id="27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64" w:tgtFrame="_self" w:tooltip="Vennemann, FernUSG" w:history="1">
        <w:bookmarkStart w:id="279" w:name="opus_721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Fernunterrichtsschutzgesetz</w:t>
        </w:r>
      </w:hyperlink>
      <w:bookmarkEnd w:id="27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65" w:tgtFrame="_self" w:tooltip="Ehlers, FlRG" w:history="1">
        <w:bookmarkStart w:id="280" w:name="opus_1855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Flaggenrechtsgesetz</w:t>
        </w:r>
      </w:hyperlink>
      <w:bookmarkEnd w:id="28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66" w:tgtFrame="_self" w:tooltip="Ekardt, FluglärmG" w:history="1">
        <w:bookmarkStart w:id="281" w:name="opus_676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Fluglärmschutzgesetz</w:t>
        </w:r>
      </w:hyperlink>
      <w:bookmarkEnd w:id="28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67" w:tgtFrame="_self" w:tooltip="Steinhauser, FoVG" w:history="1">
        <w:bookmarkStart w:id="282" w:name="opus_676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Forstvermehrungsgutgesetz</w:t>
        </w:r>
      </w:hyperlink>
      <w:bookmarkEnd w:id="28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68" w:tgtFrame="_self" w:tooltip="Roggan, G 10" w:history="1">
        <w:bookmarkStart w:id="283" w:name="opus_1212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G-10-Gesetz</w:t>
        </w:r>
      </w:hyperlink>
      <w:bookmarkEnd w:id="28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69" w:tgtFrame="_self" w:tooltip="Zuck, GOZ" w:history="1">
        <w:bookmarkStart w:id="284" w:name="opus_676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Gebührenordnung für Zahnärzte</w:t>
        </w:r>
      </w:hyperlink>
      <w:bookmarkEnd w:id="28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70" w:tgtFrame="_self" w:tooltip="Hidien, GFRG" w:history="1">
        <w:bookmarkStart w:id="285" w:name="opus_676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Gemeindefinanzreformgesetz</w:t>
        </w:r>
      </w:hyperlink>
      <w:bookmarkEnd w:id="28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71" w:tgtFrame="_self" w:tooltip="Busse, GO-BReg" w:history="1">
        <w:bookmarkStart w:id="286" w:name="opus_1115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Geschäftsordnung Bundesregierung</w:t>
        </w:r>
      </w:hyperlink>
      <w:bookmarkEnd w:id="28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72" w:tgtFrame="_self" w:tooltip="Knorre, GüKG" w:history="1">
        <w:bookmarkStart w:id="287" w:name="opus_1104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Güterkraftverkehrsgesetz</w:t>
        </w:r>
      </w:hyperlink>
      <w:bookmarkEnd w:id="28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73" w:tgtFrame="_self" w:tooltip="Detterbeck, HwO" w:history="1">
        <w:bookmarkStart w:id="288" w:name="opus_903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Handwerksordnung</w:t>
        </w:r>
      </w:hyperlink>
      <w:bookmarkEnd w:id="28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74" w:tgtFrame="_self" w:tooltip="Zimmermann, HWG" w:history="1">
        <w:bookmarkStart w:id="289" w:name="opus_676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Heilmittelwerbegesetz</w:t>
        </w:r>
      </w:hyperlink>
      <w:bookmarkEnd w:id="28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75" w:tgtFrame="_self" w:tooltip="Haage, HeilPraktG" w:history="1">
        <w:bookmarkStart w:id="290" w:name="opus_676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Heilpraktikergesetz</w:t>
        </w:r>
      </w:hyperlink>
      <w:bookmarkEnd w:id="29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76" w:tgtFrame="_self" w:tooltip="Becker/Oldenhage, KFolgenArchG" w:history="1">
        <w:bookmarkStart w:id="291" w:name="opus_676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Kriegsfolgen-Archivierungsgesetz</w:t>
        </w:r>
      </w:hyperlink>
      <w:bookmarkEnd w:id="29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77" w:tgtFrame="_self" w:tooltip="Kugelmann, EuropolG" w:history="1">
        <w:bookmarkStart w:id="292" w:name="opus_722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Kugelmann, Europol-Gesetz</w:t>
        </w:r>
      </w:hyperlink>
      <w:bookmarkEnd w:id="29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78" w:tgtFrame="_self" w:tooltip="Becker/Oldenhage, KgSchKonvAusfG" w:history="1">
        <w:bookmarkStart w:id="293" w:name="opus_676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Kulturgut-Schutzkonvention-AusführungsG</w:t>
        </w:r>
      </w:hyperlink>
      <w:bookmarkEnd w:id="29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79" w:tgtFrame="_self" w:tooltip="Klein-Blenkers, LPachtVG" w:history="1">
        <w:bookmarkStart w:id="294" w:name="opus_722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Landpachtverkehrsgesetz</w:t>
        </w:r>
      </w:hyperlink>
      <w:bookmarkEnd w:id="29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80" w:tgtFrame="_self" w:tooltip="Boch, LFGB" w:history="1">
        <w:bookmarkStart w:id="295" w:name="opus_2049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Lebensmittel- und Futtermittelgesetzbuch</w:t>
        </w:r>
      </w:hyperlink>
      <w:bookmarkEnd w:id="29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81" w:tgtFrame="_self" w:tooltip="Haage, MPhG" w:history="1">
        <w:bookmarkStart w:id="296" w:name="opus_1608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Masseur- und Physiotherapeutengesetz</w:t>
        </w:r>
      </w:hyperlink>
      <w:bookmarkEnd w:id="29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82" w:tgtFrame="_self" w:tooltip="Haage, MB-APrV" w:history="1">
        <w:bookmarkStart w:id="297" w:name="opus_1608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Masseure und medizinische Bademeister-Ausbildungsordnung</w:t>
        </w:r>
      </w:hyperlink>
      <w:bookmarkEnd w:id="29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83" w:tgtFrame="_self" w:tooltip="HaageMTA-APrV" w:history="1">
        <w:bookmarkStart w:id="298" w:name="opus_1212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MTA-Ausbildungsordnung</w:t>
        </w:r>
      </w:hyperlink>
      <w:bookmarkEnd w:id="29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84" w:tgtFrame="_self" w:tooltip="HaageNotSan-APrV" w:history="1">
        <w:bookmarkStart w:id="299" w:name="opus_852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NotfallsanitäterAusbV</w:t>
        </w:r>
      </w:hyperlink>
      <w:bookmarkEnd w:id="29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85" w:tgtFrame="_self" w:tooltip="HaageNotSanG" w:history="1">
        <w:bookmarkStart w:id="300" w:name="opus_851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Notfallsanitätergesetz</w:t>
        </w:r>
      </w:hyperlink>
      <w:bookmarkEnd w:id="30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86" w:tgtFrame="_self" w:tooltip="Berstermann, PreisV" w:history="1">
        <w:bookmarkStart w:id="301" w:name="opus_1348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Öffentliche Auftragspreiseverordnung</w:t>
        </w:r>
      </w:hyperlink>
      <w:bookmarkEnd w:id="30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87" w:tgtFrame="_self" w:tooltip="Haniel, ÖkoKennzG" w:history="1">
        <w:bookmarkStart w:id="302" w:name="opus_676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Öko-Kennzeichengesetz</w:t>
        </w:r>
      </w:hyperlink>
      <w:bookmarkEnd w:id="30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88" w:tgtFrame="_self" w:tooltip="Busse, ParlStG" w:history="1">
        <w:bookmarkStart w:id="303" w:name="opus_721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Parlamentarische Staatssekretäre-Gesetz</w:t>
        </w:r>
      </w:hyperlink>
      <w:bookmarkEnd w:id="30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89" w:tgtFrame="_self" w:tooltip="Burkiczak, ParlBetG" w:history="1">
        <w:bookmarkStart w:id="304" w:name="opus_676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Parlamentsbeteiligungsgesetz</w:t>
        </w:r>
      </w:hyperlink>
      <w:bookmarkEnd w:id="30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90" w:tgtFrame="_self" w:tooltip="Morlok" w:history="1">
        <w:bookmarkStart w:id="305" w:name="opus_676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Parteiengesetz</w:t>
        </w:r>
      </w:hyperlink>
      <w:bookmarkEnd w:id="30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91" w:tgtFrame="_self" w:tooltip="Stauf, PersAnpassG" w:history="1">
        <w:bookmarkStart w:id="306" w:name="opus_676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Personalanpassungsgesetz</w:t>
        </w:r>
      </w:hyperlink>
      <w:bookmarkEnd w:id="30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92" w:tgtFrame="_self" w:tooltip="Stauf, PersStärkeG" w:history="1">
        <w:bookmarkStart w:id="307" w:name="opus_676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Personalstärkegesetz</w:t>
        </w:r>
      </w:hyperlink>
      <w:bookmarkEnd w:id="30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93" w:tgtFrame="_self" w:tooltip="Burkiczak, PetitionsAG" w:history="1">
        <w:bookmarkStart w:id="308" w:name="opus_1052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Petitionsausschuss-Befugnisse-Gesetz</w:t>
        </w:r>
      </w:hyperlink>
      <w:bookmarkEnd w:id="30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94" w:tgtFrame="_self" w:tooltip="Haage, PflAPrV" w:history="1">
        <w:bookmarkStart w:id="309" w:name="opus_1216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Pflegeberufe-Ausbildungs- und Prüfungsverordnung</w:t>
        </w:r>
      </w:hyperlink>
      <w:bookmarkEnd w:id="30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95" w:tgtFrame="_self" w:tooltip="Haage, PflBG" w:history="1">
        <w:bookmarkStart w:id="310" w:name="opus_1216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Pflegeberufegesetz</w:t>
        </w:r>
      </w:hyperlink>
      <w:bookmarkEnd w:id="31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96" w:tgtFrame="_self" w:tooltip="Haage, PhysTh-APrV" w:history="1">
        <w:bookmarkStart w:id="311" w:name="opus_1608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Physiotherapeuten-Ausbildungsordnung</w:t>
        </w:r>
      </w:hyperlink>
      <w:bookmarkEnd w:id="31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97" w:tgtFrame="_self" w:tooltip="Haage, PodG" w:history="1">
        <w:bookmarkStart w:id="312" w:name="opus_1349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Podologengesetz</w:t>
        </w:r>
      </w:hyperlink>
      <w:bookmarkEnd w:id="31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98" w:tgtFrame="_self" w:tooltip="Haage, PodAPrV" w:history="1">
        <w:bookmarkStart w:id="313" w:name="opus_1349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Podologen-Prüfungsverordnung</w:t>
        </w:r>
      </w:hyperlink>
      <w:bookmarkEnd w:id="31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99" w:tgtFrame="_self" w:tooltip="Bredendiek, ProfBesReformG" w:history="1">
        <w:bookmarkStart w:id="314" w:name="opus_676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Professorenbesoldungsreformgesetz</w:t>
        </w:r>
      </w:hyperlink>
      <w:bookmarkEnd w:id="31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00" w:tgtFrame="_self" w:tooltip="HaagePsychThG" w:history="1">
        <w:bookmarkStart w:id="315" w:name="opus_2049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Psychotherapeutengesetz</w:t>
        </w:r>
      </w:hyperlink>
      <w:bookmarkEnd w:id="31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01" w:tgtFrame="_self" w:tooltip="Schmid, RPflG" w:history="1">
        <w:bookmarkStart w:id="316" w:name="opus_676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Rechtspflegergesetz</w:t>
        </w:r>
      </w:hyperlink>
      <w:bookmarkEnd w:id="31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02" w:tgtFrame="_self" w:tooltip="Staats, RiWG" w:history="1">
        <w:bookmarkStart w:id="317" w:name="opus_1459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Richterwahlgesetz</w:t>
        </w:r>
      </w:hyperlink>
      <w:bookmarkEnd w:id="31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03" w:tgtFrame="_self" w:tooltip="Gehrmann, RiRegDG" w:history="1">
        <w:bookmarkStart w:id="318" w:name="opus_903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Rinderregistrierungsdurchführungsgesetz</w:t>
        </w:r>
      </w:hyperlink>
      <w:bookmarkEnd w:id="31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04" w:tgtFrame="_self" w:tooltip="Ehlers, SchSG" w:history="1">
        <w:bookmarkStart w:id="319" w:name="opus_1855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Schiffssicherheitsgesetz</w:t>
        </w:r>
      </w:hyperlink>
      <w:bookmarkEnd w:id="31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05" w:tgtFrame="_self" w:tooltip="Ehlers, SeeaufgG" w:history="1">
        <w:bookmarkStart w:id="320" w:name="opus_1855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Seeaufgabengesetz</w:t>
        </w:r>
      </w:hyperlink>
      <w:bookmarkEnd w:id="32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06" w:tgtFrame="_self" w:tooltip="Markus, SeefiG" w:history="1">
        <w:bookmarkStart w:id="321" w:name="opus_913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Seefischereigesetz</w:t>
        </w:r>
      </w:hyperlink>
      <w:bookmarkEnd w:id="32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07" w:tgtFrame="_self" w:tooltip="Ehlers, SeeLG" w:history="1">
        <w:bookmarkStart w:id="322" w:name="opus_1572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Seelotsgesetz</w:t>
        </w:r>
      </w:hyperlink>
      <w:bookmarkEnd w:id="32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08" w:tgtFrame="_self" w:tooltip="Ehlers, SUG" w:history="1">
        <w:bookmarkStart w:id="323" w:name="opus_1572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Seesicherheits-Untersuchungs-Gesetz</w:t>
        </w:r>
      </w:hyperlink>
      <w:bookmarkEnd w:id="32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09" w:tgtFrame="_self" w:tooltip="Eichen, SoldGG" w:history="1">
        <w:bookmarkStart w:id="324" w:name="opus_677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Soldatinnen- und Soldaten-Gleichbehandlungsgesetz</w:t>
        </w:r>
      </w:hyperlink>
      <w:bookmarkEnd w:id="32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10" w:tgtFrame="_self" w:tooltip="Hesselbarth, 18. BImSchV" w:history="1">
        <w:bookmarkStart w:id="325" w:name="opus_2049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Sportanlagenlärmschutzverordnung</w:t>
        </w:r>
      </w:hyperlink>
      <w:bookmarkEnd w:id="32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11" w:tgtFrame="_self" w:tooltip="von Lewinski, StabiRatG" w:history="1">
        <w:bookmarkStart w:id="326" w:name="opus_852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Stabilitätsratsgesetz</w:t>
        </w:r>
      </w:hyperlink>
      <w:bookmarkEnd w:id="32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12" w:tgtFrame="_self" w:tooltip="Dederer, StZG" w:history="1">
        <w:bookmarkStart w:id="327" w:name="opus_677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Stammzellgesetz</w:t>
        </w:r>
      </w:hyperlink>
      <w:bookmarkEnd w:id="32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13" w:tgtFrame="_self" w:tooltip="Stoltenberg/Bossack, StUG" w:history="1">
        <w:bookmarkStart w:id="328" w:name="opus_677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Stasi-Unterlagen-Gesetz</w:t>
        </w:r>
      </w:hyperlink>
      <w:bookmarkEnd w:id="32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14" w:tgtFrame="_self" w:tooltip="Stauf, PersStruktG-Streitkräfte" w:history="1">
        <w:bookmarkStart w:id="329" w:name="opus_677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Streitkräfte-Personalstrukturgesetz</w:t>
        </w:r>
      </w:hyperlink>
      <w:bookmarkEnd w:id="32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15" w:tgtFrame="_self" w:tooltip="Boch, TabakerzG" w:history="1">
        <w:bookmarkStart w:id="330" w:name="opus_1963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Tabakerzeugnisgesetz</w:t>
        </w:r>
      </w:hyperlink>
      <w:bookmarkEnd w:id="33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16" w:tgtFrame="_self" w:tooltip="Müller-Broich, TMG" w:history="1">
        <w:bookmarkStart w:id="331" w:name="opus_677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Telemediengesetz</w:t>
        </w:r>
      </w:hyperlink>
      <w:bookmarkEnd w:id="33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17" w:tgtFrame="_self" w:tooltip="Haage, TAppV" w:history="1">
        <w:bookmarkStart w:id="332" w:name="opus_1572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Tierärzte-ApprobationsVO</w:t>
        </w:r>
      </w:hyperlink>
      <w:bookmarkEnd w:id="33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18" w:tgtFrame="_self" w:tooltip="Augstein, TSG" w:history="1">
        <w:bookmarkStart w:id="333" w:name="opus_677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Transsexuellengesetz</w:t>
        </w:r>
      </w:hyperlink>
      <w:bookmarkEnd w:id="33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19" w:tgtFrame="_self" w:tooltip="Weiß, VerschwSchÜ" w:history="1">
        <w:bookmarkStart w:id="334" w:name="opus_677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Übereinkommen zum Schutz vor Verschwindenlassen</w:t>
        </w:r>
      </w:hyperlink>
      <w:bookmarkEnd w:id="33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20" w:tgtFrame="_self" w:tooltip="Ehlers, MeerVerG" w:history="1">
        <w:bookmarkStart w:id="335" w:name="opus_1053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Übersicht über die die Meeresverschmutzung betreffenden Vorschriften</w:t>
        </w:r>
      </w:hyperlink>
      <w:bookmarkEnd w:id="33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21" w:tgtFrame="_self" w:tooltip="Balensiefen, Umwelthaftungsgesetz" w:history="1">
        <w:bookmarkStart w:id="336" w:name="opus_1571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Umwelthaftungsgesetz</w:t>
        </w:r>
      </w:hyperlink>
      <w:bookmarkEnd w:id="33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22" w:tgtFrame="_self" w:tooltip="Balensiefen, UmwRG" w:history="1">
        <w:bookmarkStart w:id="337" w:name="opus_677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Umwelt-Rechtsbehelfsgesetz</w:t>
        </w:r>
      </w:hyperlink>
      <w:bookmarkEnd w:id="33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23" w:tgtFrame="_self" w:tooltip="Balensiefen, USchadG" w:history="1">
        <w:bookmarkStart w:id="338" w:name="opus_677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Umweltschadensgesetz</w:t>
        </w:r>
      </w:hyperlink>
      <w:bookmarkEnd w:id="33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24" w:tgtFrame="_self" w:tooltip="Wehr, UZwG" w:history="1">
        <w:bookmarkStart w:id="339" w:name="opus_850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Unmittelbarer Zwang-Gesetz</w:t>
        </w:r>
      </w:hyperlink>
      <w:bookmarkEnd w:id="33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25" w:tgtFrame="_self" w:tooltip="Stauf, UZwGBw" w:history="1">
        <w:bookmarkStart w:id="340" w:name="opus_677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Unmittelbarer Zwang-Gesetz Bundeswehr</w:t>
        </w:r>
      </w:hyperlink>
      <w:bookmarkEnd w:id="34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26" w:tgtFrame="_self" w:tooltip="Pieper/Spoerhase, PUAG" w:history="1">
        <w:bookmarkStart w:id="341" w:name="opus_677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Untersuchungsausschussgesetz</w:t>
        </w:r>
      </w:hyperlink>
      <w:bookmarkEnd w:id="34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27" w:tgtFrame="_self" w:tooltip="Groh, VereinsG" w:history="1">
        <w:bookmarkStart w:id="342" w:name="opus_1608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Vereinsgesetz</w:t>
        </w:r>
      </w:hyperlink>
      <w:bookmarkEnd w:id="34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28" w:tgtFrame="_self" w:tooltip="ZumpeVIFGG" w:history="1">
        <w:bookmarkStart w:id="343" w:name="opus_903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Verkehrsinfrastrukturfinanzierungsgesellschaftsgesetz</w:t>
        </w:r>
      </w:hyperlink>
      <w:bookmarkEnd w:id="34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29" w:tgtFrame="_self" w:tooltip="von Lewinski, Verkehrsleistungsgesetz" w:history="1">
        <w:bookmarkStart w:id="344" w:name="opus_1349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Verkehrsleistungsgesetz</w:t>
        </w:r>
      </w:hyperlink>
      <w:bookmarkEnd w:id="34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30" w:tgtFrame="_self" w:tooltip="Feldhaus, 9. BImSchV" w:history="1">
        <w:bookmarkStart w:id="345" w:name="opus_677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Verordnung über das Genehmigungsverfahren</w:t>
        </w:r>
      </w:hyperlink>
      <w:bookmarkEnd w:id="34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31" w:tgtFrame="_self" w:tooltip="Feldhaus, 26. BImSchV" w:history="1">
        <w:bookmarkStart w:id="346" w:name="opus_677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Verordnung über elektromagnetische Felder</w:t>
        </w:r>
      </w:hyperlink>
      <w:bookmarkEnd w:id="34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32" w:tgtFrame="_self" w:tooltip="Schönleiter, VerstV" w:history="1">
        <w:bookmarkStart w:id="347" w:name="opus_677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Versteigererverordnung</w:t>
        </w:r>
      </w:hyperlink>
      <w:bookmarkEnd w:id="34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33" w:tgtFrame="_self" w:tooltip="Fischer, VW-Gesetz" w:history="1">
        <w:bookmarkStart w:id="348" w:name="opus_677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Volkswagenwerk-Anteilsrechteüberführungsgesetz</w:t>
        </w:r>
      </w:hyperlink>
      <w:bookmarkEnd w:id="34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34" w:tgtFrame="_self" w:tooltip="König/Papsthart, WaffG" w:history="1">
        <w:bookmarkStart w:id="349" w:name="opus_677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Waffengesetz</w:t>
        </w:r>
      </w:hyperlink>
      <w:bookmarkEnd w:id="34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35" w:tgtFrame="_self" w:tooltip="Winkelmann, WahlPrüfG" w:history="1">
        <w:bookmarkStart w:id="350" w:name="opus_677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Wahlprüfungsgesetz</w:t>
        </w:r>
      </w:hyperlink>
      <w:bookmarkEnd w:id="35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36" w:tgtFrame="_self" w:tooltip="Boch, WeinG" w:history="1">
        <w:bookmarkStart w:id="351" w:name="opus_1571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Weingesetz</w:t>
        </w:r>
      </w:hyperlink>
      <w:bookmarkEnd w:id="35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37" w:tgtFrame="_self" w:tooltip="Haage, ZahnheilkG" w:history="1">
        <w:bookmarkStart w:id="352" w:name="opus_1052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Zahnheilkundegesetz</w:t>
        </w:r>
      </w:hyperlink>
      <w:bookmarkEnd w:id="35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38" w:tgtFrame="_self" w:tooltip="von Stralendorff, ZweckVG" w:history="1">
        <w:bookmarkStart w:id="353" w:name="opus_677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Zweckvermögengesetz</w:t>
        </w:r>
      </w:hyperlink>
      <w:bookmarkEnd w:id="353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354" w:name="opus_67736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Europarecht | Völkerrecht </w:t>
      </w:r>
      <w:bookmarkEnd w:id="354"/>
      <w:hyperlink r:id="rId439" w:anchor="opus_detail_67736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40" w:tgtFrame="_self" w:tooltip="Rieck, VO (EG) 2201/2003" w:history="1">
        <w:bookmarkStart w:id="355" w:name="opus_677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EG-EhesachenVO</w:t>
        </w:r>
      </w:hyperlink>
      <w:bookmarkEnd w:id="35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41" w:tgtFrame="_self" w:tooltip="Weiß, VN-AntiFoltÜbG" w:history="1">
        <w:bookmarkStart w:id="356" w:name="opus_677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VN-Antifolterübereinkommensgesetz</w:t>
        </w:r>
      </w:hyperlink>
      <w:bookmarkEnd w:id="35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42" w:tgtFrame="_self" w:tooltip="Hofmann/Boldt, IPBürgR" w:history="1">
        <w:bookmarkStart w:id="357" w:name="opus_677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Internationaler Bürgerrechtepakt</w:t>
        </w:r>
      </w:hyperlink>
      <w:bookmarkEnd w:id="35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43" w:tgtFrame="_self" w:tooltip="Becker/Oldenhage, KgSchKonvAusfG" w:history="1">
        <w:bookmarkStart w:id="358" w:name="opus_677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Kulturgut-Schutzkonvention-AusführungsG</w:t>
        </w:r>
      </w:hyperlink>
      <w:bookmarkEnd w:id="35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44" w:tgtFrame="_self" w:tooltip="Weiß, VerschwSchÜ" w:history="1">
        <w:bookmarkStart w:id="359" w:name="opus_677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Übereinkommen zum Schutz vor Verschwindenlassen</w:t>
        </w:r>
      </w:hyperlink>
      <w:bookmarkEnd w:id="359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360" w:name="opus_67745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Finanz- und Steuerrecht </w:t>
      </w:r>
      <w:bookmarkEnd w:id="360"/>
      <w:hyperlink r:id="rId445" w:anchor="opus_detail_67745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46" w:tgtFrame="_self" w:tooltip="von Lewinski, G 115" w:history="1">
        <w:bookmarkStart w:id="361" w:name="opus_677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Artikel 115-Gesetz</w:t>
        </w:r>
      </w:hyperlink>
      <w:bookmarkEnd w:id="36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47" w:tgtFrame="_self" w:tooltip="Schmidt, AStG" w:history="1">
        <w:bookmarkStart w:id="362" w:name="opus_677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Außensteuergesetz</w:t>
        </w:r>
      </w:hyperlink>
      <w:bookmarkEnd w:id="36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48" w:tgtFrame="_self" w:tooltip="Ring, BodSchätzG" w:history="1">
        <w:bookmarkStart w:id="363" w:name="opus_677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Bodenschätzungsgesetz</w:t>
        </w:r>
      </w:hyperlink>
      <w:bookmarkEnd w:id="36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49" w:tgtFrame="_self" w:tooltip="von Lewinski/Burbat, BHO" w:history="1">
        <w:bookmarkStart w:id="364" w:name="opus_677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Bundeshaushaltsordnung</w:t>
        </w:r>
      </w:hyperlink>
      <w:bookmarkEnd w:id="36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50" w:tgtFrame="_self" w:tooltip="Erb, BRHG" w:history="1">
        <w:bookmarkStart w:id="365" w:name="opus_677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Bundesrechnungshofgesetz</w:t>
        </w:r>
      </w:hyperlink>
      <w:bookmarkEnd w:id="36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51" w:tgtFrame="_self" w:tooltip="Hidien, FAG" w:history="1">
        <w:bookmarkStart w:id="366" w:name="opus_810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Finanzausgleichsgesetz</w:t>
        </w:r>
      </w:hyperlink>
      <w:bookmarkEnd w:id="36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52" w:tgtFrame="_self" w:tooltip="Laars, FinDAG" w:history="1">
        <w:bookmarkStart w:id="367" w:name="opus_2049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Finanzdienstleistungsaufsichtsgesetz</w:t>
        </w:r>
      </w:hyperlink>
      <w:bookmarkEnd w:id="36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53" w:tgtFrame="_self" w:tooltip="Hidien, GFRG" w:history="1">
        <w:bookmarkStart w:id="368" w:name="opus_677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Gemeindefinanzreformgesetz</w:t>
        </w:r>
      </w:hyperlink>
      <w:bookmarkEnd w:id="36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54" w:tgtFrame="_self" w:tooltip="von Lewinski/Burbat, HGrG" w:history="1">
        <w:bookmarkStart w:id="369" w:name="opus_677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Haushaltsgrundsätzegesetz</w:t>
        </w:r>
      </w:hyperlink>
      <w:bookmarkEnd w:id="36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55" w:tgtFrame="_self" w:tooltip="Patzner/Kempf, InvStG" w:history="1">
        <w:bookmarkStart w:id="370" w:name="opus_852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Investmentsteuergesetz</w:t>
        </w:r>
      </w:hyperlink>
      <w:bookmarkEnd w:id="37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56" w:tgtFrame="_self" w:tooltip="von Lewinski, KonsHilfG" w:history="1">
        <w:bookmarkStart w:id="371" w:name="opus_677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Konsolidierungshilfengesetz</w:t>
        </w:r>
      </w:hyperlink>
      <w:bookmarkEnd w:id="37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57" w:tgtFrame="_self" w:tooltip="Becker/Oldenhage, KFolgenArchG" w:history="1">
        <w:bookmarkStart w:id="372" w:name="opus_677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Kriegsfolgen-Archivierungsgesetz</w:t>
        </w:r>
      </w:hyperlink>
      <w:bookmarkEnd w:id="37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58" w:tgtFrame="_self" w:tooltip="Hoppe, LuftVStG" w:history="1">
        <w:bookmarkStart w:id="373" w:name="opus_1349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Luftverkehrsteuergesetz</w:t>
        </w:r>
      </w:hyperlink>
      <w:bookmarkEnd w:id="37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225" w:line="255" w:lineRule="atLeast"/>
        <w:ind w:left="1410" w:right="570"/>
        <w:rPr>
          <w:rStyle w:val="main"/>
          <w:color w:val="000000"/>
          <w:lang w:val="de" w:eastAsia="de"/>
        </w:rPr>
      </w:pPr>
      <w:hyperlink r:id="rId459" w:tgtFrame="_self" w:tooltip="Hidien, ZerlG" w:history="1">
        <w:bookmarkStart w:id="374" w:name="opus_810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Zerlegungsgesetz</w:t>
        </w:r>
      </w:hyperlink>
      <w:bookmarkEnd w:id="374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0" w:tgtFrame="_self" w:tooltip="SchaubFormulare" w:history="1">
        <w:bookmarkStart w:id="375" w:name="opus_1836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Schaub/​Schrader/​Straube/​Vogelsang, Arbeitsrechtliches Formular- und Verfahrenshandbuch</w:t>
        </w:r>
      </w:hyperlink>
      <w:bookmarkEnd w:id="375"/>
      <w:hyperlink r:id="rId461" w:anchor="opus_detail_18369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2" w:tgtFrame="_self" w:tooltip="FD-SozVR" w:history="1">
        <w:bookmarkStart w:id="376" w:name="opus_376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Sozialversicherungsrecht</w:t>
        </w:r>
      </w:hyperlink>
      <w:bookmarkEnd w:id="376"/>
      <w:hyperlink r:id="rId463" w:anchor="opus_detail_376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4" w:tgtFrame="_self" w:tooltip="FD-ZVR" w:history="1">
        <w:bookmarkStart w:id="377" w:name="opus_376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Zivilverfahrensrecht</w:t>
        </w:r>
      </w:hyperlink>
      <w:bookmarkEnd w:id="377"/>
      <w:hyperlink r:id="rId465" w:anchor="opus_detail_376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6" w:tgtFrame="_self" w:tooltip="FD-ArbR" w:history="1">
        <w:bookmarkStart w:id="378" w:name="opus_288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Arbeitsrecht</w:t>
        </w:r>
      </w:hyperlink>
      <w:bookmarkEnd w:id="378"/>
      <w:hyperlink r:id="rId467" w:anchor="opus_detail_2886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8" w:tgtFrame="_self" w:tooltip="FD-DSTR" w:history="1">
        <w:bookmarkStart w:id="379" w:name="opus_288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DStR-Fachdienst, ab 2009</w:t>
        </w:r>
      </w:hyperlink>
      <w:bookmarkEnd w:id="379"/>
      <w:hyperlink r:id="rId469" w:anchor="opus_detail_2886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70" w:tgtFrame="_self" w:tooltip="FD-ErbR" w:history="1">
        <w:bookmarkStart w:id="380" w:name="opus_288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Erbrecht</w:t>
        </w:r>
      </w:hyperlink>
      <w:bookmarkEnd w:id="380"/>
      <w:hyperlink r:id="rId471" w:anchor="opus_detail_288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72" w:tgtFrame="_self" w:tooltip="FD-FamR" w:history="1">
        <w:bookmarkStart w:id="381" w:name="opus_288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Familienrecht (bis 09/​2009)</w:t>
        </w:r>
      </w:hyperlink>
      <w:bookmarkEnd w:id="381"/>
      <w:hyperlink r:id="rId473" w:anchor="opus_detail_2887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74" w:tgtFrame="_self" w:tooltip="FD-GewRS" w:history="1">
        <w:bookmarkStart w:id="382" w:name="opus_288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Gewerblicher Rechtsschutz</w:t>
        </w:r>
      </w:hyperlink>
      <w:bookmarkEnd w:id="382"/>
      <w:hyperlink r:id="rId475" w:anchor="opus_detail_288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76" w:tgtFrame="_self" w:tooltip="FD-HGR" w:history="1">
        <w:bookmarkStart w:id="383" w:name="opus_288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Handels- und Gesellschaftsrecht (bis 02/​2009)</w:t>
        </w:r>
      </w:hyperlink>
      <w:bookmarkEnd w:id="383"/>
      <w:hyperlink r:id="rId477" w:anchor="opus_detail_288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78" w:tgtFrame="_self" w:tooltip="FD-InsR" w:history="1">
        <w:bookmarkStart w:id="384" w:name="opus_288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Insolvenzrecht</w:t>
        </w:r>
      </w:hyperlink>
      <w:bookmarkEnd w:id="384"/>
      <w:hyperlink r:id="rId479" w:anchor="opus_detail_288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0" w:tgtFrame="_self" w:tooltip="FD-MA" w:history="1">
        <w:bookmarkStart w:id="385" w:name="opus_288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Mergers &amp; Acquisitions (bis 03/​2009)</w:t>
        </w:r>
      </w:hyperlink>
      <w:bookmarkEnd w:id="385"/>
      <w:hyperlink r:id="rId481" w:anchor="opus_detail_288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2" w:tgtFrame="_self" w:tooltip="FD-MietR" w:history="1">
        <w:bookmarkStart w:id="386" w:name="opus_288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Miet- und Wohnungseigentumsrecht</w:t>
        </w:r>
      </w:hyperlink>
      <w:bookmarkEnd w:id="386"/>
      <w:hyperlink r:id="rId483" w:anchor="opus_detail_288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4" w:tgtFrame="_self" w:tooltip="FD-StR" w:history="1">
        <w:bookmarkStart w:id="387" w:name="opus_288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Steuerrecht, bis 2008</w:t>
        </w:r>
      </w:hyperlink>
      <w:bookmarkEnd w:id="387"/>
      <w:hyperlink r:id="rId485" w:anchor="opus_detail_288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6" w:tgtFrame="_self" w:tooltip="FD-StrafR" w:history="1">
        <w:bookmarkStart w:id="388" w:name="opus_288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Strafrecht</w:t>
        </w:r>
      </w:hyperlink>
      <w:bookmarkEnd w:id="388"/>
      <w:hyperlink r:id="rId487" w:anchor="opus_detail_288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8" w:tgtFrame="_self" w:tooltip="FD-StrVR" w:history="1">
        <w:bookmarkStart w:id="389" w:name="opus_288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Straßenverkehrsrecht</w:t>
        </w:r>
      </w:hyperlink>
      <w:bookmarkEnd w:id="389"/>
      <w:hyperlink r:id="rId489" w:anchor="opus_detail_288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90" w:tgtFrame="_self" w:tooltip="FD-RVG" w:history="1">
        <w:bookmarkStart w:id="390" w:name="opus_288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Vergütungs- und Berufsrecht</w:t>
        </w:r>
      </w:hyperlink>
      <w:bookmarkEnd w:id="390"/>
      <w:hyperlink r:id="rId491" w:anchor="opus_detail_2887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92" w:tgtFrame="_self" w:tooltip="FD-VersR" w:history="1">
        <w:bookmarkStart w:id="391" w:name="opus_288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Versicherungsrecht</w:t>
        </w:r>
      </w:hyperlink>
      <w:bookmarkEnd w:id="391"/>
      <w:hyperlink r:id="rId493" w:anchor="opus_detail_28880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392" w:name="opus_43167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Fachdienst Zivilrecht - LMK </w:t>
      </w:r>
      <w:bookmarkEnd w:id="392"/>
      <w:hyperlink r:id="rId494" w:anchor="opus_detail_43167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95" w:tgtFrame="_self" w:tooltip="LMK" w:history="1">
        <w:bookmarkStart w:id="393" w:name="opus_431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Zivilrecht - LMK</w:t>
        </w:r>
      </w:hyperlink>
      <w:bookmarkEnd w:id="39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96" w:tgtFrame="_self" w:tooltip="LMK" w:history="1">
        <w:bookmarkStart w:id="394" w:name="opus_431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LMK - 2003 bis Juni 2005</w:t>
        </w:r>
      </w:hyperlink>
      <w:bookmarkEnd w:id="39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97" w:tgtFrame="_self" w:tooltip="MMR-Aktuell" w:history="1">
        <w:bookmarkStart w:id="395" w:name="opus_368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Newsdienst MMR-Aktuell</w:t>
        </w:r>
      </w:hyperlink>
      <w:bookmarkEnd w:id="395"/>
      <w:hyperlink r:id="rId498" w:anchor="opus_detail_368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99" w:tgtFrame="_self" w:tooltip="ZD-Aktuell" w:history="1">
        <w:bookmarkStart w:id="396" w:name="opus_354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Newsdienst ZD-Aktuell</w:t>
        </w:r>
      </w:hyperlink>
      <w:bookmarkEnd w:id="396"/>
      <w:hyperlink r:id="rId500" w:anchor="opus_detail_3547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1" w:tgtFrame="_self" w:tooltip="AP" w:history="1">
        <w:bookmarkStart w:id="397" w:name="opus_200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AP - Arbeitsrechtliche Praxis, ab 1971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397"/>
      <w:hyperlink r:id="rId502" w:anchor="opus_detail_2006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3" w:tgtFrame="_self" w:tooltip="BC" w:history="1">
        <w:bookmarkStart w:id="398" w:name="opus_200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BC - Zeitschrift für Bilanzierung, Rechnungswesen und Controlling, ab 2000</w:t>
        </w:r>
      </w:hyperlink>
      <w:bookmarkEnd w:id="398"/>
      <w:hyperlink r:id="rId504" w:anchor="opus_detail_200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5" w:tgtFrame="_self" w:tooltip="BKR" w:history="1">
        <w:bookmarkStart w:id="399" w:name="opus_200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BKR - Bank- und Kapitalmarktrecht, ab 2001</w:t>
        </w:r>
      </w:hyperlink>
      <w:bookmarkEnd w:id="399"/>
      <w:hyperlink r:id="rId506" w:anchor="opus_detail_2007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7" w:tgtFrame="_self" w:tooltip="BKR Beilagen" w:history="1">
        <w:bookmarkStart w:id="400" w:name="opus_1942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BKR - Bank- und Kapitalmarktrecht, Beilage</w:t>
        </w:r>
      </w:hyperlink>
      <w:bookmarkEnd w:id="400"/>
      <w:hyperlink r:id="rId508" w:anchor="opus_detail_1942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9" w:tgtFrame="_self" w:tooltip="DGVZ" w:history="1">
        <w:bookmarkStart w:id="401" w:name="opus_954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DGVZ – Deutsche Gerichtsvollzieher Zeitung, ab 2011</w:t>
        </w:r>
      </w:hyperlink>
      <w:bookmarkEnd w:id="401"/>
      <w:hyperlink r:id="rId510" w:anchor="opus_detail_954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11" w:tgtFrame="_self" w:tooltip="DNotZ" w:history="1">
        <w:bookmarkStart w:id="402" w:name="opus_200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DNotZ - Deutsche Notar-Zeitschrift, ab 1981 als Leitsatz, ab 1986 im Volltext</w:t>
        </w:r>
      </w:hyperlink>
      <w:bookmarkEnd w:id="402"/>
      <w:hyperlink r:id="rId512" w:anchor="opus_detail_200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13" w:tgtFrame="_self" w:tooltip="DNotZ Sonderheft" w:history="1">
        <w:bookmarkStart w:id="403" w:name="opus_504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DNotZ Sonderheft - Sonderheft der Deutschen Notar-Zeitschrift</w:t>
        </w:r>
      </w:hyperlink>
      <w:bookmarkEnd w:id="403"/>
      <w:hyperlink r:id="rId514" w:anchor="opus_detail_504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15" w:tgtFrame="_self" w:tooltip="DStR" w:history="1">
        <w:bookmarkStart w:id="404" w:name="opus_200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 - Deutsches Steuerrecht, ab 1991</w:t>
        </w:r>
      </w:hyperlink>
      <w:bookmarkEnd w:id="404"/>
      <w:hyperlink r:id="rId516" w:anchor="opus_detail_200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17" w:tgtFrame="_self" w:tooltip="DStR-Beih" w:history="1">
        <w:bookmarkStart w:id="405" w:name="opus_200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 - Beihefter, ab 1991</w:t>
        </w:r>
      </w:hyperlink>
      <w:bookmarkEnd w:id="405"/>
      <w:hyperlink r:id="rId518" w:anchor="opus_detail_200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19" w:tgtFrame="_self" w:tooltip="DStRK" w:history="1">
        <w:bookmarkStart w:id="406" w:name="opus_899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DStRK - DStR kurzgefaßt, ab 2017</w:t>
        </w:r>
      </w:hyperlink>
      <w:bookmarkEnd w:id="406"/>
      <w:hyperlink r:id="rId520" w:anchor="opus_detail_899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1" w:tgtFrame="_self" w:tooltip="DStRE" w:history="1">
        <w:bookmarkStart w:id="407" w:name="opus_200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DStRE - DStR-Entscheidungsdienst, ab 1997</w:t>
        </w:r>
      </w:hyperlink>
      <w:bookmarkEnd w:id="407"/>
      <w:hyperlink r:id="rId522" w:anchor="opus_detail_200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3" w:tgtFrame="_self" w:tooltip="DStR-KR" w:history="1">
        <w:bookmarkStart w:id="408" w:name="opus_200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DStR-KR - Kammer-Report, ab 2002 bis 2018</w:t>
        </w:r>
      </w:hyperlink>
      <w:bookmarkEnd w:id="408"/>
      <w:hyperlink r:id="rId524" w:anchor="opus_detail_200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5" w:tgtFrame="_self" w:tooltip="BStBKR" w:history="1">
        <w:bookmarkStart w:id="409" w:name="opus_1151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DStR-BStBKR - Bundessteuerberaterkammer-Report, ab 2019</w:t>
        </w:r>
      </w:hyperlink>
      <w:bookmarkEnd w:id="409"/>
      <w:hyperlink r:id="rId526" w:anchor="opus_detail_1151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7" w:tgtFrame="_self" w:tooltip="DtZ" w:history="1">
        <w:bookmarkStart w:id="410" w:name="opus_200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DtZ - Deutsch-Deutsche Rechtszeitschrift, 1990 - 1997</w:t>
        </w:r>
      </w:hyperlink>
      <w:bookmarkEnd w:id="410"/>
      <w:hyperlink r:id="rId528" w:anchor="opus_detail_200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9" w:tgtFrame="_self" w:tooltip="EuZW" w:history="1">
        <w:bookmarkStart w:id="411" w:name="opus_547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EuZW - Europäische Zeitschrift für Wirtschaftsrecht, ab 1998</w:t>
        </w:r>
      </w:hyperlink>
      <w:bookmarkEnd w:id="411"/>
      <w:hyperlink r:id="rId530" w:anchor="opus_detail_547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31" w:tgtFrame="_self" w:tooltip="EuZW-Sonderausgabe" w:history="1">
        <w:bookmarkStart w:id="412" w:name="opus_979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EuZW-Sonderausgabe, ab 2017</w:t>
        </w:r>
      </w:hyperlink>
      <w:bookmarkEnd w:id="412"/>
      <w:hyperlink r:id="rId532" w:anchor="opus_detail_9798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33" w:tgtFrame="_self" w:tooltip="EuZW-Beilage" w:history="1">
        <w:bookmarkStart w:id="413" w:name="opus_581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EuZW-Beilage, ab 2014</w:t>
        </w:r>
      </w:hyperlink>
      <w:bookmarkEnd w:id="413"/>
      <w:hyperlink r:id="rId534" w:anchor="opus_detail_581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35" w:tgtFrame="_self" w:tooltip="FGPrax" w:history="1">
        <w:bookmarkStart w:id="414" w:name="opus_200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FGPrax, ab 2000</w:t>
        </w:r>
      </w:hyperlink>
      <w:bookmarkEnd w:id="414"/>
      <w:hyperlink r:id="rId536" w:anchor="opus_detail_2007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37" w:tgtFrame="_self" w:tooltip="FPR" w:history="1">
        <w:bookmarkStart w:id="415" w:name="opus_200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FPR (Familie Partnerschaft Recht), ab 2001 bis 2013</w:t>
        </w:r>
      </w:hyperlink>
      <w:bookmarkEnd w:id="415"/>
      <w:hyperlink r:id="rId538" w:anchor="opus_detail_2008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39" w:tgtFrame="_self" w:tooltip="GRUR" w:history="1">
        <w:bookmarkStart w:id="416" w:name="opus_200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GRUR - Gewerblicher Rechtsschutz und Urheberrecht, ab 1948</w:t>
        </w:r>
      </w:hyperlink>
      <w:bookmarkEnd w:id="416"/>
      <w:hyperlink r:id="rId540" w:anchor="opus_detail_200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1" w:tgtFrame="_self" w:tooltip="Grurausl" w:history="1">
        <w:bookmarkStart w:id="417" w:name="opus_200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GRUR Ausl. - GRUR Ausländischer Teil, 1952 - 1966</w:t>
        </w:r>
      </w:hyperlink>
      <w:bookmarkEnd w:id="417"/>
      <w:hyperlink r:id="rId542" w:anchor="opus_detail_2008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3" w:tgtFrame="_self" w:tooltip="GRUR-Beil." w:history="1">
        <w:bookmarkStart w:id="418" w:name="opus_200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GRUR Beilage, ab 2008</w:t>
        </w:r>
      </w:hyperlink>
      <w:bookmarkEnd w:id="418"/>
      <w:hyperlink r:id="rId544" w:anchor="opus_detail_200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5" w:tgtFrame="_self" w:tooltip="GRUR Int." w:history="1">
        <w:bookmarkStart w:id="419" w:name="opus_200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GRUR Int. - GRUR Internationaler Teil, ab 1967</w:t>
        </w:r>
      </w:hyperlink>
      <w:bookmarkEnd w:id="419"/>
      <w:hyperlink r:id="rId546" w:anchor="opus_detail_2008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7" w:tgtFrame="_self" w:tooltip="GRUR-RR" w:history="1">
        <w:bookmarkStart w:id="420" w:name="opus_200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GRUR-RR - GRUR-Rechtsprechungs-Report, ab 2001</w:t>
        </w:r>
      </w:hyperlink>
      <w:bookmarkEnd w:id="420"/>
      <w:hyperlink r:id="rId548" w:anchor="opus_detail_200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9" w:tgtFrame="_self" w:tooltip="IIC" w:history="1">
        <w:bookmarkStart w:id="421" w:name="opus_200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IIC - International Review of Intellectual Property and Competition Law, ab 1970</w:t>
        </w:r>
      </w:hyperlink>
      <w:bookmarkEnd w:id="421"/>
      <w:hyperlink r:id="rId550" w:anchor="opus_detail_200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51" w:tgtFrame="_self" w:tooltip="IStR" w:history="1">
        <w:bookmarkStart w:id="422" w:name="opus_200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IStR - Internationales Steuerrecht, ab 2000</w:t>
        </w:r>
      </w:hyperlink>
      <w:bookmarkEnd w:id="422"/>
      <w:hyperlink r:id="rId552" w:anchor="opus_detail_200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53" w:tgtFrame="_self" w:tooltip="IStR-Beih" w:history="1">
        <w:bookmarkStart w:id="423" w:name="opus_280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IStR - Beihefter, ab 2009</w:t>
        </w:r>
      </w:hyperlink>
      <w:bookmarkEnd w:id="423"/>
      <w:hyperlink r:id="rId554" w:anchor="opus_detail_280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55" w:tgtFrame="_self" w:tooltip="IStR-LB" w:history="1">
        <w:bookmarkStart w:id="424" w:name="opus_350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IStR - Länderbericht, ab 2000</w:t>
        </w:r>
      </w:hyperlink>
      <w:bookmarkEnd w:id="424"/>
      <w:hyperlink r:id="rId556" w:anchor="opus_detail_3503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57" w:tgtFrame="_self" w:tooltip="JA" w:history="1">
        <w:bookmarkStart w:id="425" w:name="opus_427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 - Juristische Arbeitsblätter, ab 2005</w:t>
        </w:r>
      </w:hyperlink>
      <w:bookmarkEnd w:id="425"/>
      <w:hyperlink r:id="rId558" w:anchor="opus_detail_427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59" w:tgtFrame="_self" w:tooltip="JuS" w:history="1">
        <w:bookmarkStart w:id="426" w:name="opus_200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JuS - Juristische Schulung, ab 2000</w:t>
        </w:r>
      </w:hyperlink>
      <w:bookmarkEnd w:id="426"/>
      <w:hyperlink r:id="rId560" w:anchor="opus_detail_200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1" w:tgtFrame="_self" w:tooltip="JuS-Beil." w:history="1">
        <w:bookmarkStart w:id="427" w:name="opus_431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JuS - Beilagen</w:t>
        </w:r>
      </w:hyperlink>
      <w:bookmarkEnd w:id="427"/>
      <w:hyperlink r:id="rId562" w:anchor="opus_detail_4318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3" w:tgtFrame="_self" w:tooltip="LSK" w:history="1">
        <w:bookmarkStart w:id="428" w:name="opus_200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LSK - Leitsatzkartei, ab 1947</w:t>
        </w:r>
      </w:hyperlink>
      <w:bookmarkEnd w:id="428"/>
      <w:hyperlink r:id="rId564" w:anchor="opus_detail_200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5" w:tgtFrame="_self" w:tooltip="LKV" w:history="1">
        <w:bookmarkStart w:id="429" w:name="opus_200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LKV - Landes- und Kommunalverwaltung, ab 1991</w:t>
        </w:r>
      </w:hyperlink>
      <w:bookmarkEnd w:id="429"/>
      <w:hyperlink r:id="rId566" w:anchor="opus_detail_200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7" w:tgtFrame="_self" w:tooltip="MMR" w:history="1">
        <w:bookmarkStart w:id="430" w:name="opus_200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MMR - Zeitschrift für das Recht der Digitalisierung, Datenwirtschaft und IT, ab 1998</w:t>
        </w:r>
      </w:hyperlink>
      <w:bookmarkEnd w:id="430"/>
      <w:hyperlink r:id="rId568" w:anchor="opus_detail_200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9" w:tgtFrame="_self" w:tooltip="MMR-Beil." w:history="1">
        <w:bookmarkStart w:id="431" w:name="opus_200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MMR Beilage, ab 1998</w:t>
        </w:r>
      </w:hyperlink>
      <w:bookmarkEnd w:id="431"/>
      <w:hyperlink r:id="rId570" w:anchor="opus_detail_200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71" w:tgtFrame="_self" w:tooltip="NJOZ" w:history="1">
        <w:bookmarkStart w:id="432" w:name="opus_200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NJOZ - Neue Juristische Online-Zeitschrift, ab 2001</w:t>
        </w:r>
      </w:hyperlink>
      <w:bookmarkEnd w:id="432"/>
      <w:hyperlink r:id="rId572" w:anchor="opus_detail_200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73" w:tgtFrame="_self" w:tooltip="NJW-Beil." w:history="1">
        <w:bookmarkStart w:id="433" w:name="opus_200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 Beilage</w:t>
        </w:r>
      </w:hyperlink>
      <w:bookmarkEnd w:id="433"/>
      <w:hyperlink r:id="rId574" w:anchor="opus_detail_2009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75" w:tgtFrame="_self" w:tooltip="NJW" w:history="1">
        <w:bookmarkStart w:id="434" w:name="opus_200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 - Neue Juristische Wochenschrift, ab 1981</w:t>
        </w:r>
      </w:hyperlink>
      <w:bookmarkEnd w:id="434"/>
      <w:hyperlink r:id="rId576" w:anchor="opus_detail_200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77" w:tgtFrame="_self" w:tooltip="NJWE-FER" w:history="1">
        <w:bookmarkStart w:id="435" w:name="opus_200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NJWE-FER - Familien- und Erbrecht, 1996 - 2001</w:t>
        </w:r>
      </w:hyperlink>
      <w:bookmarkEnd w:id="435"/>
      <w:hyperlink r:id="rId578" w:anchor="opus_detail_200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79" w:tgtFrame="_self" w:tooltip="NJWE-MietR" w:history="1">
        <w:bookmarkStart w:id="436" w:name="opus_200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NJWE-MietR - Entscheidungen Mietrecht, 1996 - 1997</w:t>
        </w:r>
      </w:hyperlink>
      <w:bookmarkEnd w:id="436"/>
      <w:hyperlink r:id="rId580" w:anchor="opus_detail_200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1" w:tgtFrame="_self" w:tooltip="NJWE-VHR" w:history="1">
        <w:bookmarkStart w:id="437" w:name="opus_200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NJWE-VHR - Entscheidungen Versicherungs- und HaftpflichtR., 1996 - 1998</w:t>
        </w:r>
      </w:hyperlink>
      <w:bookmarkEnd w:id="437"/>
      <w:hyperlink r:id="rId582" w:anchor="opus_detail_200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3" w:tgtFrame="_self" w:tooltip="NJWE-WettbR" w:history="1">
        <w:bookmarkStart w:id="438" w:name="opus_201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NJWE-WettbR - NJW-Entscheidungsdienst Wettbewerbsrecht, 1996 - 2000</w:t>
        </w:r>
      </w:hyperlink>
      <w:bookmarkEnd w:id="438"/>
      <w:hyperlink r:id="rId584" w:anchor="opus_detail_201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5" w:tgtFrame="_self" w:tooltip="NJW-RR" w:history="1">
        <w:bookmarkStart w:id="439" w:name="opus_201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NJW-RR - NJW-Rechtsprechungsreport, ab 1986</w:t>
        </w:r>
      </w:hyperlink>
      <w:bookmarkEnd w:id="439"/>
      <w:hyperlink r:id="rId586" w:anchor="opus_detail_201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7" w:tgtFrame="_self" w:tooltip="NJW-Spezial" w:history="1">
        <w:bookmarkStart w:id="440" w:name="opus_201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NJW-Spezial - Neue Juristische Wochenschrift-Spezial, ab 2004</w:t>
        </w:r>
      </w:hyperlink>
      <w:bookmarkEnd w:id="440"/>
      <w:hyperlink r:id="rId588" w:anchor="opus_detail_201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9" w:tgtFrame="_self" w:tooltip="NStZ-Beil." w:history="1">
        <w:bookmarkStart w:id="441" w:name="opus_1362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NStZ Beilage, ab 2020</w:t>
        </w:r>
      </w:hyperlink>
      <w:bookmarkEnd w:id="441"/>
      <w:hyperlink r:id="rId590" w:anchor="opus_detail_1362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91" w:tgtFrame="_self" w:tooltip="NStZ" w:history="1">
        <w:bookmarkStart w:id="442" w:name="opus_201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NStZ - Neue Zeitschrift für Strafrecht, ab 1981</w:t>
        </w:r>
      </w:hyperlink>
      <w:bookmarkEnd w:id="442"/>
      <w:hyperlink r:id="rId592" w:anchor="opus_detail_2010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93" w:tgtFrame="_self" w:tooltip="NStZ-RR" w:history="1">
        <w:bookmarkStart w:id="443" w:name="opus_201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NStZ-RR - NStZ-Rechtsprechungsreport, ab 1996</w:t>
        </w:r>
      </w:hyperlink>
      <w:bookmarkEnd w:id="443"/>
      <w:hyperlink r:id="rId594" w:anchor="opus_detail_201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95" w:tgtFrame="_self" w:tooltip="NVersZ" w:history="1">
        <w:bookmarkStart w:id="444" w:name="opus_201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NVersZ - Versicherungsrecht, ab 1998 bis 2002</w:t>
        </w:r>
      </w:hyperlink>
      <w:bookmarkEnd w:id="444"/>
      <w:hyperlink r:id="rId596" w:anchor="opus_detail_201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97" w:tgtFrame="_self" w:tooltip="NVwZ" w:history="1">
        <w:bookmarkStart w:id="445" w:name="opus_201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NVwZ - Verwaltungsrecht, ab 1982</w:t>
        </w:r>
      </w:hyperlink>
      <w:bookmarkEnd w:id="445"/>
      <w:hyperlink r:id="rId598" w:anchor="opus_detail_201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99" w:tgtFrame="_self" w:tooltip="NVwZ-Beil." w:history="1">
        <w:bookmarkStart w:id="446" w:name="opus_201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NVwZ Beilage, ab 1993</w:t>
        </w:r>
      </w:hyperlink>
      <w:bookmarkEnd w:id="446"/>
      <w:hyperlink r:id="rId600" w:anchor="opus_detail_201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1" w:tgtFrame="_self" w:tooltip="NVwZ-RR" w:history="1">
        <w:bookmarkStart w:id="447" w:name="opus_201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NVwZ-RR - NVwZ-Rechtsprechungsreport, ab 1988</w:t>
        </w:r>
      </w:hyperlink>
      <w:bookmarkEnd w:id="447"/>
      <w:hyperlink r:id="rId602" w:anchor="opus_detail_201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3" w:tgtFrame="_self" w:tooltip="NZA" w:history="1">
        <w:bookmarkStart w:id="448" w:name="opus_201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NZA - Arbeitsrecht, ab 1984</w:t>
        </w:r>
      </w:hyperlink>
      <w:bookmarkEnd w:id="448"/>
      <w:hyperlink r:id="rId604" w:anchor="opus_detail_201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5" w:tgtFrame="_self" w:tooltip="NZA-Beil." w:history="1">
        <w:bookmarkStart w:id="449" w:name="opus_201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NZA Beilage</w:t>
        </w:r>
      </w:hyperlink>
      <w:bookmarkEnd w:id="449"/>
      <w:hyperlink r:id="rId606" w:anchor="opus_detail_201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7" w:tgtFrame="_self" w:tooltip="NZA-RR" w:history="1">
        <w:bookmarkStart w:id="450" w:name="opus_201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NZA-RR - NZA-Rechtsprechungsreport, ab 1996</w:t>
        </w:r>
      </w:hyperlink>
      <w:bookmarkEnd w:id="450"/>
      <w:hyperlink r:id="rId608" w:anchor="opus_detail_201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9" w:tgtFrame="_self" w:tooltip="NZBau" w:history="1">
        <w:bookmarkStart w:id="451" w:name="opus_201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NZBau - Bau- u. VergabeR, ab 2000</w:t>
        </w:r>
      </w:hyperlink>
      <w:bookmarkEnd w:id="451"/>
      <w:hyperlink r:id="rId610" w:anchor="opus_detail_201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11" w:tgtFrame="_self" w:tooltip="NZFam" w:history="1">
        <w:bookmarkStart w:id="452" w:name="opus_578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NZFam – Neue Zeitschrift für Familienrecht, ab Ende Januar 2014</w:t>
        </w:r>
      </w:hyperlink>
      <w:bookmarkEnd w:id="452"/>
      <w:hyperlink r:id="rId612" w:anchor="opus_detail_578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13" w:tgtFrame="_self" w:tooltip="NZG" w:history="1">
        <w:bookmarkStart w:id="453" w:name="opus_201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NZG - Neue Zeitschrift für Gesellschaftsrecht, ab 1998</w:t>
        </w:r>
      </w:hyperlink>
      <w:bookmarkEnd w:id="453"/>
      <w:hyperlink r:id="rId614" w:anchor="opus_detail_201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15" w:tgtFrame="_self" w:tooltip="NZG-Beil." w:history="1">
        <w:bookmarkStart w:id="454" w:name="opus_224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NZG Beilage, ab 2009</w:t>
        </w:r>
      </w:hyperlink>
      <w:bookmarkEnd w:id="454"/>
      <w:hyperlink r:id="rId616" w:anchor="opus_detail_224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17" w:tgtFrame="_self" w:tooltip="NZI" w:history="1">
        <w:bookmarkStart w:id="455" w:name="opus_923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NZI - Insolvenzrecht, ab 1998</w:t>
        </w:r>
      </w:hyperlink>
      <w:bookmarkEnd w:id="455"/>
      <w:hyperlink r:id="rId618" w:anchor="opus_detail_923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19" w:tgtFrame="_self" w:tooltip="NZI-Beil." w:history="1">
        <w:bookmarkStart w:id="456" w:name="opus_920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NZI Beilage, ab 1998</w:t>
        </w:r>
      </w:hyperlink>
      <w:bookmarkEnd w:id="456"/>
      <w:hyperlink r:id="rId620" w:anchor="opus_detail_9206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1" w:tgtFrame="_self" w:tooltip="NZM" w:history="1">
        <w:bookmarkStart w:id="457" w:name="opus_201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NZM - Mietrecht, ab 1998</w:t>
        </w:r>
      </w:hyperlink>
      <w:bookmarkEnd w:id="457"/>
      <w:hyperlink r:id="rId622" w:anchor="opus_detail_201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3" w:tgtFrame="_self" w:tooltip="NZS" w:history="1">
        <w:bookmarkStart w:id="458" w:name="opus_201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NZS - Sozialrecht, ab 1992</w:t>
        </w:r>
      </w:hyperlink>
      <w:bookmarkEnd w:id="458"/>
      <w:hyperlink r:id="rId624" w:anchor="opus_detail_201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5" w:tgtFrame="_self" w:tooltip="NZV" w:history="1">
        <w:bookmarkStart w:id="459" w:name="opus_201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NZV - Verkehrsrecht, ab 1988</w:t>
        </w:r>
      </w:hyperlink>
      <w:bookmarkEnd w:id="459"/>
      <w:hyperlink r:id="rId626" w:anchor="opus_detail_201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7" w:tgtFrame="_self" w:tooltip="NZV-Beil." w:history="1">
        <w:bookmarkStart w:id="460" w:name="opus_677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NZV Beilage</w:t>
        </w:r>
      </w:hyperlink>
      <w:bookmarkEnd w:id="460"/>
      <w:hyperlink r:id="rId628" w:anchor="opus_detail_677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9" w:tgtFrame="_self" w:tooltip="OLG-NL" w:history="1">
        <w:bookmarkStart w:id="461" w:name="opus_201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OLG-NL - OLG-Rechtsprechung Neue Länder, ab 1994</w:t>
        </w:r>
      </w:hyperlink>
      <w:bookmarkEnd w:id="461"/>
      <w:hyperlink r:id="rId630" w:anchor="opus_detail_201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31" w:tgtFrame="_self" w:tooltip="OLGZ" w:history="1">
        <w:bookmarkStart w:id="462" w:name="opus_259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OLGZ - Entscheidungsammlung der Oberlandesgerichte in Zivilsachen, 1965-1994</w:t>
        </w:r>
      </w:hyperlink>
      <w:bookmarkEnd w:id="462"/>
      <w:hyperlink r:id="rId632" w:anchor="opus_detail_259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33" w:tgtFrame="_self" w:tooltip="RdA" w:history="1">
        <w:bookmarkStart w:id="463" w:name="opus_201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RdA - Recht der Arbeit, ab 2000</w:t>
        </w:r>
      </w:hyperlink>
      <w:bookmarkEnd w:id="463"/>
      <w:hyperlink r:id="rId634" w:anchor="opus_detail_201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35" w:tgtFrame="_self" w:tooltip="SchiedsVZ" w:history="1">
        <w:bookmarkStart w:id="464" w:name="opus_1035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SchiedsVZ Beilage</w:t>
        </w:r>
      </w:hyperlink>
      <w:bookmarkEnd w:id="464"/>
      <w:hyperlink r:id="rId636" w:anchor="opus_detail_1035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37" w:tgtFrame="_self" w:tooltip="VIZ" w:history="1">
        <w:bookmarkStart w:id="465" w:name="opus_201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VIZ - Vermögens- und Immobilienrecht, ab 1991 - 2004</w:t>
        </w:r>
      </w:hyperlink>
      <w:bookmarkEnd w:id="465"/>
      <w:hyperlink r:id="rId638" w:anchor="opus_detail_201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39" w:tgtFrame="_self" w:tooltip="VuR" w:history="1">
        <w:bookmarkStart w:id="466" w:name="opus_770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VuR - Verbraucher und Recht, ab 2005</w:t>
        </w:r>
      </w:hyperlink>
      <w:bookmarkEnd w:id="466"/>
      <w:hyperlink r:id="rId640" w:anchor="opus_detail_770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1" w:tgtFrame="_self" w:tooltip="WiRO" w:history="1">
        <w:bookmarkStart w:id="467" w:name="opus_201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WiRO - Wirtschaft und Recht in Osteuropa, ab 2000</w:t>
        </w:r>
      </w:hyperlink>
      <w:bookmarkEnd w:id="467"/>
      <w:hyperlink r:id="rId642" w:anchor="opus_detail_201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3" w:tgtFrame="_self" w:tooltip="ZEV" w:history="1">
        <w:bookmarkStart w:id="468" w:name="opus_201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ZEV - Zeitschrift für Erbrecht und Vermögensnachfolge, ab 2000</w:t>
        </w:r>
      </w:hyperlink>
      <w:bookmarkEnd w:id="468"/>
      <w:hyperlink r:id="rId644" w:anchor="opus_detail_201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5" w:tgtFrame="_self" w:tooltip="ZRP" w:history="1">
        <w:bookmarkStart w:id="469" w:name="opus_434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ZRP - Zeitschrift für Rechtspolitik, ab 2000</w:t>
        </w:r>
      </w:hyperlink>
      <w:bookmarkEnd w:id="469"/>
      <w:hyperlink r:id="rId646" w:anchor="opus_detail_4342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7" w:tgtFrame="_self" w:tooltip="Aichberger" w:history="1">
        <w:bookmarkStart w:id="470" w:name="opus_201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Aichberger plus Sozialgesetzbuch</w:t>
        </w:r>
      </w:hyperlink>
      <w:bookmarkEnd w:id="470"/>
      <w:hyperlink r:id="rId648" w:anchor="opus_detail_201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9" w:tgtFrame="_self" w:tooltip="Cerff" w:history="1">
        <w:bookmarkStart w:id="471" w:name="opus_201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Cerff/​Winter, Tarifrecht öffentlicher Dienst</w:t>
        </w:r>
      </w:hyperlink>
      <w:bookmarkEnd w:id="471"/>
      <w:hyperlink r:id="rId650" w:anchor="opus_detail_201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51" w:tgtFrame="_self" w:tooltip="BTA Arbeitsrecht" w:history="1">
        <w:bookmarkStart w:id="472" w:name="opus_201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 Textausgabe Arbeitsrecht plus (vormals Nipperdey plus)</w:t>
        </w:r>
      </w:hyperlink>
      <w:bookmarkEnd w:id="472"/>
      <w:hyperlink r:id="rId652" w:anchor="opus_detail_201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53" w:tgtFrame="_self" w:tooltip="Habersack plus" w:history="1">
        <w:bookmarkStart w:id="473" w:name="opus_201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Habersack plus</w:t>
        </w:r>
      </w:hyperlink>
      <w:bookmarkEnd w:id="473"/>
      <w:hyperlink r:id="rId654" w:anchor="opus_detail_201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55" w:tgtFrame="_self" w:tooltip="Nomos-BR" w:history="1">
        <w:bookmarkStart w:id="474" w:name="opus_201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Nomos Bundesrecht - Normen alphabetisch (alt)</w:t>
        </w:r>
      </w:hyperlink>
      <w:bookmarkEnd w:id="474"/>
      <w:hyperlink r:id="rId656" w:anchor="opus_detail_201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57" w:tgtFrame="_self" w:tooltip="Nomos Bundesrecht - Normen" w:history="1">
        <w:bookmarkStart w:id="475" w:name="opus_749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Nomos Bundesrecht - Normen nach Sachgebieten</w:t>
        </w:r>
      </w:hyperlink>
      <w:bookmarkEnd w:id="475"/>
      <w:hyperlink r:id="rId658" w:anchor="opus_detail_749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59" w:tgtFrame="_self" w:tooltip="Sartorius" w:history="1">
        <w:bookmarkStart w:id="476" w:name="opus_201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Sartorius plus</w:t>
        </w:r>
      </w:hyperlink>
      <w:bookmarkEnd w:id="476"/>
      <w:hyperlink r:id="rId660" w:anchor="opus_detail_201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1" w:tgtFrame="_self" w:tooltip="Synopse MoPeG" w:history="1">
        <w:bookmarkStart w:id="477" w:name="opus_1930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Schäfer, MoPeG - Textausgabe</w:t>
        </w:r>
      </w:hyperlink>
      <w:bookmarkEnd w:id="477"/>
      <w:hyperlink r:id="rId662" w:anchor="opus_detail_193057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478" w:name="opus_20424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Steuergesetze </w:t>
      </w:r>
      <w:bookmarkEnd w:id="478"/>
      <w:hyperlink r:id="rId663" w:anchor="opus_detail_20424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64" w:tgtFrame="_self" w:history="1">
        <w:bookmarkStart w:id="479" w:name="opus_204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Berufs- und Haftungsrecht</w:t>
        </w:r>
      </w:hyperlink>
      <w:bookmarkEnd w:id="47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65" w:tgtFrame="_self" w:history="1">
        <w:bookmarkStart w:id="480" w:name="opus_204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Bilanzrecht, Internationale Rechnungslegungsstandards</w:t>
        </w:r>
      </w:hyperlink>
      <w:bookmarkEnd w:id="48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66" w:tgtFrame="_self" w:history="1">
        <w:bookmarkStart w:id="481" w:name="opus_204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DBA, Internationales Steuerrecht</w:t>
        </w:r>
      </w:hyperlink>
      <w:bookmarkEnd w:id="48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67" w:tgtFrame="_self" w:history="1">
        <w:bookmarkStart w:id="482" w:name="opus_204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Einkommensteuer</w:t>
        </w:r>
      </w:hyperlink>
      <w:bookmarkEnd w:id="48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68" w:tgtFrame="_self" w:history="1">
        <w:bookmarkStart w:id="483" w:name="opus_204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Erbschaftsteuer, Bewertung, Grunderwerbsteuer, Vermögensteuer, Sonstige Verkehr-/​Verbrauchsteuern</w:t>
        </w:r>
      </w:hyperlink>
      <w:bookmarkEnd w:id="48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69" w:tgtFrame="_self" w:history="1">
        <w:bookmarkStart w:id="484" w:name="opus_204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Förderungsgesetze, sonstiges Steuerrecht (Kirchensteuern)</w:t>
        </w:r>
      </w:hyperlink>
      <w:bookmarkEnd w:id="48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70" w:tgtFrame="_self" w:history="1">
        <w:bookmarkStart w:id="485" w:name="opus_204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Gewerbesteuer, Grundsteuer</w:t>
        </w:r>
      </w:hyperlink>
      <w:bookmarkEnd w:id="48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71" w:tgtFrame="_self" w:history="1">
        <w:bookmarkStart w:id="486" w:name="opus_204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Körperschaftsteuer, Umwandlungsteuer, Kapitalerhöhung</w:t>
        </w:r>
      </w:hyperlink>
      <w:bookmarkEnd w:id="48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72" w:tgtFrame="_self" w:tooltip="Lohnsteuer" w:history="1">
        <w:bookmarkStart w:id="487" w:name="opus_204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Lohnsteuer</w:t>
        </w:r>
      </w:hyperlink>
      <w:bookmarkEnd w:id="48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73" w:tgtFrame="_self" w:history="1">
        <w:bookmarkStart w:id="488" w:name="opus_204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Umsatzsteuer, Zölle</w:t>
        </w:r>
      </w:hyperlink>
      <w:bookmarkEnd w:id="48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74" w:tgtFrame="_self" w:history="1">
        <w:bookmarkStart w:id="489" w:name="opus_204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Verfahrensrecht (AO, FGO, Gemeinnützigkeitsrecht)</w:t>
        </w:r>
      </w:hyperlink>
      <w:bookmarkEnd w:id="48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75" w:tgtFrame="_self" w:tooltip="Straßenverkehrsrecht Texte" w:history="1">
        <w:bookmarkStart w:id="490" w:name="opus_201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Straßenverkehrsrecht Texte</w:t>
        </w:r>
      </w:hyperlink>
      <w:bookmarkEnd w:id="490"/>
      <w:hyperlink r:id="rId676" w:anchor="opus_detail_201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77" w:tgtFrame="_self" w:history="1">
        <w:bookmarkStart w:id="491" w:name="opus_201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Wirtschaftsgesetze</w:t>
        </w:r>
      </w:hyperlink>
      <w:bookmarkEnd w:id="491"/>
      <w:hyperlink r:id="rId678" w:anchor="opus_detail_20134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492" w:name="opus_20436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Landesrechte </w:t>
      </w:r>
      <w:bookmarkEnd w:id="492"/>
      <w:hyperlink r:id="rId679" w:anchor="opus_detail_20436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80" w:tgtFrame="_self" w:tooltip="Landesrecht Baden-Württemberg" w:history="1">
        <w:bookmarkStart w:id="493" w:name="opus_204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Baden-Württemberg</w:t>
        </w:r>
      </w:hyperlink>
      <w:bookmarkEnd w:id="49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81" w:tgtFrame="_self" w:tooltip="Landesrecht Bayern" w:history="1">
        <w:bookmarkStart w:id="494" w:name="opus_204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Bayern</w:t>
        </w:r>
      </w:hyperlink>
      <w:bookmarkEnd w:id="49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82" w:tgtFrame="_self" w:tooltip="Landesrecht Berlin" w:history="1">
        <w:bookmarkStart w:id="495" w:name="opus_204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Berlin</w:t>
        </w:r>
      </w:hyperlink>
      <w:bookmarkEnd w:id="49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83" w:tgtFrame="_self" w:tooltip="Landesrecht Brandenburg" w:history="1">
        <w:bookmarkStart w:id="496" w:name="opus_204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Brandenburg</w:t>
        </w:r>
      </w:hyperlink>
      <w:bookmarkEnd w:id="49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84" w:tgtFrame="_self" w:tooltip="Landesrecht Bremen" w:history="1">
        <w:bookmarkStart w:id="497" w:name="opus_204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Bremen</w:t>
        </w:r>
      </w:hyperlink>
      <w:bookmarkEnd w:id="49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85" w:tgtFrame="_self" w:tooltip="Landesrecht Hamburg" w:history="1">
        <w:bookmarkStart w:id="498" w:name="opus_204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Hamburg</w:t>
        </w:r>
      </w:hyperlink>
      <w:bookmarkEnd w:id="49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86" w:tgtFrame="_self" w:tooltip="Landesrecht Hessen" w:history="1">
        <w:bookmarkStart w:id="499" w:name="opus_204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Hessen</w:t>
        </w:r>
      </w:hyperlink>
      <w:bookmarkEnd w:id="49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87" w:tgtFrame="_self" w:tooltip="Landesrecht Mecklenburg-Vorpommern" w:history="1">
        <w:bookmarkStart w:id="500" w:name="opus_204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Mecklenburg-Vorpommern</w:t>
        </w:r>
      </w:hyperlink>
      <w:bookmarkEnd w:id="50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88" w:tgtFrame="_self" w:tooltip="Landesrecht Niedersachsen" w:history="1">
        <w:bookmarkStart w:id="501" w:name="opus_204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Niedersachsen</w:t>
        </w:r>
      </w:hyperlink>
      <w:bookmarkEnd w:id="50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89" w:tgtFrame="_self" w:tooltip="Landesrecht Nordrhein-Westfalen" w:history="1">
        <w:bookmarkStart w:id="502" w:name="opus_204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Nordrhein-Westfalen</w:t>
        </w:r>
      </w:hyperlink>
      <w:bookmarkEnd w:id="50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90" w:tgtFrame="_self" w:tooltip="Landesrecht Rheinland-Pfalz" w:history="1">
        <w:bookmarkStart w:id="503" w:name="opus_204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Rheinland-Pfalz</w:t>
        </w:r>
      </w:hyperlink>
      <w:bookmarkEnd w:id="50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91" w:tgtFrame="_self" w:tooltip="Landesrecht Saarland" w:history="1">
        <w:bookmarkStart w:id="504" w:name="opus_204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Saarland</w:t>
        </w:r>
      </w:hyperlink>
      <w:bookmarkEnd w:id="50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92" w:tgtFrame="_self" w:tooltip="Landesrecht Sachsen" w:history="1">
        <w:bookmarkStart w:id="505" w:name="opus_204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Sachsen</w:t>
        </w:r>
      </w:hyperlink>
      <w:bookmarkEnd w:id="50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93" w:tgtFrame="_self" w:tooltip="Landesrecht Sachsen-Anhalt" w:history="1">
        <w:bookmarkStart w:id="506" w:name="opus_204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Sachsen-Anhalt</w:t>
        </w:r>
      </w:hyperlink>
      <w:bookmarkEnd w:id="50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94" w:tgtFrame="_self" w:tooltip="Landesrecht Schleswig-Holstein" w:history="1">
        <w:bookmarkStart w:id="507" w:name="opus_204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Schleswig-Holstein</w:t>
        </w:r>
      </w:hyperlink>
      <w:bookmarkEnd w:id="50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225" w:line="255" w:lineRule="atLeast"/>
        <w:ind w:left="1410" w:right="570"/>
        <w:rPr>
          <w:rStyle w:val="main"/>
          <w:color w:val="000000"/>
          <w:lang w:val="de" w:eastAsia="de"/>
        </w:rPr>
      </w:pPr>
      <w:hyperlink r:id="rId695" w:tgtFrame="_self" w:tooltip="Landesrecht Thüringen" w:history="1">
        <w:bookmarkStart w:id="508" w:name="opus_204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Thüringen</w:t>
        </w:r>
      </w:hyperlink>
      <w:bookmarkEnd w:id="508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Veranlagung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96" w:tgtFrame="_self" w:tooltip="VZ 2023" w:history="1">
        <w:bookmarkStart w:id="509" w:name="opus_1972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2023</w:t>
        </w:r>
      </w:hyperlink>
      <w:bookmarkEnd w:id="509"/>
      <w:hyperlink r:id="rId697" w:anchor="opus_detail_1972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98" w:tgtFrame="_self" w:tooltip="VZ 2022" w:history="1">
        <w:bookmarkStart w:id="510" w:name="opus_1816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2022</w:t>
        </w:r>
      </w:hyperlink>
      <w:bookmarkEnd w:id="510"/>
      <w:hyperlink r:id="rId699" w:anchor="opus_detail_1816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0" w:tgtFrame="_self" w:tooltip="VZ 2021" w:history="1">
        <w:bookmarkStart w:id="511" w:name="opus_1653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2021</w:t>
        </w:r>
      </w:hyperlink>
      <w:bookmarkEnd w:id="511"/>
      <w:hyperlink r:id="rId701" w:anchor="opus_detail_1653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2" w:tgtFrame="_self" w:tooltip="VZ 2020" w:history="1">
        <w:bookmarkStart w:id="512" w:name="opus_1485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2020</w:t>
        </w:r>
      </w:hyperlink>
      <w:bookmarkEnd w:id="512"/>
      <w:hyperlink r:id="rId703" w:anchor="opus_detail_1485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4" w:tgtFrame="_self" w:tooltip="VZ 2019" w:history="1">
        <w:bookmarkStart w:id="513" w:name="opus_1285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2019</w:t>
        </w:r>
      </w:hyperlink>
      <w:bookmarkEnd w:id="513"/>
      <w:hyperlink r:id="rId705" w:anchor="opus_detail_1285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6" w:tgtFrame="_self" w:tooltip="VZ 2018" w:history="1">
        <w:bookmarkStart w:id="514" w:name="opus_1139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2018</w:t>
        </w:r>
      </w:hyperlink>
      <w:bookmarkEnd w:id="514"/>
      <w:hyperlink r:id="rId707" w:anchor="opus_detail_1139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8" w:tgtFrame="_self" w:tooltip="VZ 2017" w:history="1">
        <w:bookmarkStart w:id="515" w:name="opus_1071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2017</w:t>
        </w:r>
      </w:hyperlink>
      <w:bookmarkEnd w:id="515"/>
      <w:hyperlink r:id="rId709" w:anchor="opus_detail_1071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10" w:tgtFrame="_self" w:tooltip="VZ 2016" w:history="1">
        <w:bookmarkStart w:id="516" w:name="opus_960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2016</w:t>
        </w:r>
      </w:hyperlink>
      <w:bookmarkEnd w:id="516"/>
      <w:hyperlink r:id="rId711" w:anchor="opus_detail_960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12" w:tgtFrame="_self" w:tooltip="VZ 2015" w:history="1">
        <w:bookmarkStart w:id="517" w:name="opus_843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2015</w:t>
        </w:r>
      </w:hyperlink>
      <w:bookmarkEnd w:id="517"/>
      <w:hyperlink r:id="rId713" w:anchor="opus_detail_843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14" w:tgtFrame="_self" w:tooltip="VZ 2014" w:history="1">
        <w:bookmarkStart w:id="518" w:name="opus_765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2014</w:t>
        </w:r>
      </w:hyperlink>
      <w:bookmarkEnd w:id="518"/>
      <w:hyperlink r:id="rId715" w:anchor="opus_detail_765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16" w:tgtFrame="_self" w:tooltip="VZ 2013" w:history="1">
        <w:bookmarkStart w:id="519" w:name="opus_644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2013</w:t>
        </w:r>
      </w:hyperlink>
      <w:bookmarkEnd w:id="519"/>
      <w:hyperlink r:id="rId717" w:anchor="opus_detail_644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18" w:tgtFrame="_self" w:tooltip="VZ 2012" w:history="1">
        <w:bookmarkStart w:id="520" w:name="opus_513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2012</w:t>
        </w:r>
      </w:hyperlink>
      <w:bookmarkEnd w:id="520"/>
      <w:hyperlink r:id="rId719" w:anchor="opus_detail_513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0" w:tgtFrame="_self" w:tooltip="VZ 2011" w:history="1">
        <w:bookmarkStart w:id="521" w:name="opus_417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2011</w:t>
        </w:r>
      </w:hyperlink>
      <w:bookmarkEnd w:id="521"/>
      <w:hyperlink r:id="rId721" w:anchor="opus_detail_417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2" w:tgtFrame="_self" w:tooltip="VZ 2010" w:history="1">
        <w:bookmarkStart w:id="522" w:name="opus_354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2010</w:t>
        </w:r>
      </w:hyperlink>
      <w:bookmarkEnd w:id="522"/>
      <w:hyperlink r:id="rId723" w:anchor="opus_detail_354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4" w:tgtFrame="_self" w:tooltip="VZ 2009" w:history="1">
        <w:bookmarkStart w:id="523" w:name="opus_354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2009</w:t>
        </w:r>
      </w:hyperlink>
      <w:bookmarkEnd w:id="523"/>
      <w:hyperlink r:id="rId725" w:anchor="opus_detail_354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6" w:tgtFrame="_self" w:tooltip="VZ 2008" w:history="1">
        <w:bookmarkStart w:id="524" w:name="opus_216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2008</w:t>
        </w:r>
      </w:hyperlink>
      <w:bookmarkEnd w:id="524"/>
      <w:hyperlink r:id="rId727" w:anchor="opus_detail_216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8" w:tgtFrame="_self" w:tooltip="VZ 2007" w:history="1">
        <w:bookmarkStart w:id="525" w:name="opus_201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2007</w:t>
        </w:r>
      </w:hyperlink>
      <w:bookmarkEnd w:id="525"/>
      <w:hyperlink r:id="rId729" w:anchor="opus_detail_201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30" w:tgtFrame="_self" w:tooltip="VZ 2006" w:history="1">
        <w:bookmarkStart w:id="526" w:name="opus_201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2006</w:t>
        </w:r>
      </w:hyperlink>
      <w:bookmarkEnd w:id="526"/>
      <w:hyperlink r:id="rId731" w:anchor="opus_detail_201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32" w:tgtFrame="_self" w:tooltip="VZ 2005" w:history="1">
        <w:bookmarkStart w:id="527" w:name="opus_201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2005</w:t>
        </w:r>
      </w:hyperlink>
      <w:bookmarkEnd w:id="527"/>
      <w:hyperlink r:id="rId733" w:anchor="opus_detail_201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34" w:tgtFrame="_self" w:tooltip="VZ 2004" w:history="1">
        <w:bookmarkStart w:id="528" w:name="opus_201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2004</w:t>
        </w:r>
      </w:hyperlink>
      <w:bookmarkEnd w:id="528"/>
      <w:hyperlink r:id="rId735" w:anchor="opus_detail_201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36" w:tgtFrame="_self" w:tooltip="VZ 2003" w:history="1">
        <w:bookmarkStart w:id="529" w:name="opus_201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2003</w:t>
        </w:r>
      </w:hyperlink>
      <w:bookmarkEnd w:id="529"/>
      <w:hyperlink r:id="rId737" w:anchor="opus_detail_201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38" w:tgtFrame="_self" w:tooltip="VZ 2002" w:history="1">
        <w:bookmarkStart w:id="530" w:name="opus_201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2002</w:t>
        </w:r>
      </w:hyperlink>
      <w:bookmarkEnd w:id="530"/>
      <w:hyperlink r:id="rId739" w:anchor="opus_detail_201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0" w:tgtFrame="_self" w:tooltip="VZ 2001" w:history="1">
        <w:bookmarkStart w:id="531" w:name="opus_201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2001</w:t>
        </w:r>
      </w:hyperlink>
      <w:bookmarkEnd w:id="531"/>
      <w:hyperlink r:id="rId741" w:anchor="opus_detail_201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2" w:tgtFrame="_self" w:tooltip="VZ 2000" w:history="1">
        <w:bookmarkStart w:id="532" w:name="opus_201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2000</w:t>
        </w:r>
      </w:hyperlink>
      <w:bookmarkEnd w:id="532"/>
      <w:hyperlink r:id="rId743" w:anchor="opus_detail_2014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Verwaltung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4" w:tgtFrame="_self" w:tooltip="Steuerrichtlinien" w:history="1">
        <w:bookmarkStart w:id="533" w:name="opus_201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Steuerrichtlinien</w:t>
        </w:r>
      </w:hyperlink>
      <w:bookmarkEnd w:id="533"/>
      <w:hyperlink r:id="rId745" w:anchor="opus_detail_201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6" w:tgtFrame="_self" w:tooltip="BeckVerw" w:history="1">
        <w:bookmarkStart w:id="534" w:name="opus_201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Steuererlasse</w:t>
        </w:r>
      </w:hyperlink>
      <w:bookmarkEnd w:id="534"/>
      <w:hyperlink r:id="rId747" w:anchor="opus_detail_2014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8" w:tgtFrame="_self" w:tooltip="BeckRS" w:history="1">
        <w:bookmarkStart w:id="535" w:name="opus_201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BeckRS (Rechtsprechung)</w:t>
        </w:r>
      </w:hyperlink>
      <w:bookmarkEnd w:id="535"/>
      <w:hyperlink r:id="rId749" w:anchor="opus_detail_201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50" w:tgtFrame="_self" w:tooltip="BFH-V" w:history="1">
        <w:bookmarkStart w:id="536" w:name="opus_201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BFH-Urteile</w:t>
        </w:r>
      </w:hyperlink>
      <w:bookmarkEnd w:id="536"/>
      <w:hyperlink r:id="rId751" w:anchor="opus_detail_201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52" w:tgtFrame="_self" w:tooltip="BFH/NV" w:history="1">
        <w:bookmarkStart w:id="537" w:name="opus_201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Urteile des Gemeinsamen Senats der obersten Gerichtshöfe des Bundes</w:t>
        </w:r>
      </w:hyperlink>
      <w:bookmarkEnd w:id="537"/>
      <w:hyperlink r:id="rId753" w:anchor="opus_detail_201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54" w:tgtFrame="_self" w:tooltip="GRURRS" w:history="1">
        <w:bookmarkStart w:id="538" w:name="opus_1309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GRUR-RS [redaktionell bearbeitete Rechtsprechung]</w:t>
        </w:r>
      </w:hyperlink>
      <w:bookmarkEnd w:id="538"/>
      <w:hyperlink r:id="rId755" w:anchor="opus_detail_130923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Arbeitshilfen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56" w:tgtFrame="_self" w:tooltip="UnterhL" w:history="1">
        <w:bookmarkStart w:id="539" w:name="opus_218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Unterhaltsrechtliche Leitlinien</w:t>
        </w:r>
      </w:hyperlink>
      <w:bookmarkEnd w:id="539"/>
      <w:hyperlink r:id="rId757" w:anchor="opus_detail_2186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Fach-News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58" w:tgtFrame="_self" w:history="1">
        <w:bookmarkStart w:id="540" w:name="opus_201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Arbeitsrecht</w:t>
        </w:r>
      </w:hyperlink>
      <w:bookmarkEnd w:id="540"/>
      <w:hyperlink r:id="rId759" w:anchor="opus_detail_201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0" w:tgtFrame="_self" w:tooltip="Fach-News Bank- und Kapitalmarktrecht" w:history="1">
        <w:bookmarkStart w:id="541" w:name="opus_201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Bank- und Kapitalmarktrecht</w:t>
        </w:r>
      </w:hyperlink>
      <w:bookmarkEnd w:id="541"/>
      <w:hyperlink r:id="rId761" w:anchor="opus_detail_201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2" w:tgtFrame="_self" w:tooltip="Fach-News Baurecht" w:history="1">
        <w:bookmarkStart w:id="542" w:name="opus_201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Baurecht</w:t>
        </w:r>
      </w:hyperlink>
      <w:bookmarkEnd w:id="542"/>
      <w:hyperlink r:id="rId763" w:anchor="opus_detail_201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4" w:tgtFrame="_self" w:history="1">
        <w:bookmarkStart w:id="543" w:name="opus_201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Familienrecht</w:t>
        </w:r>
      </w:hyperlink>
      <w:bookmarkEnd w:id="543"/>
      <w:hyperlink r:id="rId765" w:anchor="opus_detail_201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6" w:tgtFrame="_self" w:tooltip="Fachnews Gewerblicher Rechtsschutz" w:history="1">
        <w:bookmarkStart w:id="544" w:name="opus_201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Gewerblicher Rechtsschutz</w:t>
        </w:r>
      </w:hyperlink>
      <w:bookmarkEnd w:id="544"/>
      <w:hyperlink r:id="rId767" w:anchor="opus_detail_201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8" w:tgtFrame="_self" w:tooltip="Fach-News Handels- und Gesellschaftsrecht" w:history="1">
        <w:bookmarkStart w:id="545" w:name="opus_201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Handels- und Gesellschaftsrecht</w:t>
        </w:r>
      </w:hyperlink>
      <w:bookmarkEnd w:id="545"/>
      <w:hyperlink r:id="rId769" w:anchor="opus_detail_201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70" w:tgtFrame="_self" w:history="1">
        <w:bookmarkStart w:id="546" w:name="opus_201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Miet- und Wohnungsrecht</w:t>
        </w:r>
      </w:hyperlink>
      <w:bookmarkEnd w:id="546"/>
      <w:hyperlink r:id="rId771" w:anchor="opus_detail_201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72" w:tgtFrame="_self" w:tooltip="Fach-News Öffentliches Recht" w:history="1">
        <w:bookmarkStart w:id="547" w:name="opus_201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Öffentliches Recht</w:t>
        </w:r>
      </w:hyperlink>
      <w:bookmarkEnd w:id="547"/>
      <w:hyperlink r:id="rId773" w:anchor="opus_detail_201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74" w:tgtFrame="_self" w:history="1">
        <w:bookmarkStart w:id="548" w:name="opus_201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Steuerrecht</w:t>
        </w:r>
      </w:hyperlink>
      <w:bookmarkEnd w:id="548"/>
      <w:hyperlink r:id="rId775" w:anchor="opus_detail_201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76" w:tgtFrame="_self" w:history="1">
        <w:bookmarkStart w:id="549" w:name="opus_201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Strafrecht</w:t>
        </w:r>
      </w:hyperlink>
      <w:bookmarkEnd w:id="549"/>
      <w:hyperlink r:id="rId777" w:anchor="opus_detail_201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78" w:tgtFrame="_self" w:history="1">
        <w:bookmarkStart w:id="550" w:name="opus_201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Zivilrecht</w:t>
        </w:r>
      </w:hyperlink>
      <w:bookmarkEnd w:id="550"/>
      <w:hyperlink r:id="rId779" w:anchor="opus_detail_20164" w:tooltip="Zur Werksübersicht springen" w:history="1"/>
    </w:p>
    <w:sectPr>
      <w:headerReference w:type="default" r:id="rId780"/>
      <w:footerReference w:type="default" r:id="rId78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05.09.2025 22:41 -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>
    <w:nsid w:val="0000002F"/>
    <w:multiLevelType w:val="hybridMultilevel"/>
    <w:tmpl w:val="000000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>
    <w:nsid w:val="00000030"/>
    <w:multiLevelType w:val="hybridMultilevel"/>
    <w:tmpl w:val="00000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>
    <w:nsid w:val="00000031"/>
    <w:multiLevelType w:val="hybridMultilevel"/>
    <w:tmpl w:val="000000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">
    <w:nsid w:val="00000032"/>
    <w:multiLevelType w:val="hybridMultilevel"/>
    <w:tmpl w:val="000000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">
    <w:nsid w:val="00000033"/>
    <w:multiLevelType w:val="hybridMultilevel"/>
    <w:tmpl w:val="000000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1">
    <w:nsid w:val="00000034"/>
    <w:multiLevelType w:val="hybridMultilevel"/>
    <w:tmpl w:val="000000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>
    <w:nsid w:val="00000035"/>
    <w:multiLevelType w:val="hybridMultilevel"/>
    <w:tmpl w:val="000000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3">
    <w:nsid w:val="00000036"/>
    <w:multiLevelType w:val="hybridMultilevel"/>
    <w:tmpl w:val="000000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>
    <w:nsid w:val="00000037"/>
    <w:multiLevelType w:val="hybridMultilevel"/>
    <w:tmpl w:val="000000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5">
    <w:nsid w:val="00000038"/>
    <w:multiLevelType w:val="hybridMultilevel"/>
    <w:tmpl w:val="000000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>
    <w:nsid w:val="00000039"/>
    <w:multiLevelType w:val="hybridMultilevel"/>
    <w:tmpl w:val="000000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7">
    <w:nsid w:val="0000003A"/>
    <w:multiLevelType w:val="hybridMultilevel"/>
    <w:tmpl w:val="000000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8">
    <w:nsid w:val="0000003B"/>
    <w:multiLevelType w:val="hybridMultilevel"/>
    <w:tmpl w:val="0000003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9">
    <w:nsid w:val="0000003C"/>
    <w:multiLevelType w:val="hybridMultilevel"/>
    <w:tmpl w:val="00000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0">
    <w:nsid w:val="0000003D"/>
    <w:multiLevelType w:val="hybridMultilevel"/>
    <w:tmpl w:val="000000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1">
    <w:nsid w:val="0000003E"/>
    <w:multiLevelType w:val="hybridMultilevel"/>
    <w:tmpl w:val="000000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2">
    <w:nsid w:val="0000003F"/>
    <w:multiLevelType w:val="hybridMultilevel"/>
    <w:tmpl w:val="000000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3">
    <w:nsid w:val="00000040"/>
    <w:multiLevelType w:val="hybridMultilevel"/>
    <w:tmpl w:val="000000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4">
    <w:nsid w:val="00000041"/>
    <w:multiLevelType w:val="hybridMultilevel"/>
    <w:tmpl w:val="0000004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>
    <w:nsid w:val="00000042"/>
    <w:multiLevelType w:val="hybridMultilevel"/>
    <w:tmpl w:val="00000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6">
    <w:nsid w:val="00000043"/>
    <w:multiLevelType w:val="hybridMultilevel"/>
    <w:tmpl w:val="0000004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7">
    <w:nsid w:val="00000044"/>
    <w:multiLevelType w:val="hybridMultilevel"/>
    <w:tmpl w:val="000000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8">
    <w:nsid w:val="00000045"/>
    <w:multiLevelType w:val="hybridMultilevel"/>
    <w:tmpl w:val="000000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9">
    <w:nsid w:val="00000046"/>
    <w:multiLevelType w:val="hybridMultilevel"/>
    <w:tmpl w:val="000000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0">
    <w:nsid w:val="00000047"/>
    <w:multiLevelType w:val="hybridMultilevel"/>
    <w:tmpl w:val="000000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1">
    <w:nsid w:val="00000048"/>
    <w:multiLevelType w:val="hybridMultilevel"/>
    <w:tmpl w:val="00000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2">
    <w:nsid w:val="00000049"/>
    <w:multiLevelType w:val="hybridMultilevel"/>
    <w:tmpl w:val="000000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3">
    <w:nsid w:val="0000004A"/>
    <w:multiLevelType w:val="hybridMultilevel"/>
    <w:tmpl w:val="000000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4">
    <w:nsid w:val="0000004B"/>
    <w:multiLevelType w:val="hybridMultilevel"/>
    <w:tmpl w:val="000000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5">
    <w:nsid w:val="0000004C"/>
    <w:multiLevelType w:val="hybridMultilevel"/>
    <w:tmpl w:val="000000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6">
    <w:nsid w:val="0000004D"/>
    <w:multiLevelType w:val="hybridMultilevel"/>
    <w:tmpl w:val="000000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7">
    <w:nsid w:val="0000004E"/>
    <w:multiLevelType w:val="hybridMultilevel"/>
    <w:tmpl w:val="000000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8">
    <w:nsid w:val="0000004F"/>
    <w:multiLevelType w:val="hybridMultilevel"/>
    <w:tmpl w:val="0000004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9">
    <w:nsid w:val="00000050"/>
    <w:multiLevelType w:val="hybridMultilevel"/>
    <w:tmpl w:val="000000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0">
    <w:nsid w:val="00000051"/>
    <w:multiLevelType w:val="hybridMultilevel"/>
    <w:tmpl w:val="000000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1">
    <w:nsid w:val="00000052"/>
    <w:multiLevelType w:val="hybridMultilevel"/>
    <w:tmpl w:val="000000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2">
    <w:nsid w:val="00000053"/>
    <w:multiLevelType w:val="hybridMultilevel"/>
    <w:tmpl w:val="000000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3">
    <w:nsid w:val="00000054"/>
    <w:multiLevelType w:val="hybridMultilevel"/>
    <w:tmpl w:val="000000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4">
    <w:nsid w:val="00000055"/>
    <w:multiLevelType w:val="hybridMultilevel"/>
    <w:tmpl w:val="0000005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5">
    <w:nsid w:val="00000056"/>
    <w:multiLevelType w:val="hybridMultilevel"/>
    <w:tmpl w:val="000000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6">
    <w:nsid w:val="00000057"/>
    <w:multiLevelType w:val="hybridMultilevel"/>
    <w:tmpl w:val="0000005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7">
    <w:nsid w:val="00000058"/>
    <w:multiLevelType w:val="hybridMultilevel"/>
    <w:tmpl w:val="000000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8">
    <w:nsid w:val="00000059"/>
    <w:multiLevelType w:val="hybridMultilevel"/>
    <w:tmpl w:val="000000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9">
    <w:nsid w:val="0000005A"/>
    <w:multiLevelType w:val="hybridMultilevel"/>
    <w:tmpl w:val="000000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0">
    <w:nsid w:val="0000005B"/>
    <w:multiLevelType w:val="hybridMultilevel"/>
    <w:tmpl w:val="000000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1">
    <w:nsid w:val="0000005C"/>
    <w:multiLevelType w:val="hybridMultilevel"/>
    <w:tmpl w:val="000000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2">
    <w:nsid w:val="0000005D"/>
    <w:multiLevelType w:val="hybridMultilevel"/>
    <w:tmpl w:val="000000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3">
    <w:nsid w:val="0000005E"/>
    <w:multiLevelType w:val="hybridMultilevel"/>
    <w:tmpl w:val="000000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4">
    <w:nsid w:val="0000005F"/>
    <w:multiLevelType w:val="hybridMultilevel"/>
    <w:tmpl w:val="000000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5">
    <w:nsid w:val="00000060"/>
    <w:multiLevelType w:val="hybridMultilevel"/>
    <w:tmpl w:val="000000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6">
    <w:nsid w:val="00000061"/>
    <w:multiLevelType w:val="multilevel"/>
    <w:tmpl w:val="000000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00000062"/>
    <w:multiLevelType w:val="multilevel"/>
    <w:tmpl w:val="00000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00000063"/>
    <w:multiLevelType w:val="hybridMultilevel"/>
    <w:tmpl w:val="000000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9">
    <w:nsid w:val="00000064"/>
    <w:multiLevelType w:val="multilevel"/>
    <w:tmpl w:val="00000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00000065"/>
    <w:multiLevelType w:val="hybridMultilevel"/>
    <w:tmpl w:val="000000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1">
    <w:nsid w:val="00000066"/>
    <w:multiLevelType w:val="hybridMultilevel"/>
    <w:tmpl w:val="00000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2">
    <w:nsid w:val="00000067"/>
    <w:multiLevelType w:val="hybridMultilevel"/>
    <w:tmpl w:val="000000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3">
    <w:nsid w:val="00000068"/>
    <w:multiLevelType w:val="hybridMultilevel"/>
    <w:tmpl w:val="000000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4">
    <w:nsid w:val="00000069"/>
    <w:multiLevelType w:val="hybridMultilevel"/>
    <w:tmpl w:val="000000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5">
    <w:nsid w:val="0000006A"/>
    <w:multiLevelType w:val="hybridMultilevel"/>
    <w:tmpl w:val="000000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6">
    <w:nsid w:val="0000006B"/>
    <w:multiLevelType w:val="hybridMultilevel"/>
    <w:tmpl w:val="000000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7">
    <w:nsid w:val="0000006C"/>
    <w:multiLevelType w:val="hybridMultilevel"/>
    <w:tmpl w:val="00000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8">
    <w:nsid w:val="0000006D"/>
    <w:multiLevelType w:val="hybridMultilevel"/>
    <w:tmpl w:val="000000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9">
    <w:nsid w:val="0000006E"/>
    <w:multiLevelType w:val="hybridMultilevel"/>
    <w:tmpl w:val="00000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0">
    <w:nsid w:val="0000006F"/>
    <w:multiLevelType w:val="hybridMultilevel"/>
    <w:tmpl w:val="0000006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1">
    <w:nsid w:val="00000070"/>
    <w:multiLevelType w:val="hybridMultilevel"/>
    <w:tmpl w:val="00000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2">
    <w:nsid w:val="00000071"/>
    <w:multiLevelType w:val="hybridMultilevel"/>
    <w:tmpl w:val="000000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3">
    <w:nsid w:val="00000072"/>
    <w:multiLevelType w:val="hybridMultilevel"/>
    <w:tmpl w:val="000000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4">
    <w:nsid w:val="00000073"/>
    <w:multiLevelType w:val="hybridMultilevel"/>
    <w:tmpl w:val="00000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5">
    <w:nsid w:val="00000074"/>
    <w:multiLevelType w:val="hybridMultilevel"/>
    <w:tmpl w:val="000000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6">
    <w:nsid w:val="00000075"/>
    <w:multiLevelType w:val="hybridMultilevel"/>
    <w:tmpl w:val="000000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7">
    <w:nsid w:val="00000076"/>
    <w:multiLevelType w:val="hybridMultilevel"/>
    <w:tmpl w:val="000000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8">
    <w:nsid w:val="00000077"/>
    <w:multiLevelType w:val="hybridMultilevel"/>
    <w:tmpl w:val="000000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9">
    <w:nsid w:val="00000078"/>
    <w:multiLevelType w:val="hybridMultilevel"/>
    <w:tmpl w:val="000000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0">
    <w:nsid w:val="00000079"/>
    <w:multiLevelType w:val="hybridMultilevel"/>
    <w:tmpl w:val="000000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1">
    <w:nsid w:val="0000007A"/>
    <w:multiLevelType w:val="hybridMultilevel"/>
    <w:tmpl w:val="00000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2">
    <w:nsid w:val="0000007B"/>
    <w:multiLevelType w:val="hybridMultilevel"/>
    <w:tmpl w:val="000000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3">
    <w:nsid w:val="0000007C"/>
    <w:multiLevelType w:val="hybridMultilevel"/>
    <w:tmpl w:val="00000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4">
    <w:nsid w:val="0000007D"/>
    <w:multiLevelType w:val="hybridMultilevel"/>
    <w:tmpl w:val="000000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5">
    <w:nsid w:val="0000007E"/>
    <w:multiLevelType w:val="hybridMultilevel"/>
    <w:tmpl w:val="000000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6">
    <w:nsid w:val="0000007F"/>
    <w:multiLevelType w:val="hybridMultilevel"/>
    <w:tmpl w:val="000000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7">
    <w:nsid w:val="00000080"/>
    <w:multiLevelType w:val="hybridMultilevel"/>
    <w:tmpl w:val="000000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8">
    <w:nsid w:val="00000081"/>
    <w:multiLevelType w:val="hybridMultilevel"/>
    <w:tmpl w:val="000000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9">
    <w:nsid w:val="00000082"/>
    <w:multiLevelType w:val="hybridMultilevel"/>
    <w:tmpl w:val="000000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0">
    <w:nsid w:val="00000083"/>
    <w:multiLevelType w:val="hybridMultilevel"/>
    <w:tmpl w:val="000000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1">
    <w:nsid w:val="00000084"/>
    <w:multiLevelType w:val="hybridMultilevel"/>
    <w:tmpl w:val="00000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2">
    <w:nsid w:val="00000085"/>
    <w:multiLevelType w:val="hybridMultilevel"/>
    <w:tmpl w:val="000000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3">
    <w:nsid w:val="00000086"/>
    <w:multiLevelType w:val="hybridMultilevel"/>
    <w:tmpl w:val="00000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4">
    <w:nsid w:val="00000087"/>
    <w:multiLevelType w:val="hybridMultilevel"/>
    <w:tmpl w:val="000000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5">
    <w:nsid w:val="00000088"/>
    <w:multiLevelType w:val="hybridMultilevel"/>
    <w:tmpl w:val="000000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6">
    <w:nsid w:val="00000089"/>
    <w:multiLevelType w:val="hybridMultilevel"/>
    <w:tmpl w:val="000000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7">
    <w:nsid w:val="0000008A"/>
    <w:multiLevelType w:val="hybridMultilevel"/>
    <w:tmpl w:val="000000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8">
    <w:nsid w:val="0000008B"/>
    <w:multiLevelType w:val="hybridMultilevel"/>
    <w:tmpl w:val="0000008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show-children">
    <w:name w:val="bo_center_div_show-children"/>
    <w:basedOn w:val="Normal"/>
  </w:style>
  <w:style w:type="paragraph" w:customStyle="1" w:styleId="bocenterh1">
    <w:name w:val="bo_center_h1"/>
    <w:basedOn w:val="Normal"/>
    <w:rPr>
      <w:b/>
      <w:bCs/>
      <w:color w:val="C8000A"/>
      <w:sz w:val="31"/>
      <w:szCs w:val="31"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0780?opusTitle=B&#228;rmann%2fPick%2c+WEG" TargetMode="External" /><Relationship Id="rId100" Type="http://schemas.openxmlformats.org/officeDocument/2006/relationships/hyperlink" Target="https://beck-online.beck.de/Werk/17218?opusTitle=KK-StPO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yperlink" Target="https://beck-online.beck.de/Werk/21294?opusTitle=Kniffka%2fKoeble" TargetMode="External" /><Relationship Id="rId103" Type="http://schemas.openxmlformats.org/officeDocument/2006/relationships/hyperlink" Target="https://beck-online.beck.de/" TargetMode="External" /><Relationship Id="rId104" Type="http://schemas.openxmlformats.org/officeDocument/2006/relationships/hyperlink" Target="https://beck-online.beck.de/Werk/19732?opusTitle=Koenig" TargetMode="External" /><Relationship Id="rId105" Type="http://schemas.openxmlformats.org/officeDocument/2006/relationships/hyperlink" Target="https://beck-online.beck.de/" TargetMode="External" /><Relationship Id="rId106" Type="http://schemas.openxmlformats.org/officeDocument/2006/relationships/hyperlink" Target="https://beck-online.beck.de/Werk/20874?opusTitle=KF" TargetMode="External" /><Relationship Id="rId107" Type="http://schemas.openxmlformats.org/officeDocument/2006/relationships/hyperlink" Target="https://beck-online.beck.de/" TargetMode="External" /><Relationship Id="rId108" Type="http://schemas.openxmlformats.org/officeDocument/2006/relationships/hyperlink" Target="https://beck-online.beck.de/Werk/15028?opusTitle=K&#246;nigBauNVO" TargetMode="External" /><Relationship Id="rId109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" TargetMode="External" /><Relationship Id="rId110" Type="http://schemas.openxmlformats.org/officeDocument/2006/relationships/hyperlink" Target="https://beck-online.beck.de/Werk/14749?opusTitle=Korintenberg" TargetMode="External" /><Relationship Id="rId111" Type="http://schemas.openxmlformats.org/officeDocument/2006/relationships/hyperlink" Target="https://beck-online.beck.de/" TargetMode="External" /><Relationship Id="rId112" Type="http://schemas.openxmlformats.org/officeDocument/2006/relationships/hyperlink" Target="https://beck-online.beck.de/Werk/13996?opusTitle=Kreikebohm%2fRo&#223;bach" TargetMode="External" /><Relationship Id="rId113" Type="http://schemas.openxmlformats.org/officeDocument/2006/relationships/hyperlink" Target="https://beck-online.beck.de/" TargetMode="External" /><Relationship Id="rId114" Type="http://schemas.openxmlformats.org/officeDocument/2006/relationships/hyperlink" Target="https://beck-online.beck.de/Werk/338?opusTitle=Kuhla" TargetMode="External" /><Relationship Id="rId115" Type="http://schemas.openxmlformats.org/officeDocument/2006/relationships/hyperlink" Target="https://beck-online.beck.de/" TargetMode="External" /><Relationship Id="rId116" Type="http://schemas.openxmlformats.org/officeDocument/2006/relationships/hyperlink" Target="https://beck-online.beck.de/Werk/20284?opusTitle=LandmannGewO" TargetMode="External" /><Relationship Id="rId117" Type="http://schemas.openxmlformats.org/officeDocument/2006/relationships/hyperlink" Target="https://beck-online.beck.de/" TargetMode="External" /><Relationship Id="rId118" Type="http://schemas.openxmlformats.org/officeDocument/2006/relationships/hyperlink" Target="https://beck-online.beck.de/Werk/21250?opusTitle=Langenberg%2fZehelein" TargetMode="External" /><Relationship Id="rId119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21765?opusTitle=BattisBauGB" TargetMode="External" /><Relationship Id="rId120" Type="http://schemas.openxmlformats.org/officeDocument/2006/relationships/hyperlink" Target="https://beck-online.beck.de/Werk/18419?opusTitle=Milzer" TargetMode="External" /><Relationship Id="rId121" Type="http://schemas.openxmlformats.org/officeDocument/2006/relationships/hyperlink" Target="https://beck-online.beck.de/" TargetMode="External" /><Relationship Id="rId122" Type="http://schemas.openxmlformats.org/officeDocument/2006/relationships/hyperlink" Target="https://beck-online.beck.de/Werk/15508?opusTitle=LangheidVVG" TargetMode="External" /><Relationship Id="rId123" Type="http://schemas.openxmlformats.org/officeDocument/2006/relationships/hyperlink" Target="https://beck-online.beck.de/" TargetMode="External" /><Relationship Id="rId124" Type="http://schemas.openxmlformats.org/officeDocument/2006/relationships/hyperlink" Target="https://beck-online.beck.de/Werk/21678?opusTitle=MayerRVG" TargetMode="External" /><Relationship Id="rId125" Type="http://schemas.openxmlformats.org/officeDocument/2006/relationships/hyperlink" Target="https://beck-online.beck.de/" TargetMode="External" /><Relationship Id="rId126" Type="http://schemas.openxmlformats.org/officeDocument/2006/relationships/hyperlink" Target="https://beck-online.beck.de/Werk/20822?opusTitle=Mes" TargetMode="External" /><Relationship Id="rId127" Type="http://schemas.openxmlformats.org/officeDocument/2006/relationships/hyperlink" Target="https://beck-online.beck.de/" TargetMode="External" /><Relationship Id="rId128" Type="http://schemas.openxmlformats.org/officeDocument/2006/relationships/hyperlink" Target="https://beck-online.beck.de/Werk/17692?opusTitle=Meyer-LadewigSGG" TargetMode="External" /><Relationship Id="rId129" Type="http://schemas.openxmlformats.org/officeDocument/2006/relationships/hyperlink" Target="https://beck-online.beck.de/" TargetMode="External" /><Relationship Id="rId13" Type="http://schemas.openxmlformats.org/officeDocument/2006/relationships/hyperlink" Target="https://beck-online.beck.de/" TargetMode="External" /><Relationship Id="rId130" Type="http://schemas.openxmlformats.org/officeDocument/2006/relationships/hyperlink" Target="https://beck-online.beck.de/Werk/17101?opusTitle=M&#252;ller%2fFichtner" TargetMode="External" /><Relationship Id="rId131" Type="http://schemas.openxmlformats.org/officeDocument/2006/relationships/hyperlink" Target="https://beck-online.beck.de/" TargetMode="External" /><Relationship Id="rId132" Type="http://schemas.openxmlformats.org/officeDocument/2006/relationships/hyperlink" Target="https://beck-online.beck.de/" TargetMode="External" /><Relationship Id="rId133" Type="http://schemas.openxmlformats.org/officeDocument/2006/relationships/hyperlink" Target="https://beck-online.beck.de/Werk/20035?opusTitle=MHdB+ArbR+Bd.+1" TargetMode="External" /><Relationship Id="rId134" Type="http://schemas.openxmlformats.org/officeDocument/2006/relationships/hyperlink" Target="https://beck-online.beck.de/Werk/20443?opusTitle=MHdB+ArbR+Bd.+2" TargetMode="External" /><Relationship Id="rId135" Type="http://schemas.openxmlformats.org/officeDocument/2006/relationships/hyperlink" Target="https://beck-online.beck.de/Werk/21281?opusTitle=MHdB+ArbR+Bd.+3" TargetMode="External" /><Relationship Id="rId136" Type="http://schemas.openxmlformats.org/officeDocument/2006/relationships/hyperlink" Target="https://beck-online.beck.de/Werk/14390?opusTitle=MHdB+ArbR+Bd.+4" TargetMode="External" /><Relationship Id="rId137" Type="http://schemas.openxmlformats.org/officeDocument/2006/relationships/hyperlink" Target="https://beck-online.beck.de/Dokument?vpath=%2Fbibdata%2FKomm%2FMuekoAktG%2Fcont%2FMuekoAktG.htm" TargetMode="External" /><Relationship Id="rId138" Type="http://schemas.openxmlformats.org/officeDocument/2006/relationships/hyperlink" Target="https://beck-online.beck.de/" TargetMode="External" /><Relationship Id="rId139" Type="http://schemas.openxmlformats.org/officeDocument/2006/relationships/hyperlink" Target="https://beck-online.beck.de/Werk/18606?opusTitle=M&#252;KoAktG" TargetMode="External" /><Relationship Id="rId14" Type="http://schemas.openxmlformats.org/officeDocument/2006/relationships/hyperlink" Target="https://beck-online.beck.de/Werk/20923?opusTitle=Hopt" TargetMode="External" /><Relationship Id="rId140" Type="http://schemas.openxmlformats.org/officeDocument/2006/relationships/hyperlink" Target="https://beck-online.beck.de/Werk/17588?opusTitle=M&#252;KoAktG" TargetMode="External" /><Relationship Id="rId141" Type="http://schemas.openxmlformats.org/officeDocument/2006/relationships/hyperlink" Target="https://beck-online.beck.de/Werk/20589?opusTitle=M&#252;KoAktG" TargetMode="External" /><Relationship Id="rId142" Type="http://schemas.openxmlformats.org/officeDocument/2006/relationships/hyperlink" Target="https://beck-online.beck.de/Werk/13137?opusTitle=M&#252;KoAktG+Nachtrag" TargetMode="External" /><Relationship Id="rId143" Type="http://schemas.openxmlformats.org/officeDocument/2006/relationships/hyperlink" Target="https://beck-online.beck.de/Werk/21042?opusTitle=M&#252;KoAktG" TargetMode="External" /><Relationship Id="rId144" Type="http://schemas.openxmlformats.org/officeDocument/2006/relationships/hyperlink" Target="https://beck-online.beck.de/Werk/17409?opusTitle=M&#252;KoAktG" TargetMode="External" /><Relationship Id="rId145" Type="http://schemas.openxmlformats.org/officeDocument/2006/relationships/hyperlink" Target="https://beck-online.beck.de/Werk/17402?opusTitle=M&#252;KoAktG" TargetMode="External" /><Relationship Id="rId146" Type="http://schemas.openxmlformats.org/officeDocument/2006/relationships/hyperlink" Target="https://beck-online.beck.de/Werk/13892?opusTitle=M&#252;KoAktG" TargetMode="External" /><Relationship Id="rId147" Type="http://schemas.openxmlformats.org/officeDocument/2006/relationships/hyperlink" Target="https://beck-online.beck.de/" TargetMode="External" /><Relationship Id="rId148" Type="http://schemas.openxmlformats.org/officeDocument/2006/relationships/hyperlink" Target="https://beck-online.beck.de/Werk/20848?opusTitle=M&#252;Ko" TargetMode="External" /><Relationship Id="rId149" Type="http://schemas.openxmlformats.org/officeDocument/2006/relationships/hyperlink" Target="https://beck-online.beck.de/Werk/15296?opusTitle=M&#252;Ko" TargetMode="External" /><Relationship Id="rId15" Type="http://schemas.openxmlformats.org/officeDocument/2006/relationships/hyperlink" Target="https://beck-online.beck.de/" TargetMode="External" /><Relationship Id="rId150" Type="http://schemas.openxmlformats.org/officeDocument/2006/relationships/hyperlink" Target="https://beck-online.beck.de/Werk/15295?opusTitle=M&#252;Ko" TargetMode="External" /><Relationship Id="rId151" Type="http://schemas.openxmlformats.org/officeDocument/2006/relationships/hyperlink" Target="https://beck-online.beck.de/Werk/17180?opusTitle=M&#252;Ko" TargetMode="External" /><Relationship Id="rId152" Type="http://schemas.openxmlformats.org/officeDocument/2006/relationships/hyperlink" Target="https://beck-online.beck.de/Werk/17198?opusTitle=M&#252;Ko" TargetMode="External" /><Relationship Id="rId153" Type="http://schemas.openxmlformats.org/officeDocument/2006/relationships/hyperlink" Target="https://beck-online.beck.de/Werk/17178?opusTitle=M&#252;Ko" TargetMode="External" /><Relationship Id="rId154" Type="http://schemas.openxmlformats.org/officeDocument/2006/relationships/hyperlink" Target="https://beck-online.beck.de/Werk/18186?opusTitle=M&#252;Ko" TargetMode="External" /><Relationship Id="rId155" Type="http://schemas.openxmlformats.org/officeDocument/2006/relationships/hyperlink" Target="https://beck-online.beck.de/Werk/18316?opusTitle=M&#252;Ko" TargetMode="External" /><Relationship Id="rId156" Type="http://schemas.openxmlformats.org/officeDocument/2006/relationships/hyperlink" Target="https://beck-online.beck.de/Werk/17179?opusTitle=M&#252;Ko" TargetMode="External" /><Relationship Id="rId157" Type="http://schemas.openxmlformats.org/officeDocument/2006/relationships/hyperlink" Target="https://beck-online.beck.de/Werk/15326?opusTitle=M&#252;Ko" TargetMode="External" /><Relationship Id="rId158" Type="http://schemas.openxmlformats.org/officeDocument/2006/relationships/hyperlink" Target="https://beck-online.beck.de/Werk/18286?opusTitle=M&#252;Ko" TargetMode="External" /><Relationship Id="rId159" Type="http://schemas.openxmlformats.org/officeDocument/2006/relationships/hyperlink" Target="https://beck-online.beck.de/Werk/15564?opusTitle=M&#252;Ko" TargetMode="External" /><Relationship Id="rId16" Type="http://schemas.openxmlformats.org/officeDocument/2006/relationships/hyperlink" Target="https://beck-online.beck.de/Werk/20880?opusTitle=Noack" TargetMode="External" /><Relationship Id="rId160" Type="http://schemas.openxmlformats.org/officeDocument/2006/relationships/hyperlink" Target="https://beck-online.beck.de/Werk/20701?opusTitle=M&#252;Ko" TargetMode="External" /><Relationship Id="rId161" Type="http://schemas.openxmlformats.org/officeDocument/2006/relationships/hyperlink" Target="https://beck-online.beck.de/Werk/18563?opusTitle=M&#252;Ko" TargetMode="External" /><Relationship Id="rId162" Type="http://schemas.openxmlformats.org/officeDocument/2006/relationships/hyperlink" Target="https://beck-online.beck.de/Werk/16727?opusTitle=Musielak%2fBorth%2fFrank" TargetMode="External" /><Relationship Id="rId163" Type="http://schemas.openxmlformats.org/officeDocument/2006/relationships/hyperlink" Target="https://beck-online.beck.de/" TargetMode="External" /><Relationship Id="rId164" Type="http://schemas.openxmlformats.org/officeDocument/2006/relationships/hyperlink" Target="https://beck-online.beck.de/Werk/21254?opusTitle=Musielak%2fVoit" TargetMode="External" /><Relationship Id="rId165" Type="http://schemas.openxmlformats.org/officeDocument/2006/relationships/hyperlink" Target="https://beck-online.beck.de/" TargetMode="External" /><Relationship Id="rId166" Type="http://schemas.openxmlformats.org/officeDocument/2006/relationships/hyperlink" Target="https://beck-online.beck.de/Werk/21047?opusTitle=Jansen+VOB%2fB" TargetMode="External" /><Relationship Id="rId167" Type="http://schemas.openxmlformats.org/officeDocument/2006/relationships/hyperlink" Target="https://beck-online.beck.de/" TargetMode="External" /><Relationship Id="rId168" Type="http://schemas.openxmlformats.org/officeDocument/2006/relationships/hyperlink" Target="https://beck-online.beck.de/Werk/20734?opusTitle=K&#246;ssinger" TargetMode="External" /><Relationship Id="rId169" Type="http://schemas.openxmlformats.org/officeDocument/2006/relationships/hyperlink" Target="https://beck-online.beck.de/" TargetMode="External" /><Relationship Id="rId17" Type="http://schemas.openxmlformats.org/officeDocument/2006/relationships/hyperlink" Target="https://beck-online.beck.de/" TargetMode="External" /><Relationship Id="rId170" Type="http://schemas.openxmlformats.org/officeDocument/2006/relationships/hyperlink" Target="https://beck-online.beck.de/Werk/16926?opusTitle=Ohly" TargetMode="External" /><Relationship Id="rId171" Type="http://schemas.openxmlformats.org/officeDocument/2006/relationships/hyperlink" Target="https://beck-online.beck.de/" TargetMode="External" /><Relationship Id="rId172" Type="http://schemas.openxmlformats.org/officeDocument/2006/relationships/hyperlink" Target="https://beck-online.beck.de/Werk/392?opusTitle=Rittweger" TargetMode="External" /><Relationship Id="rId173" Type="http://schemas.openxmlformats.org/officeDocument/2006/relationships/hyperlink" Target="https://beck-online.beck.de/" TargetMode="External" /><Relationship Id="rId174" Type="http://schemas.openxmlformats.org/officeDocument/2006/relationships/hyperlink" Target="https://beck-online.beck.de/Werk/17408?opusTitle=Altmeppen" TargetMode="External" /><Relationship Id="rId175" Type="http://schemas.openxmlformats.org/officeDocument/2006/relationships/hyperlink" Target="https://beck-online.beck.de/" TargetMode="External" /><Relationship Id="rId176" Type="http://schemas.openxmlformats.org/officeDocument/2006/relationships/hyperlink" Target="https://beck-online.beck.de/Werk/20367?opusTitle=NAW+Kriminaltechnik" TargetMode="External" /><Relationship Id="rId177" Type="http://schemas.openxmlformats.org/officeDocument/2006/relationships/hyperlink" Target="https://beck-online.beck.de/" TargetMode="External" /><Relationship Id="rId178" Type="http://schemas.openxmlformats.org/officeDocument/2006/relationships/hyperlink" Target="https://beck-online.beck.de/Werk/18547?opusTitle=Sch&#228;fer+Strafzumessung" TargetMode="External" /><Relationship Id="rId179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" TargetMode="External" /><Relationship Id="rId180" Type="http://schemas.openxmlformats.org/officeDocument/2006/relationships/hyperlink" Target="https://beck-online.beck.de/Werk/20991?opusTitle=Schaub%2fKoch+A-Z" TargetMode="External" /><Relationship Id="rId181" Type="http://schemas.openxmlformats.org/officeDocument/2006/relationships/hyperlink" Target="https://beck-online.beck.de/" TargetMode="External" /><Relationship Id="rId182" Type="http://schemas.openxmlformats.org/officeDocument/2006/relationships/hyperlink" Target="https://beck-online.beck.de/Werk/18131?opusTitle=Schmidt-Futterer" TargetMode="External" /><Relationship Id="rId183" Type="http://schemas.openxmlformats.org/officeDocument/2006/relationships/hyperlink" Target="https://beck-online.beck.de/" TargetMode="External" /><Relationship Id="rId184" Type="http://schemas.openxmlformats.org/officeDocument/2006/relationships/hyperlink" Target="https://beck-online.beck.de/Werk/21195?opusTitle=Schoch%2fSchneider" TargetMode="External" /><Relationship Id="rId185" Type="http://schemas.openxmlformats.org/officeDocument/2006/relationships/hyperlink" Target="https://beck-online.beck.de/" TargetMode="External" /><Relationship Id="rId186" Type="http://schemas.openxmlformats.org/officeDocument/2006/relationships/hyperlink" Target="https://beck-online.beck.de/Werk/21452?opusTitle=Schoch%2fSchneider" TargetMode="External" /><Relationship Id="rId187" Type="http://schemas.openxmlformats.org/officeDocument/2006/relationships/hyperlink" Target="https://beck-online.beck.de/" TargetMode="External" /><Relationship Id="rId188" Type="http://schemas.openxmlformats.org/officeDocument/2006/relationships/hyperlink" Target="https://beck-online.beck.de/Werk/20422?opusTitle=T&#252;binger+Kommentar+Strafgesetzbuch" TargetMode="External" /><Relationship Id="rId189" Type="http://schemas.openxmlformats.org/officeDocument/2006/relationships/hyperlink" Target="https://beck-online.beck.de/" TargetMode="External" /><Relationship Id="rId19" Type="http://schemas.openxmlformats.org/officeDocument/2006/relationships/hyperlink" Target="https://beck-online.beck.de/Werk/14393?opusTitle=BeckOGK+SGB+I" TargetMode="External" /><Relationship Id="rId190" Type="http://schemas.openxmlformats.org/officeDocument/2006/relationships/hyperlink" Target="https://beck-online.beck.de/Werk/85" TargetMode="External" /><Relationship Id="rId191" Type="http://schemas.openxmlformats.org/officeDocument/2006/relationships/hyperlink" Target="https://beck-online.beck.de/" TargetMode="External" /><Relationship Id="rId192" Type="http://schemas.openxmlformats.org/officeDocument/2006/relationships/hyperlink" Target="https://beck-online.beck.de/Werk/16844?opusTitle=StelkensVwVfG" TargetMode="External" /><Relationship Id="rId193" Type="http://schemas.openxmlformats.org/officeDocument/2006/relationships/hyperlink" Target="https://beck-online.beck.de/" TargetMode="External" /><Relationship Id="rId194" Type="http://schemas.openxmlformats.org/officeDocument/2006/relationships/hyperlink" Target="https://beck-online.beck.de/Werk/19806?opusTitle=Udsching" TargetMode="External" /><Relationship Id="rId195" Type="http://schemas.openxmlformats.org/officeDocument/2006/relationships/hyperlink" Target="https://beck-online.beck.de/" TargetMode="External" /><Relationship Id="rId196" Type="http://schemas.openxmlformats.org/officeDocument/2006/relationships/hyperlink" Target="https://beck-online.beck.de/Werk/17431?opusTitle=Uhlenbruck" TargetMode="External" /><Relationship Id="rId197" Type="http://schemas.openxmlformats.org/officeDocument/2006/relationships/hyperlink" Target="https://beck-online.beck.de/" TargetMode="External" /><Relationship Id="rId198" Type="http://schemas.openxmlformats.org/officeDocument/2006/relationships/hyperlink" Target="https://beck-online.beck.de/Werk/20962?opusTitle=Uhlenbruck" TargetMode="External" /><Relationship Id="rId19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4589?opusTitle=BeckOGK+SGB+II" TargetMode="External" /><Relationship Id="rId200" Type="http://schemas.openxmlformats.org/officeDocument/2006/relationships/hyperlink" Target="https://beck-online.beck.de/Werk/15331?opusTitle=Wandtke" TargetMode="External" /><Relationship Id="rId201" Type="http://schemas.openxmlformats.org/officeDocument/2006/relationships/hyperlink" Target="https://beck-online.beck.de/" TargetMode="External" /><Relationship Id="rId202" Type="http://schemas.openxmlformats.org/officeDocument/2006/relationships/hyperlink" Target="https://beck-online.beck.de/Werk/13740?opusTitle=Weber%2fKornprobst%2fMaier%2c+BtMG" TargetMode="External" /><Relationship Id="rId203" Type="http://schemas.openxmlformats.org/officeDocument/2006/relationships/hyperlink" Target="https://beck-online.beck.de/" TargetMode="External" /><Relationship Id="rId204" Type="http://schemas.openxmlformats.org/officeDocument/2006/relationships/hyperlink" Target="https://beck-online.beck.de/Werk/11725?opusTitle=Wendl" TargetMode="External" /><Relationship Id="rId205" Type="http://schemas.openxmlformats.org/officeDocument/2006/relationships/hyperlink" Target="https://beck-online.beck.de/" TargetMode="External" /><Relationship Id="rId206" Type="http://schemas.openxmlformats.org/officeDocument/2006/relationships/hyperlink" Target="https://beck-online.beck.de/Werk/12230?opusTitle=Wiedemann" TargetMode="External" /><Relationship Id="rId207" Type="http://schemas.openxmlformats.org/officeDocument/2006/relationships/hyperlink" Target="https://beck-online.beck.de/" TargetMode="External" /><Relationship Id="rId208" Type="http://schemas.openxmlformats.org/officeDocument/2006/relationships/hyperlink" Target="https://beck-online.beck.de/Werk/12333?opusTitle=Sch&#252;tze" TargetMode="External" /><Relationship Id="rId209" Type="http://schemas.openxmlformats.org/officeDocument/2006/relationships/hyperlink" Target="https://beck-online.beck.de/" TargetMode="External" /><Relationship Id="rId21" Type="http://schemas.openxmlformats.org/officeDocument/2006/relationships/hyperlink" Target="https://beck-online.beck.de/Werk/14593?opusTitle=BeckOGK+SGB+III" TargetMode="External" /><Relationship Id="rId210" Type="http://schemas.openxmlformats.org/officeDocument/2006/relationships/hyperlink" Target="https://beck-online.beck.de/" TargetMode="External" /><Relationship Id="rId211" Type="http://schemas.openxmlformats.org/officeDocument/2006/relationships/hyperlink" Target="https://beck-online.beck.de/Werk/20953?opusTitle=Reinhardt%2c+Ad&#220;bAG" TargetMode="External" /><Relationship Id="rId212" Type="http://schemas.openxmlformats.org/officeDocument/2006/relationships/hyperlink" Target="https://beck-online.beck.de/Werk/20952?opusTitle=Reinhardt%2c+AdVermiG" TargetMode="External" /><Relationship Id="rId213" Type="http://schemas.openxmlformats.org/officeDocument/2006/relationships/hyperlink" Target="https://beck-online.beck.de/Werk/4917?opusTitle=Weitzel%2c+AdWirkG" TargetMode="External" /><Relationship Id="rId214" Type="http://schemas.openxmlformats.org/officeDocument/2006/relationships/hyperlink" Target="https://beck-online.beck.de/Werk/4918?opusTitle=Ernst%2fBraunroth%2fFranke%2fWascher" TargetMode="External" /><Relationship Id="rId215" Type="http://schemas.openxmlformats.org/officeDocument/2006/relationships/hyperlink" Target="https://beck-online.beck.de/Werk/3486?opusTitle=Mainczyk%2c+BKleingG" TargetMode="External" /><Relationship Id="rId216" Type="http://schemas.openxmlformats.org/officeDocument/2006/relationships/hyperlink" Target="https://beck-online.beck.de/Werk/3495?opusTitle=Staats%2c+DRiG" TargetMode="External" /><Relationship Id="rId217" Type="http://schemas.openxmlformats.org/officeDocument/2006/relationships/hyperlink" Target="https://beck-online.beck.de/Werk/3498?opusTitle=Rieck%2c+VO+(EG)+2201%2f2003" TargetMode="External" /><Relationship Id="rId218" Type="http://schemas.openxmlformats.org/officeDocument/2006/relationships/hyperlink" Target="https://beck-online.beck.de/Werk/9357?opusTitle=Knorre%2c+G&#252;KG" TargetMode="External" /><Relationship Id="rId219" Type="http://schemas.openxmlformats.org/officeDocument/2006/relationships/hyperlink" Target="https://beck-online.beck.de/Werk/3524?opusTitle=Hartmann%2c+HOAI" TargetMode="External" /><Relationship Id="rId22" Type="http://schemas.openxmlformats.org/officeDocument/2006/relationships/hyperlink" Target="https://beck-online.beck.de/Werk/14595?opusTitle=BeckOGK+SGB+IV" TargetMode="External" /><Relationship Id="rId220" Type="http://schemas.openxmlformats.org/officeDocument/2006/relationships/hyperlink" Target="https://beck-online.beck.de/Werk/3525?opusTitle=Hartmann%2c+IngALG" TargetMode="External" /><Relationship Id="rId221" Type="http://schemas.openxmlformats.org/officeDocument/2006/relationships/hyperlink" Target="https://beck-online.beck.de/Werk/18529?opusTitle=Wagner%2c+IntFamRVG" TargetMode="External" /><Relationship Id="rId222" Type="http://schemas.openxmlformats.org/officeDocument/2006/relationships/hyperlink" Target="https://beck-online.beck.de/Werk/3534?opusTitle=Golbs%2c+KastrG" TargetMode="External" /><Relationship Id="rId223" Type="http://schemas.openxmlformats.org/officeDocument/2006/relationships/hyperlink" Target="https://beck-online.beck.de/Werk/3551?opusTitle=Leier%2c+OASG" TargetMode="External" /><Relationship Id="rId224" Type="http://schemas.openxmlformats.org/officeDocument/2006/relationships/hyperlink" Target="https://beck-online.beck.de/Werk/3569?opusTitle=Nissel%2c+RGModG" TargetMode="External" /><Relationship Id="rId225" Type="http://schemas.openxmlformats.org/officeDocument/2006/relationships/hyperlink" Target="https://beck-online.beck.de/Werk/3575?opusTitle=Schmid%2c+RPflG" TargetMode="External" /><Relationship Id="rId226" Type="http://schemas.openxmlformats.org/officeDocument/2006/relationships/hyperlink" Target="https://beck-online.beck.de/Werk/3576?opusTitle=Schmid%2c+RelKErzG" TargetMode="External" /><Relationship Id="rId227" Type="http://schemas.openxmlformats.org/officeDocument/2006/relationships/hyperlink" Target="https://beck-online.beck.de/Werk/13285?opusTitle=Staats%2c+RiWG" TargetMode="External" /><Relationship Id="rId228" Type="http://schemas.openxmlformats.org/officeDocument/2006/relationships/hyperlink" Target="https://beck-online.beck.de/Werk/6914?opusTitle=WalkerUKlaG" TargetMode="External" /><Relationship Id="rId229" Type="http://schemas.openxmlformats.org/officeDocument/2006/relationships/hyperlink" Target="https://beck-online.beck.de/Werk/3593?opusTitle=D&#246;rner%2fStaudinger%2c+SchRModG" TargetMode="External" /><Relationship Id="rId23" Type="http://schemas.openxmlformats.org/officeDocument/2006/relationships/hyperlink" Target="https://beck-online.beck.de/Werk/14597?opusTitle=BeckOGK+SGB+V" TargetMode="External" /><Relationship Id="rId230" Type="http://schemas.openxmlformats.org/officeDocument/2006/relationships/hyperlink" Target="https://beck-online.beck.de/Werk/10451?opusTitle=Gra&#223;%2c+H&#246;feO" TargetMode="External" /><Relationship Id="rId231" Type="http://schemas.openxmlformats.org/officeDocument/2006/relationships/hyperlink" Target="https://beck-online.beck.de/Werk/14896?opusTitle=Groh%2c+VereinsG" TargetMode="External" /><Relationship Id="rId232" Type="http://schemas.openxmlformats.org/officeDocument/2006/relationships/hyperlink" Target="https://beck-online.beck.de/Werk/3622?opusTitle=Sch&#246;nleiter%2c+VerstV" TargetMode="External" /><Relationship Id="rId233" Type="http://schemas.openxmlformats.org/officeDocument/2006/relationships/hyperlink" Target="https://beck-online.beck.de/Werk/5631?opusTitle=Heyn%2c+WEG" TargetMode="External" /><Relationship Id="rId234" Type="http://schemas.openxmlformats.org/officeDocument/2006/relationships/hyperlink" Target="https://beck-online.beck.de/" TargetMode="External" /><Relationship Id="rId235" Type="http://schemas.openxmlformats.org/officeDocument/2006/relationships/hyperlink" Target="https://beck-online.beck.de/Werk/5630?opusTitle=Berger%2fR&#252;bsamen%2c+BBankG" TargetMode="External" /><Relationship Id="rId236" Type="http://schemas.openxmlformats.org/officeDocument/2006/relationships/hyperlink" Target="https://beck-online.beck.de/Werk/5696?opusTitle=Laars%2c+DeckRV" TargetMode="External" /><Relationship Id="rId237" Type="http://schemas.openxmlformats.org/officeDocument/2006/relationships/hyperlink" Target="https://beck-online.beck.de/Werk/3493?opusTitle=B&#246;ttcher%2c+DepotG" TargetMode="External" /><Relationship Id="rId238" Type="http://schemas.openxmlformats.org/officeDocument/2006/relationships/hyperlink" Target="https://beck-online.beck.de/Werk/20951?opusTitle=Laars%2c+FinDAG" TargetMode="External" /><Relationship Id="rId239" Type="http://schemas.openxmlformats.org/officeDocument/2006/relationships/hyperlink" Target="https://beck-online.beck.de/Werk/3548?opusTitle=Saenger%2fKessler%2c+NaStraG" TargetMode="External" /><Relationship Id="rId24" Type="http://schemas.openxmlformats.org/officeDocument/2006/relationships/hyperlink" Target="https://beck-online.beck.de/Werk/14598?opusTitle=BeckOGK+SGB+VI" TargetMode="External" /><Relationship Id="rId240" Type="http://schemas.openxmlformats.org/officeDocument/2006/relationships/hyperlink" Target="https://beck-online.beck.de/Werk/3556?opusTitle=Kilian%2c+PartGG" TargetMode="External" /><Relationship Id="rId241" Type="http://schemas.openxmlformats.org/officeDocument/2006/relationships/hyperlink" Target="https://beck-online.beck.de/Werk/20949?opusTitle=Schatz%2fBartmann%2c+SeeAnlG" TargetMode="External" /><Relationship Id="rId242" Type="http://schemas.openxmlformats.org/officeDocument/2006/relationships/hyperlink" Target="https://beck-online.beck.de/Werk/14899?opusTitle=Schatz%2c+HSEG" TargetMode="External" /><Relationship Id="rId243" Type="http://schemas.openxmlformats.org/officeDocument/2006/relationships/hyperlink" Target="https://beck-online.beck.de/Werk/6913?opusTitle=Sch&#228;fer%2c+PublG" TargetMode="External" /><Relationship Id="rId244" Type="http://schemas.openxmlformats.org/officeDocument/2006/relationships/hyperlink" Target="https://beck-online.beck.de/Werk/12250?opusTitle=Borowski%2c+SchVG" TargetMode="External" /><Relationship Id="rId245" Type="http://schemas.openxmlformats.org/officeDocument/2006/relationships/hyperlink" Target="https://beck-online.beck.de/Werk/3595?opusTitle=Timm-Wagner%2c+SEAG" TargetMode="External" /><Relationship Id="rId246" Type="http://schemas.openxmlformats.org/officeDocument/2006/relationships/hyperlink" Target="https://beck-online.beck.de/Werk/3608?opusTitle=Heyde%2c+GeldWStiftG" TargetMode="External" /><Relationship Id="rId247" Type="http://schemas.openxmlformats.org/officeDocument/2006/relationships/hyperlink" Target="https://beck-online.beck.de/Werk/18527?opusTitle=Laars%2c+VAG" TargetMode="External" /><Relationship Id="rId248" Type="http://schemas.openxmlformats.org/officeDocument/2006/relationships/hyperlink" Target="https://beck-online.beck.de/Werk/3622?opusTitle=Sch&#246;nleiter%2c+VerstV" TargetMode="External" /><Relationship Id="rId249" Type="http://schemas.openxmlformats.org/officeDocument/2006/relationships/hyperlink" Target="https://beck-online.beck.de/Werk/3624?opusTitle=Fischer%2c+VW-Gesetz" TargetMode="External" /><Relationship Id="rId25" Type="http://schemas.openxmlformats.org/officeDocument/2006/relationships/hyperlink" Target="https://beck-online.beck.de/Werk/14600?opusTitle=BeckOGK+SGB+VII" TargetMode="External" /><Relationship Id="rId250" Type="http://schemas.openxmlformats.org/officeDocument/2006/relationships/hyperlink" Target="https://beck-online.beck.de/Werk/7854?opusTitle=Thaeter%2fAbbas%2c+Wp&#220;G" TargetMode="External" /><Relationship Id="rId251" Type="http://schemas.openxmlformats.org/officeDocument/2006/relationships/hyperlink" Target="https://beck-online.beck.de/Werk/7853?opusTitle=M&#252;ller%2c+WpPG" TargetMode="External" /><Relationship Id="rId252" Type="http://schemas.openxmlformats.org/officeDocument/2006/relationships/hyperlink" Target="https://beck-online.beck.de/" TargetMode="External" /><Relationship Id="rId253" Type="http://schemas.openxmlformats.org/officeDocument/2006/relationships/hyperlink" Target="https://beck-online.beck.de/Werk/7465?opusTitle=Haage%2c+AAppO" TargetMode="External" /><Relationship Id="rId254" Type="http://schemas.openxmlformats.org/officeDocument/2006/relationships/hyperlink" Target="https://beck-online.beck.de/Werk/8739?opusTitle=Haage%2c+ZAppO" TargetMode="External" /><Relationship Id="rId255" Type="http://schemas.openxmlformats.org/officeDocument/2006/relationships/hyperlink" Target="https://beck-online.beck.de/Werk/7387?opusTitle=Haage%2c+&#196;AppO" TargetMode="External" /><Relationship Id="rId256" Type="http://schemas.openxmlformats.org/officeDocument/2006/relationships/hyperlink" Target="https://beck-online.beck.de/Werk/7467?opusTitle=Haage%2c+BApO" TargetMode="External" /><Relationship Id="rId257" Type="http://schemas.openxmlformats.org/officeDocument/2006/relationships/hyperlink" Target="https://beck-online.beck.de/Werk/7395?opusTitle=Haage%2c+B&#196;O" TargetMode="External" /><Relationship Id="rId258" Type="http://schemas.openxmlformats.org/officeDocument/2006/relationships/hyperlink" Target="https://beck-online.beck.de/Werk/14904?opusTitle=Haage%2c+BT&#196;O" TargetMode="External" /><Relationship Id="rId259" Type="http://schemas.openxmlformats.org/officeDocument/2006/relationships/hyperlink" Target="https://beck-online.beck.de/Werk/3495?opusTitle=Staats%2c+DRiG" TargetMode="External" /><Relationship Id="rId26" Type="http://schemas.openxmlformats.org/officeDocument/2006/relationships/hyperlink" Target="https://beck-online.beck.de/Werk/14601?opusTitle=BeckOGK+SGB+X" TargetMode="External" /><Relationship Id="rId260" Type="http://schemas.openxmlformats.org/officeDocument/2006/relationships/hyperlink" Target="https://beck-online.beck.de/Werk/4923?opusTitle=Haage%2c+Di&#228;tAssG" TargetMode="External" /><Relationship Id="rId261" Type="http://schemas.openxmlformats.org/officeDocument/2006/relationships/hyperlink" Target="https://beck-online.beck.de/Werk/18524?opusTitle=Haage%2c+ATA-OTA-APrV" TargetMode="External" /><Relationship Id="rId262" Type="http://schemas.openxmlformats.org/officeDocument/2006/relationships/hyperlink" Target="https://beck-online.beck.de/Werk/18525?opusTitle=Haage%2c+HebG" TargetMode="External" /><Relationship Id="rId263" Type="http://schemas.openxmlformats.org/officeDocument/2006/relationships/hyperlink" Target="https://beck-online.beck.de/Werk/18523?opusTitle=Haage%2c+ATA-OTA-G" TargetMode="External" /><Relationship Id="rId264" Type="http://schemas.openxmlformats.org/officeDocument/2006/relationships/hyperlink" Target="https://beck-online.beck.de/Werk/5695?opusTitle=Haage%2c+ErgThG" TargetMode="External" /><Relationship Id="rId265" Type="http://schemas.openxmlformats.org/officeDocument/2006/relationships/hyperlink" Target="https://beck-online.beck.de/Werk/5694?opusTitle=Haage%2c+ErgThAPrV" TargetMode="External" /><Relationship Id="rId266" Type="http://schemas.openxmlformats.org/officeDocument/2006/relationships/hyperlink" Target="https://beck-online.beck.de/Werk/3642?opusTitle=Zuck%2c+GOZ" TargetMode="External" /><Relationship Id="rId267" Type="http://schemas.openxmlformats.org/officeDocument/2006/relationships/hyperlink" Target="https://beck-online.beck.de/Werk/4461?opusTitle=Haage%2c+HeilPraktG" TargetMode="External" /><Relationship Id="rId268" Type="http://schemas.openxmlformats.org/officeDocument/2006/relationships/hyperlink" Target="https://beck-online.beck.de/Werk/14902?opusTitle=Haage%2c+MPhG" TargetMode="External" /><Relationship Id="rId269" Type="http://schemas.openxmlformats.org/officeDocument/2006/relationships/hyperlink" Target="https://beck-online.beck.de/Werk/14903?opusTitle=Haage%2c+MB-APrV" TargetMode="External" /><Relationship Id="rId27" Type="http://schemas.openxmlformats.org/officeDocument/2006/relationships/hyperlink" Target="https://beck-online.beck.de/Werk/14603?opusTitle=BeckOGK+SGB+XI" TargetMode="External" /><Relationship Id="rId270" Type="http://schemas.openxmlformats.org/officeDocument/2006/relationships/hyperlink" Target="https://beck-online.beck.de/Werk/10445?opusTitle=HaageMTA-APrV" TargetMode="External" /><Relationship Id="rId271" Type="http://schemas.openxmlformats.org/officeDocument/2006/relationships/hyperlink" Target="https://beck-online.beck.de/Werk/6905?opusTitle=HaageNotSan-APrV" TargetMode="External" /><Relationship Id="rId272" Type="http://schemas.openxmlformats.org/officeDocument/2006/relationships/hyperlink" Target="https://beck-online.beck.de/Werk/6904?opusTitle=HaageNotSanG" TargetMode="External" /><Relationship Id="rId273" Type="http://schemas.openxmlformats.org/officeDocument/2006/relationships/hyperlink" Target="https://beck-online.beck.de/Werk/3556?opusTitle=Kilian%2c+PartGG" TargetMode="External" /><Relationship Id="rId274" Type="http://schemas.openxmlformats.org/officeDocument/2006/relationships/hyperlink" Target="https://beck-online.beck.de/Werk/10496?opusTitle=Haage%2c+PflAPrV" TargetMode="External" /><Relationship Id="rId275" Type="http://schemas.openxmlformats.org/officeDocument/2006/relationships/hyperlink" Target="https://beck-online.beck.de/Werk/10495?opusTitle=Haage%2c+PflBG" TargetMode="External" /><Relationship Id="rId276" Type="http://schemas.openxmlformats.org/officeDocument/2006/relationships/hyperlink" Target="https://beck-online.beck.de/Werk/14901?opusTitle=Haage%2c+PhysTh-APrV" TargetMode="External" /><Relationship Id="rId277" Type="http://schemas.openxmlformats.org/officeDocument/2006/relationships/hyperlink" Target="https://beck-online.beck.de/Werk/12804?opusTitle=Haage%2c+PodG" TargetMode="External" /><Relationship Id="rId278" Type="http://schemas.openxmlformats.org/officeDocument/2006/relationships/hyperlink" Target="https://beck-online.beck.de/Werk/12805?opusTitle=Haage%2c+PodAPrV" TargetMode="External" /><Relationship Id="rId279" Type="http://schemas.openxmlformats.org/officeDocument/2006/relationships/hyperlink" Target="https://beck-online.beck.de/Werk/8751?opusTitle=HaagePsychThGEG" TargetMode="External" /><Relationship Id="rId28" Type="http://schemas.openxmlformats.org/officeDocument/2006/relationships/hyperlink" Target="https://beck-online.beck.de/Werk/21656?opusTitle=BeckOK+BGB" TargetMode="External" /><Relationship Id="rId280" Type="http://schemas.openxmlformats.org/officeDocument/2006/relationships/hyperlink" Target="https://beck-online.beck.de/Werk/20948?opusTitle=HaagePsychThG" TargetMode="External" /><Relationship Id="rId281" Type="http://schemas.openxmlformats.org/officeDocument/2006/relationships/hyperlink" Target="https://beck-online.beck.de/Werk/3575?opusTitle=Schmid%2c+RPflG" TargetMode="External" /><Relationship Id="rId282" Type="http://schemas.openxmlformats.org/officeDocument/2006/relationships/hyperlink" Target="https://beck-online.beck.de/Werk/13285?opusTitle=Staats%2c+RiWG" TargetMode="External" /><Relationship Id="rId283" Type="http://schemas.openxmlformats.org/officeDocument/2006/relationships/hyperlink" Target="https://beck-online.beck.de/Werk/14637?opusTitle=Ehlers%2c+SeeLG" TargetMode="External" /><Relationship Id="rId284" Type="http://schemas.openxmlformats.org/officeDocument/2006/relationships/hyperlink" Target="https://beck-online.beck.de/Werk/14639?opusTitle=Haage%2c+TAppV" TargetMode="External" /><Relationship Id="rId285" Type="http://schemas.openxmlformats.org/officeDocument/2006/relationships/hyperlink" Target="https://beck-online.beck.de/Werk/5693?opusTitle=Haage%2c+Berufsrecht+Zahn&#228;rzte" TargetMode="External" /><Relationship Id="rId286" Type="http://schemas.openxmlformats.org/officeDocument/2006/relationships/hyperlink" Target="https://beck-online.beck.de/Werk/8744?opusTitle=Haage%2c+ZahnheilkG" TargetMode="External" /><Relationship Id="rId287" Type="http://schemas.openxmlformats.org/officeDocument/2006/relationships/hyperlink" Target="https://beck-online.beck.de/" TargetMode="External" /><Relationship Id="rId288" Type="http://schemas.openxmlformats.org/officeDocument/2006/relationships/hyperlink" Target="https://beck-online.beck.de/Werk/10449?opusTitle=Nomos-BR+ArbNErfG" TargetMode="External" /><Relationship Id="rId289" Type="http://schemas.openxmlformats.org/officeDocument/2006/relationships/hyperlink" Target="https://beck-online.beck.de/Werk/3471?opusTitle=Pauli%2c+RB&#220;" TargetMode="External" /><Relationship Id="rId29" Type="http://schemas.openxmlformats.org/officeDocument/2006/relationships/hyperlink" Target="https://beck-online.beck.de/" TargetMode="External" /><Relationship Id="rId290" Type="http://schemas.openxmlformats.org/officeDocument/2006/relationships/hyperlink" Target="https://beck-online.beck.de/Werk/3516?opusTitle=Winkler%2c+GPatG" TargetMode="External" /><Relationship Id="rId291" Type="http://schemas.openxmlformats.org/officeDocument/2006/relationships/hyperlink" Target="https://beck-online.beck.de/Werk/9359?opusTitle=Liesching%2c+NetzDG" TargetMode="External" /><Relationship Id="rId292" Type="http://schemas.openxmlformats.org/officeDocument/2006/relationships/hyperlink" Target="https://beck-online.beck.de/Werk/3610?opusTitle=M&#252;ller-Broich%2c+TMG" TargetMode="External" /><Relationship Id="rId293" Type="http://schemas.openxmlformats.org/officeDocument/2006/relationships/hyperlink" Target="https://beck-online.beck.de/" TargetMode="External" /><Relationship Id="rId294" Type="http://schemas.openxmlformats.org/officeDocument/2006/relationships/hyperlink" Target="https://beck-online.beck.de/Werk/3371?opusTitle=Kramer%2c+AEG" TargetMode="External" /><Relationship Id="rId295" Type="http://schemas.openxmlformats.org/officeDocument/2006/relationships/hyperlink" Target="https://beck-online.beck.de/Werk/4918?opusTitle=Ernst%2fBraunroth%2fFranke%2fWascher" TargetMode="External" /><Relationship Id="rId296" Type="http://schemas.openxmlformats.org/officeDocument/2006/relationships/hyperlink" Target="https://beck-online.beck.de/Werk/17872?opusTitle=Bauer%2fGehring%2fGottwein%2c+ATG" TargetMode="External" /><Relationship Id="rId297" Type="http://schemas.openxmlformats.org/officeDocument/2006/relationships/hyperlink" Target="https://beck-online.beck.de/Werk/5620?opusTitle=Hohmann%2c+ArbGG" TargetMode="External" /><Relationship Id="rId298" Type="http://schemas.openxmlformats.org/officeDocument/2006/relationships/hyperlink" Target="https://beck-online.beck.de/Werk/7397?opusTitle=Weyand%2c+JArbSchG" TargetMode="External" /><Relationship Id="rId299" Type="http://schemas.openxmlformats.org/officeDocument/2006/relationships/hyperlink" Target="https://beck-online.beck.de/Werk/3532?opusTitle=Weyand%2c+JArbSchUV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21251?opusTitle=BeckOK+UrhR" TargetMode="External" /><Relationship Id="rId300" Type="http://schemas.openxmlformats.org/officeDocument/2006/relationships/hyperlink" Target="https://beck-online.beck.de/Werk/3536?opusTitle=Weyand%2c+KindArbSchV" TargetMode="External" /><Relationship Id="rId301" Type="http://schemas.openxmlformats.org/officeDocument/2006/relationships/hyperlink" Target="https://beck-online.beck.de/Werk/6897?opusTitle=B&#246;hm%2c+PflegeZG" TargetMode="External" /><Relationship Id="rId302" Type="http://schemas.openxmlformats.org/officeDocument/2006/relationships/hyperlink" Target="https://beck-online.beck.de/Werk/7388?opusTitle=Bubenzer%2fPeetz%2fMallach" TargetMode="External" /><Relationship Id="rId303" Type="http://schemas.openxmlformats.org/officeDocument/2006/relationships/hyperlink" Target="https://beck-online.beck.de/Werk/18531?opusTitle=Ehlers%2c+SchSG" TargetMode="External" /><Relationship Id="rId304" Type="http://schemas.openxmlformats.org/officeDocument/2006/relationships/hyperlink" Target="https://beck-online.beck.de/Werk/3596?opusTitle=Kleinsorge%2fFreis%2c+SEBG" TargetMode="External" /><Relationship Id="rId305" Type="http://schemas.openxmlformats.org/officeDocument/2006/relationships/hyperlink" Target="https://beck-online.beck.de/Werk/12807?opusTitle=Fabritius%2c+Sozialschutz-Paket" TargetMode="External" /><Relationship Id="rId306" Type="http://schemas.openxmlformats.org/officeDocument/2006/relationships/hyperlink" Target="https://beck-online.beck.de/Werk/10452?opusTitle=Joussen%2c+WissZeitVG" TargetMode="External" /><Relationship Id="rId307" Type="http://schemas.openxmlformats.org/officeDocument/2006/relationships/hyperlink" Target="https://beck-online.beck.de/" TargetMode="External" /><Relationship Id="rId308" Type="http://schemas.openxmlformats.org/officeDocument/2006/relationships/hyperlink" Target="https://beck-online.beck.de/Werk/14640?opusTitle=Pewestorf%2c+Alg+II-V" TargetMode="External" /><Relationship Id="rId309" Type="http://schemas.openxmlformats.org/officeDocument/2006/relationships/hyperlink" Target="https://beck-online.beck.de/Werk/14900?opusTitle=Schepers%2c+BAf&#246;G" TargetMode="External" /><Relationship Id="rId31" Type="http://schemas.openxmlformats.org/officeDocument/2006/relationships/hyperlink" Target="https://beck-online.beck.de/" TargetMode="External" /><Relationship Id="rId310" Type="http://schemas.openxmlformats.org/officeDocument/2006/relationships/hyperlink" Target="https://beck-online.beck.de/Werk/5636?opusTitle=Herzog%2fWestphal%2c+BVFG" TargetMode="External" /><Relationship Id="rId311" Type="http://schemas.openxmlformats.org/officeDocument/2006/relationships/hyperlink" Target="https://beck-online.beck.de/Werk/3510?opusTitle=Fritz%2c+Fl&#252;HG" TargetMode="External" /><Relationship Id="rId312" Type="http://schemas.openxmlformats.org/officeDocument/2006/relationships/hyperlink" Target="https://beck-online.beck.de/Werk/3523?opusTitle=Fritz%2c+HKStG" TargetMode="External" /><Relationship Id="rId313" Type="http://schemas.openxmlformats.org/officeDocument/2006/relationships/hyperlink" Target="https://beck-online.beck.de/Werk/12808?opusTitle=Fabritius%2c+Kurzarbeitergeldverordnung" TargetMode="External" /><Relationship Id="rId314" Type="http://schemas.openxmlformats.org/officeDocument/2006/relationships/hyperlink" Target="https://beck-online.beck.de/Werk/14641?opusTitle=Pewestorf%2c+2.+KugBeV" TargetMode="External" /><Relationship Id="rId315" Type="http://schemas.openxmlformats.org/officeDocument/2006/relationships/hyperlink" Target="https://beck-online.beck.de/Werk/6897?opusTitle=B&#246;hm%2c+PflegeZG" TargetMode="External" /><Relationship Id="rId316" Type="http://schemas.openxmlformats.org/officeDocument/2006/relationships/hyperlink" Target="https://beck-online.beck.de/Werk/3618?opusTitle=Hirschinger%2c+VermRErgG" TargetMode="External" /><Relationship Id="rId317" Type="http://schemas.openxmlformats.org/officeDocument/2006/relationships/hyperlink" Target="https://beck-online.beck.de/" TargetMode="External" /><Relationship Id="rId318" Type="http://schemas.openxmlformats.org/officeDocument/2006/relationships/hyperlink" Target="https://beck-online.beck.de/Werk/3533?opusTitle=Wilkitzki%2c+StrafgG-Jugosl" TargetMode="External" /><Relationship Id="rId319" Type="http://schemas.openxmlformats.org/officeDocument/2006/relationships/hyperlink" Target="https://beck-online.beck.de/Werk/3534?opusTitle=Golbs%2c+KastrG" TargetMode="External" /><Relationship Id="rId32" Type="http://schemas.openxmlformats.org/officeDocument/2006/relationships/hyperlink" Target="https://beck-online.beck.de/Werk/21454?opusTitle=BeckOK+ZPO" TargetMode="External" /><Relationship Id="rId320" Type="http://schemas.openxmlformats.org/officeDocument/2006/relationships/hyperlink" Target="https://beck-online.beck.de/Werk/3551?opusTitle=Leier%2c+OASG" TargetMode="External" /><Relationship Id="rId321" Type="http://schemas.openxmlformats.org/officeDocument/2006/relationships/hyperlink" Target="https://beck-online.beck.de/Werk/4462?opusTitle=Morlok" TargetMode="External" /><Relationship Id="rId322" Type="http://schemas.openxmlformats.org/officeDocument/2006/relationships/hyperlink" Target="https://beck-online.beck.de/Werk/18532?opusTitle=Ehlers%2c+SeeaufgG" TargetMode="External" /><Relationship Id="rId323" Type="http://schemas.openxmlformats.org/officeDocument/2006/relationships/hyperlink" Target="https://beck-online.beck.de/Werk/14637?opusTitle=Ehlers%2c+SeeLG" TargetMode="External" /><Relationship Id="rId324" Type="http://schemas.openxmlformats.org/officeDocument/2006/relationships/hyperlink" Target="https://beck-online.beck.de/Werk/14638?opusTitle=Ehlers%2c+SUG" TargetMode="External" /><Relationship Id="rId325" Type="http://schemas.openxmlformats.org/officeDocument/2006/relationships/hyperlink" Target="https://beck-online.beck.de/Werk/3614?opusTitle=Wei&#223;%2c+VerschwSch&#220;" TargetMode="External" /><Relationship Id="rId326" Type="http://schemas.openxmlformats.org/officeDocument/2006/relationships/hyperlink" Target="https://beck-online.beck.de/" TargetMode="External" /><Relationship Id="rId327" Type="http://schemas.openxmlformats.org/officeDocument/2006/relationships/hyperlink" Target="https://beck-online.beck.de/Werk/3371?opusTitle=Kramer%2c+AEG" TargetMode="External" /><Relationship Id="rId328" Type="http://schemas.openxmlformats.org/officeDocument/2006/relationships/hyperlink" Target="https://beck-online.beck.de/Werk/3463?opusTitle=Kopp%2c+AltfahrzeugG" TargetMode="External" /><Relationship Id="rId329" Type="http://schemas.openxmlformats.org/officeDocument/2006/relationships/hyperlink" Target="https://beck-online.beck.de/Werk/7465?opusTitle=Haage%2c+AAppO" TargetMode="External" /><Relationship Id="rId33" Type="http://schemas.openxmlformats.org/officeDocument/2006/relationships/hyperlink" Target="https://beck-online.beck.de/" TargetMode="External" /><Relationship Id="rId330" Type="http://schemas.openxmlformats.org/officeDocument/2006/relationships/hyperlink" Target="https://beck-online.beck.de/Werk/8739?opusTitle=Haage%2c+ZAppO" TargetMode="External" /><Relationship Id="rId331" Type="http://schemas.openxmlformats.org/officeDocument/2006/relationships/hyperlink" Target="https://beck-online.beck.de/Werk/7387?opusTitle=Haage%2c+&#196;AppO" TargetMode="External" /><Relationship Id="rId332" Type="http://schemas.openxmlformats.org/officeDocument/2006/relationships/hyperlink" Target="https://beck-online.beck.de/Werk/18522?opusTitle=Mehle%2c+Au&#223;enwirtschaftsgesetz" TargetMode="External" /><Relationship Id="rId333" Type="http://schemas.openxmlformats.org/officeDocument/2006/relationships/hyperlink" Target="https://beck-online.beck.de/Werk/8027?opusTitle=Sch&#246;nleiter%2c+BewachV" TargetMode="External" /><Relationship Id="rId334" Type="http://schemas.openxmlformats.org/officeDocument/2006/relationships/hyperlink" Target="https://beck-online.beck.de/Werk/7467?opusTitle=Haage%2c+BApO" TargetMode="External" /><Relationship Id="rId335" Type="http://schemas.openxmlformats.org/officeDocument/2006/relationships/hyperlink" Target="https://beck-online.beck.de/Werk/7395?opusTitle=Haage%2c+B&#196;O" TargetMode="External" /><Relationship Id="rId336" Type="http://schemas.openxmlformats.org/officeDocument/2006/relationships/hyperlink" Target="https://beck-online.beck.de/Werk/14900?opusTitle=Schepers%2c+BAf&#246;G" TargetMode="External" /><Relationship Id="rId337" Type="http://schemas.openxmlformats.org/officeDocument/2006/relationships/hyperlink" Target="https://beck-online.beck.de/Werk/5630?opusTitle=Berger%2fR&#252;bsamen%2c+BBankG" TargetMode="External" /><Relationship Id="rId338" Type="http://schemas.openxmlformats.org/officeDocument/2006/relationships/hyperlink" Target="https://beck-online.beck.de/Werk/3479?opusTitle=Kullmann%2c+BBergG" TargetMode="External" /><Relationship Id="rId339" Type="http://schemas.openxmlformats.org/officeDocument/2006/relationships/hyperlink" Target="https://beck-online.beck.de/Werk/3480?opusTitle=Schwartmann%2c+BBodSchG" TargetMode="External" /><Relationship Id="rId34" Type="http://schemas.openxmlformats.org/officeDocument/2006/relationships/hyperlink" Target="https://beck-online.beck.de/Werk/18077?opusTitle=BeckTKG" TargetMode="External" /><Relationship Id="rId340" Type="http://schemas.openxmlformats.org/officeDocument/2006/relationships/hyperlink" Target="https://beck-online.beck.de/Werk/3481?opusTitle=Schwartmann%2c+BBodSchV" TargetMode="External" /><Relationship Id="rId341" Type="http://schemas.openxmlformats.org/officeDocument/2006/relationships/hyperlink" Target="https://beck-online.beck.de/Werk/3486?opusTitle=Mainczyk%2c+BKleingG" TargetMode="External" /><Relationship Id="rId342" Type="http://schemas.openxmlformats.org/officeDocument/2006/relationships/hyperlink" Target="https://beck-online.beck.de/Werk/9431?opusTitle=Busse%2c+BMinG" TargetMode="External" /><Relationship Id="rId343" Type="http://schemas.openxmlformats.org/officeDocument/2006/relationships/hyperlink" Target="https://beck-online.beck.de/Werk/6911?opusTitle=ReichBNichtrSchG" TargetMode="External" /><Relationship Id="rId344" Type="http://schemas.openxmlformats.org/officeDocument/2006/relationships/hyperlink" Target="https://beck-online.beck.de/Werk/10484?opusTitle=Wehr%2c+BPolBG" TargetMode="External" /><Relationship Id="rId345" Type="http://schemas.openxmlformats.org/officeDocument/2006/relationships/hyperlink" Target="https://beck-online.beck.de/Werk/14898?opusTitle=Wehr%2c+BPolG" TargetMode="External" /><Relationship Id="rId346" Type="http://schemas.openxmlformats.org/officeDocument/2006/relationships/hyperlink" Target="https://beck-online.beck.de/Werk/3488?opusTitle=Erb%2c+BRHG" TargetMode="External" /><Relationship Id="rId347" Type="http://schemas.openxmlformats.org/officeDocument/2006/relationships/hyperlink" Target="https://beck-online.beck.de/Werk/14904?opusTitle=Haage%2c+BT&#196;O" TargetMode="External" /><Relationship Id="rId348" Type="http://schemas.openxmlformats.org/officeDocument/2006/relationships/hyperlink" Target="https://beck-online.beck.de/Werk/8745?opusTitle=Reinhardt%2fSch&#228;fer%2c+WaStrG" TargetMode="External" /><Relationship Id="rId349" Type="http://schemas.openxmlformats.org/officeDocument/2006/relationships/hyperlink" Target="https://beck-online.beck.de/Werk/20695?opusTitle=Burger%2c+TV&#246;D+|+TV-L" TargetMode="External" /><Relationship Id="rId35" Type="http://schemas.openxmlformats.org/officeDocument/2006/relationships/hyperlink" Target="https://beck-online.beck.de/" TargetMode="External" /><Relationship Id="rId350" Type="http://schemas.openxmlformats.org/officeDocument/2006/relationships/hyperlink" Target="https://beck-online.beck.de/Werk/3495?opusTitle=Staats%2c+DRiG" TargetMode="External" /><Relationship Id="rId351" Type="http://schemas.openxmlformats.org/officeDocument/2006/relationships/hyperlink" Target="https://beck-online.beck.de/Werk/4923?opusTitle=Haage%2c+Di&#228;tAssG" TargetMode="External" /><Relationship Id="rId352" Type="http://schemas.openxmlformats.org/officeDocument/2006/relationships/hyperlink" Target="https://beck-online.beck.de/Werk/5693?opusTitle=Haage%2c+Berufsrecht+Zahn&#228;rzte" TargetMode="External" /><Relationship Id="rId353" Type="http://schemas.openxmlformats.org/officeDocument/2006/relationships/hyperlink" Target="https://beck-online.beck.de/Werk/8751?opusTitle=HaagePsychThGEG" TargetMode="External" /><Relationship Id="rId354" Type="http://schemas.openxmlformats.org/officeDocument/2006/relationships/hyperlink" Target="https://beck-online.beck.de/Werk/3500?opusTitle=Br&#246;hl%2c+EGG" TargetMode="External" /><Relationship Id="rId355" Type="http://schemas.openxmlformats.org/officeDocument/2006/relationships/hyperlink" Target="https://beck-online.beck.de/Werk/5694?opusTitle=Haage%2c+ErgThAPrV" TargetMode="External" /><Relationship Id="rId356" Type="http://schemas.openxmlformats.org/officeDocument/2006/relationships/hyperlink" Target="https://beck-online.beck.de/Werk/18524?opusTitle=Haage%2c+ATA-OTA-APrV" TargetMode="External" /><Relationship Id="rId357" Type="http://schemas.openxmlformats.org/officeDocument/2006/relationships/hyperlink" Target="https://beck-online.beck.de/Werk/18525?opusTitle=Haage%2c+HebG" TargetMode="External" /><Relationship Id="rId358" Type="http://schemas.openxmlformats.org/officeDocument/2006/relationships/hyperlink" Target="https://beck-online.beck.de/Werk/18523?opusTitle=Haage%2c+ATA-OTA-G" TargetMode="External" /><Relationship Id="rId359" Type="http://schemas.openxmlformats.org/officeDocument/2006/relationships/hyperlink" Target="https://beck-online.beck.de/Werk/5695?opusTitle=Haage%2c+ErgThG" TargetMode="External" /><Relationship Id="rId36" Type="http://schemas.openxmlformats.org/officeDocument/2006/relationships/hyperlink" Target="https://beck-online.beck.de/Werk/21751?opusTitle=Beck+VergabeR" TargetMode="External" /><Relationship Id="rId360" Type="http://schemas.openxmlformats.org/officeDocument/2006/relationships/hyperlink" Target="https://beck-online.beck.de/Werk/6514?opusTitle=Bieber%2fHaag%2c+EuAbgG" TargetMode="External" /><Relationship Id="rId361" Type="http://schemas.openxmlformats.org/officeDocument/2006/relationships/hyperlink" Target="https://beck-online.beck.de/Werk/10455?opusTitle=Lenz%2fGerhard%2c+EuWG" TargetMode="External" /><Relationship Id="rId362" Type="http://schemas.openxmlformats.org/officeDocument/2006/relationships/hyperlink" Target="https://beck-online.beck.de/Werk/6513?opusTitle=Bieber%2fHaag%2c+EuWO" TargetMode="External" /><Relationship Id="rId363" Type="http://schemas.openxmlformats.org/officeDocument/2006/relationships/hyperlink" Target="https://beck-online.beck.de/Werk/4924?opusTitle=Maa&#223;%2fVogt%2c+FStrAbG" TargetMode="External" /><Relationship Id="rId364" Type="http://schemas.openxmlformats.org/officeDocument/2006/relationships/hyperlink" Target="https://beck-online.beck.de/Werk/5628?opusTitle=Vennemann%2c+FernUSG" TargetMode="External" /><Relationship Id="rId365" Type="http://schemas.openxmlformats.org/officeDocument/2006/relationships/hyperlink" Target="https://beck-online.beck.de/Werk/18528?opusTitle=Ehlers%2c+FlRG" TargetMode="External" /><Relationship Id="rId366" Type="http://schemas.openxmlformats.org/officeDocument/2006/relationships/hyperlink" Target="https://beck-online.beck.de/Werk/3511?opusTitle=Ekardt%2c+Flugl&#228;rmG" TargetMode="External" /><Relationship Id="rId367" Type="http://schemas.openxmlformats.org/officeDocument/2006/relationships/hyperlink" Target="https://beck-online.beck.de/Werk/3512?opusTitle=Steinhauser%2c+FoVG" TargetMode="External" /><Relationship Id="rId368" Type="http://schemas.openxmlformats.org/officeDocument/2006/relationships/hyperlink" Target="https://beck-online.beck.de/Werk/10448?opusTitle=Roggan%2c+G+10" TargetMode="External" /><Relationship Id="rId369" Type="http://schemas.openxmlformats.org/officeDocument/2006/relationships/hyperlink" Target="https://beck-online.beck.de/Werk/3642?opusTitle=Zuck%2c+GOZ" TargetMode="External" /><Relationship Id="rId37" Type="http://schemas.openxmlformats.org/officeDocument/2006/relationships/hyperlink" Target="https://beck-online.beck.de/" TargetMode="External" /><Relationship Id="rId370" Type="http://schemas.openxmlformats.org/officeDocument/2006/relationships/hyperlink" Target="https://beck-online.beck.de/Werk/3515?opusTitle=Hidien%2c+GFRG" TargetMode="External" /><Relationship Id="rId371" Type="http://schemas.openxmlformats.org/officeDocument/2006/relationships/hyperlink" Target="https://beck-online.beck.de/Werk/9432?opusTitle=Busse%2c+GO-BReg" TargetMode="External" /><Relationship Id="rId372" Type="http://schemas.openxmlformats.org/officeDocument/2006/relationships/hyperlink" Target="https://beck-online.beck.de/Werk/9357?opusTitle=Knorre%2c+G&#252;KG" TargetMode="External" /><Relationship Id="rId373" Type="http://schemas.openxmlformats.org/officeDocument/2006/relationships/hyperlink" Target="https://beck-online.beck.de/Werk/7390?opusTitle=Detterbeck%2c+HwO" TargetMode="External" /><Relationship Id="rId374" Type="http://schemas.openxmlformats.org/officeDocument/2006/relationships/hyperlink" Target="https://beck-online.beck.de/Werk/3520?opusTitle=Zimmermann%2c+HWG" TargetMode="External" /><Relationship Id="rId375" Type="http://schemas.openxmlformats.org/officeDocument/2006/relationships/hyperlink" Target="https://beck-online.beck.de/Werk/4461?opusTitle=Haage%2c+HeilPraktG" TargetMode="External" /><Relationship Id="rId376" Type="http://schemas.openxmlformats.org/officeDocument/2006/relationships/hyperlink" Target="https://beck-online.beck.de/Werk/3539?opusTitle=Becker%2fOldenhage%2c+KFolgenArchG" TargetMode="External" /><Relationship Id="rId377" Type="http://schemas.openxmlformats.org/officeDocument/2006/relationships/hyperlink" Target="https://beck-online.beck.de/Werk/5634?opusTitle=Kugelmann%2c+EuropolG" TargetMode="External" /><Relationship Id="rId378" Type="http://schemas.openxmlformats.org/officeDocument/2006/relationships/hyperlink" Target="https://beck-online.beck.de/Werk/3540?opusTitle=Becker%2fOldenhage%2c+KgSchKonvAusfG" TargetMode="External" /><Relationship Id="rId379" Type="http://schemas.openxmlformats.org/officeDocument/2006/relationships/hyperlink" Target="https://beck-online.beck.de/Werk/5635?opusTitle=Klein-Blenkers%2c+LPachtVG" TargetMode="External" /><Relationship Id="rId38" Type="http://schemas.openxmlformats.org/officeDocument/2006/relationships/hyperlink" Target="https://beck-online.beck.de/Werk/7757?opusTitle=Beck+VergabeR" TargetMode="External" /><Relationship Id="rId380" Type="http://schemas.openxmlformats.org/officeDocument/2006/relationships/hyperlink" Target="https://beck-online.beck.de/Werk/20950?opusTitle=Boch%2c+LFGB" TargetMode="External" /><Relationship Id="rId381" Type="http://schemas.openxmlformats.org/officeDocument/2006/relationships/hyperlink" Target="https://beck-online.beck.de/Werk/14902?opusTitle=Haage%2c+MPhG" TargetMode="External" /><Relationship Id="rId382" Type="http://schemas.openxmlformats.org/officeDocument/2006/relationships/hyperlink" Target="https://beck-online.beck.de/Werk/14903?opusTitle=Haage%2c+MB-APrV" TargetMode="External" /><Relationship Id="rId383" Type="http://schemas.openxmlformats.org/officeDocument/2006/relationships/hyperlink" Target="https://beck-online.beck.de/Werk/10445?opusTitle=HaageMTA-APrV" TargetMode="External" /><Relationship Id="rId384" Type="http://schemas.openxmlformats.org/officeDocument/2006/relationships/hyperlink" Target="https://beck-online.beck.de/Werk/6905?opusTitle=HaageNotSan-APrV" TargetMode="External" /><Relationship Id="rId385" Type="http://schemas.openxmlformats.org/officeDocument/2006/relationships/hyperlink" Target="https://beck-online.beck.de/Werk/6904?opusTitle=HaageNotSanG" TargetMode="External" /><Relationship Id="rId386" Type="http://schemas.openxmlformats.org/officeDocument/2006/relationships/hyperlink" Target="https://beck-online.beck.de/Werk/12802?opusTitle=Berstermann%2c+PreisV" TargetMode="External" /><Relationship Id="rId387" Type="http://schemas.openxmlformats.org/officeDocument/2006/relationships/hyperlink" Target="https://beck-online.beck.de/Werk/3550?opusTitle=Haniel%2c+&#214;koKennzG" TargetMode="External" /><Relationship Id="rId388" Type="http://schemas.openxmlformats.org/officeDocument/2006/relationships/hyperlink" Target="https://beck-online.beck.de/Werk/5618?opusTitle=Busse%2c+ParlStG" TargetMode="External" /><Relationship Id="rId389" Type="http://schemas.openxmlformats.org/officeDocument/2006/relationships/hyperlink" Target="https://beck-online.beck.de/Werk/3554?opusTitle=Burkiczak%2c+ParlBetG" TargetMode="External" /><Relationship Id="rId39" Type="http://schemas.openxmlformats.org/officeDocument/2006/relationships/hyperlink" Target="https://beck-online.beck.de/" TargetMode="External" /><Relationship Id="rId390" Type="http://schemas.openxmlformats.org/officeDocument/2006/relationships/hyperlink" Target="https://beck-online.beck.de/Werk/4462?opusTitle=Morlok" TargetMode="External" /><Relationship Id="rId391" Type="http://schemas.openxmlformats.org/officeDocument/2006/relationships/hyperlink" Target="https://beck-online.beck.de/Werk/3559?opusTitle=Stauf%2c+PersAnpassG" TargetMode="External" /><Relationship Id="rId392" Type="http://schemas.openxmlformats.org/officeDocument/2006/relationships/hyperlink" Target="https://beck-online.beck.de/Werk/3560?opusTitle=Stauf%2c+PersSt&#228;rkeG" TargetMode="External" /><Relationship Id="rId393" Type="http://schemas.openxmlformats.org/officeDocument/2006/relationships/hyperlink" Target="https://beck-online.beck.de/Werk/8748?opusTitle=Burkiczak%2c+PetitionsAG" TargetMode="External" /><Relationship Id="rId394" Type="http://schemas.openxmlformats.org/officeDocument/2006/relationships/hyperlink" Target="https://beck-online.beck.de/Werk/10496?opusTitle=Haage%2c+PflAPrV" TargetMode="External" /><Relationship Id="rId395" Type="http://schemas.openxmlformats.org/officeDocument/2006/relationships/hyperlink" Target="https://beck-online.beck.de/Werk/10495?opusTitle=Haage%2c+PflBG" TargetMode="External" /><Relationship Id="rId396" Type="http://schemas.openxmlformats.org/officeDocument/2006/relationships/hyperlink" Target="https://beck-online.beck.de/Werk/14901?opusTitle=Haage%2c+PhysTh-APrV" TargetMode="External" /><Relationship Id="rId397" Type="http://schemas.openxmlformats.org/officeDocument/2006/relationships/hyperlink" Target="https://beck-online.beck.de/Werk/12804?opusTitle=Haage%2c+PodG" TargetMode="External" /><Relationship Id="rId398" Type="http://schemas.openxmlformats.org/officeDocument/2006/relationships/hyperlink" Target="https://beck-online.beck.de/Werk/12805?opusTitle=Haage%2c+PodAPrV" TargetMode="External" /><Relationship Id="rId399" Type="http://schemas.openxmlformats.org/officeDocument/2006/relationships/hyperlink" Target="https://beck-online.beck.de/Werk/3566?opusTitle=Bredendiek%2c+ProfBesReformG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14576?opusTitle=Ganten" TargetMode="External" /><Relationship Id="rId400" Type="http://schemas.openxmlformats.org/officeDocument/2006/relationships/hyperlink" Target="https://beck-online.beck.de/Werk/20948?opusTitle=HaagePsychThG" TargetMode="External" /><Relationship Id="rId401" Type="http://schemas.openxmlformats.org/officeDocument/2006/relationships/hyperlink" Target="https://beck-online.beck.de/Werk/3575?opusTitle=Schmid%2c+RPflG" TargetMode="External" /><Relationship Id="rId402" Type="http://schemas.openxmlformats.org/officeDocument/2006/relationships/hyperlink" Target="https://beck-online.beck.de/Werk/13285?opusTitle=Staats%2c+RiWG" TargetMode="External" /><Relationship Id="rId403" Type="http://schemas.openxmlformats.org/officeDocument/2006/relationships/hyperlink" Target="https://beck-online.beck.de/Werk/7393?opusTitle=Gehrmann%2c+RiRegDG" TargetMode="External" /><Relationship Id="rId404" Type="http://schemas.openxmlformats.org/officeDocument/2006/relationships/hyperlink" Target="https://beck-online.beck.de/Werk/18531?opusTitle=Ehlers%2c+SchSG" TargetMode="External" /><Relationship Id="rId405" Type="http://schemas.openxmlformats.org/officeDocument/2006/relationships/hyperlink" Target="https://beck-online.beck.de/Werk/18532?opusTitle=Ehlers%2c+SeeaufgG" TargetMode="External" /><Relationship Id="rId406" Type="http://schemas.openxmlformats.org/officeDocument/2006/relationships/hyperlink" Target="https://beck-online.beck.de/Werk/7466?opusTitle=Markus%2c+SeefiG" TargetMode="External" /><Relationship Id="rId407" Type="http://schemas.openxmlformats.org/officeDocument/2006/relationships/hyperlink" Target="https://beck-online.beck.de/Werk/14637?opusTitle=Ehlers%2c+SeeLG" TargetMode="External" /><Relationship Id="rId408" Type="http://schemas.openxmlformats.org/officeDocument/2006/relationships/hyperlink" Target="https://beck-online.beck.de/Werk/14638?opusTitle=Ehlers%2c+SUG" TargetMode="External" /><Relationship Id="rId409" Type="http://schemas.openxmlformats.org/officeDocument/2006/relationships/hyperlink" Target="https://beck-online.beck.de/Werk/3602?opusTitle=Eichen%2c+SoldGG" TargetMode="External" /><Relationship Id="rId41" Type="http://schemas.openxmlformats.org/officeDocument/2006/relationships/hyperlink" Target="https://beck-online.beck.de/" TargetMode="External" /><Relationship Id="rId410" Type="http://schemas.openxmlformats.org/officeDocument/2006/relationships/hyperlink" Target="https://beck-online.beck.de/Werk/20947?opusTitle=Hesselbarth%2c+18.+BImSchV" TargetMode="External" /><Relationship Id="rId411" Type="http://schemas.openxmlformats.org/officeDocument/2006/relationships/hyperlink" Target="https://beck-online.beck.de/Werk/6908?opusTitle=von+Lewinski%2c+StabiRatG" TargetMode="External" /><Relationship Id="rId412" Type="http://schemas.openxmlformats.org/officeDocument/2006/relationships/hyperlink" Target="https://beck-online.beck.de/Werk/3607?opusTitle=Dederer%2c+StZG" TargetMode="External" /><Relationship Id="rId413" Type="http://schemas.openxmlformats.org/officeDocument/2006/relationships/hyperlink" Target="https://beck-online.beck.de/Werk/3846?opusTitle=Stoltenberg%2fBossack%2c+StUG" TargetMode="External" /><Relationship Id="rId414" Type="http://schemas.openxmlformats.org/officeDocument/2006/relationships/hyperlink" Target="https://beck-online.beck.de/Werk/3609?opusTitle=Stauf%2c+PersStruktG-Streitkr&#228;fte" TargetMode="External" /><Relationship Id="rId415" Type="http://schemas.openxmlformats.org/officeDocument/2006/relationships/hyperlink" Target="https://beck-online.beck.de/Werk/20038?opusTitle=Boch%2c+TabakerzG" TargetMode="External" /><Relationship Id="rId416" Type="http://schemas.openxmlformats.org/officeDocument/2006/relationships/hyperlink" Target="https://beck-online.beck.de/Werk/3610?opusTitle=M&#252;ller-Broich%2c+TMG" TargetMode="External" /><Relationship Id="rId417" Type="http://schemas.openxmlformats.org/officeDocument/2006/relationships/hyperlink" Target="https://beck-online.beck.de/Werk/14639?opusTitle=Haage%2c+TAppV" TargetMode="External" /><Relationship Id="rId418" Type="http://schemas.openxmlformats.org/officeDocument/2006/relationships/hyperlink" Target="https://beck-online.beck.de/Werk/3613?opusTitle=Augstein%2c+TSG" TargetMode="External" /><Relationship Id="rId419" Type="http://schemas.openxmlformats.org/officeDocument/2006/relationships/hyperlink" Target="https://beck-online.beck.de/Werk/3614?opusTitle=Wei&#223;%2c+VerschwSch&#220;" TargetMode="External" /><Relationship Id="rId42" Type="http://schemas.openxmlformats.org/officeDocument/2006/relationships/hyperlink" Target="https://beck-online.beck.de/Werk/21519?opusTitle=Bergmann%2fDienelt" TargetMode="External" /><Relationship Id="rId420" Type="http://schemas.openxmlformats.org/officeDocument/2006/relationships/hyperlink" Target="https://beck-online.beck.de/Werk/8753?opusTitle=Ehlers%2c+MeerVerG" TargetMode="External" /><Relationship Id="rId421" Type="http://schemas.openxmlformats.org/officeDocument/2006/relationships/hyperlink" Target="https://beck-online.beck.de/Werk/14632?opusTitle=Balensiefen%2c+Umwelthaftungsgesetz" TargetMode="External" /><Relationship Id="rId422" Type="http://schemas.openxmlformats.org/officeDocument/2006/relationships/hyperlink" Target="https://beck-online.beck.de/Werk/4280?opusTitle=Balensiefen%2c+UmwRG" TargetMode="External" /><Relationship Id="rId423" Type="http://schemas.openxmlformats.org/officeDocument/2006/relationships/hyperlink" Target="https://beck-online.beck.de/Werk/4281?opusTitle=Balensiefen%2c+USchadG" TargetMode="External" /><Relationship Id="rId424" Type="http://schemas.openxmlformats.org/officeDocument/2006/relationships/hyperlink" Target="https://beck-online.beck.de/Werk/6899?opusTitle=Wehr%2c+UZwG" TargetMode="External" /><Relationship Id="rId425" Type="http://schemas.openxmlformats.org/officeDocument/2006/relationships/hyperlink" Target="https://beck-online.beck.de/Werk/3615?opusTitle=Stauf%2c+UZwGBw" TargetMode="External" /><Relationship Id="rId426" Type="http://schemas.openxmlformats.org/officeDocument/2006/relationships/hyperlink" Target="https://beck-online.beck.de/Werk/3935?opusTitle=Pieper%2fSpoerhase%2c+PUAG" TargetMode="External" /><Relationship Id="rId427" Type="http://schemas.openxmlformats.org/officeDocument/2006/relationships/hyperlink" Target="https://beck-online.beck.de/Werk/14896?opusTitle=Groh%2c+VereinsG" TargetMode="External" /><Relationship Id="rId428" Type="http://schemas.openxmlformats.org/officeDocument/2006/relationships/hyperlink" Target="https://beck-online.beck.de/Werk/7389?opusTitle=ZumpeVIFGG" TargetMode="External" /><Relationship Id="rId429" Type="http://schemas.openxmlformats.org/officeDocument/2006/relationships/hyperlink" Target="https://beck-online.beck.de/Werk/12811?opusTitle=von+Lewinski%2c+Verkehrsleistungsgesetz" TargetMode="External" /><Relationship Id="rId43" Type="http://schemas.openxmlformats.org/officeDocument/2006/relationships/hyperlink" Target="https://beck-online.beck.de/" TargetMode="External" /><Relationship Id="rId430" Type="http://schemas.openxmlformats.org/officeDocument/2006/relationships/hyperlink" Target="https://beck-online.beck.de/Werk/3619?opusTitle=Feldhaus%2c+9.+BImSchV" TargetMode="External" /><Relationship Id="rId431" Type="http://schemas.openxmlformats.org/officeDocument/2006/relationships/hyperlink" Target="https://beck-online.beck.de/Werk/3620?opusTitle=Feldhaus%2c+26.+BImSchV" TargetMode="External" /><Relationship Id="rId432" Type="http://schemas.openxmlformats.org/officeDocument/2006/relationships/hyperlink" Target="https://beck-online.beck.de/Werk/3622?opusTitle=Sch&#246;nleiter%2c+VerstV" TargetMode="External" /><Relationship Id="rId433" Type="http://schemas.openxmlformats.org/officeDocument/2006/relationships/hyperlink" Target="https://beck-online.beck.de/Werk/3624?opusTitle=Fischer%2c+VW-Gesetz" TargetMode="External" /><Relationship Id="rId434" Type="http://schemas.openxmlformats.org/officeDocument/2006/relationships/hyperlink" Target="https://beck-online.beck.de/Werk/4502?opusTitle=K&#246;nig%2fPapsthart%2c+WaffG" TargetMode="External" /><Relationship Id="rId435" Type="http://schemas.openxmlformats.org/officeDocument/2006/relationships/hyperlink" Target="https://beck-online.beck.de/Werk/3626?opusTitle=Winkelmann%2c+WahlPr&#252;fG" TargetMode="External" /><Relationship Id="rId436" Type="http://schemas.openxmlformats.org/officeDocument/2006/relationships/hyperlink" Target="https://beck-online.beck.de/Werk/14633?opusTitle=Boch%2c+WeinG" TargetMode="External" /><Relationship Id="rId437" Type="http://schemas.openxmlformats.org/officeDocument/2006/relationships/hyperlink" Target="https://beck-online.beck.de/Werk/8744?opusTitle=Haage%2c+ZahnheilkG" TargetMode="External" /><Relationship Id="rId438" Type="http://schemas.openxmlformats.org/officeDocument/2006/relationships/hyperlink" Target="https://beck-online.beck.de/Werk/3542?opusTitle=von+Stralendorff%2c+ZweckVG" TargetMode="External" /><Relationship Id="rId439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21526?opusTitle=Binz%2fD&#246;rndorfer%2fZimmermann" TargetMode="External" /><Relationship Id="rId440" Type="http://schemas.openxmlformats.org/officeDocument/2006/relationships/hyperlink" Target="https://beck-online.beck.de/Werk/3498?opusTitle=Rieck%2c+VO+(EG)+2201%2f2003" TargetMode="External" /><Relationship Id="rId441" Type="http://schemas.openxmlformats.org/officeDocument/2006/relationships/hyperlink" Target="https://beck-online.beck.de/Werk/4463?opusTitle=Wei&#223;%2c+VN-AntiFolt&#220;bG" TargetMode="External" /><Relationship Id="rId442" Type="http://schemas.openxmlformats.org/officeDocument/2006/relationships/hyperlink" Target="https://beck-online.beck.de/Werk/3526?opusTitle=Hofmann%2fBoldt%2c+IPB&#252;rgR" TargetMode="External" /><Relationship Id="rId443" Type="http://schemas.openxmlformats.org/officeDocument/2006/relationships/hyperlink" Target="https://beck-online.beck.de/Werk/3540?opusTitle=Becker%2fOldenhage%2c+KgSchKonvAusfG" TargetMode="External" /><Relationship Id="rId444" Type="http://schemas.openxmlformats.org/officeDocument/2006/relationships/hyperlink" Target="https://beck-online.beck.de/Werk/3614?opusTitle=Wei&#223;%2c+VerschwSch&#220;" TargetMode="External" /><Relationship Id="rId445" Type="http://schemas.openxmlformats.org/officeDocument/2006/relationships/hyperlink" Target="https://beck-online.beck.de/" TargetMode="External" /><Relationship Id="rId446" Type="http://schemas.openxmlformats.org/officeDocument/2006/relationships/hyperlink" Target="https://beck-online.beck.de/Werk/3531?opusTitle=von+Lewinski%2c+G+115" TargetMode="External" /><Relationship Id="rId447" Type="http://schemas.openxmlformats.org/officeDocument/2006/relationships/hyperlink" Target="https://beck-online.beck.de/Werk/3845?opusTitle=Schmidt%2c+AStG" TargetMode="External" /><Relationship Id="rId448" Type="http://schemas.openxmlformats.org/officeDocument/2006/relationships/hyperlink" Target="https://beck-online.beck.de/Werk/3831?opusTitle=Ring%2c+BodSch&#228;tzG" TargetMode="External" /><Relationship Id="rId449" Type="http://schemas.openxmlformats.org/officeDocument/2006/relationships/hyperlink" Target="https://beck-online.beck.de/Werk/4457?opusTitle=von+Lewinski%2fBurbat%2c+BHO" TargetMode="External" /><Relationship Id="rId45" Type="http://schemas.openxmlformats.org/officeDocument/2006/relationships/hyperlink" Target="https://beck-online.beck.de/" TargetMode="External" /><Relationship Id="rId450" Type="http://schemas.openxmlformats.org/officeDocument/2006/relationships/hyperlink" Target="https://beck-online.beck.de/Werk/3488?opusTitle=Erb%2c+BRHG" TargetMode="External" /><Relationship Id="rId451" Type="http://schemas.openxmlformats.org/officeDocument/2006/relationships/hyperlink" Target="https://beck-online.beck.de/Werk/6516?opusTitle=Hidien%2c+FAG" TargetMode="External" /><Relationship Id="rId452" Type="http://schemas.openxmlformats.org/officeDocument/2006/relationships/hyperlink" Target="https://beck-online.beck.de/Werk/20951?opusTitle=Laars%2c+FinDAG" TargetMode="External" /><Relationship Id="rId453" Type="http://schemas.openxmlformats.org/officeDocument/2006/relationships/hyperlink" Target="https://beck-online.beck.de/Werk/3515?opusTitle=Hidien%2c+GFRG" TargetMode="External" /><Relationship Id="rId454" Type="http://schemas.openxmlformats.org/officeDocument/2006/relationships/hyperlink" Target="https://beck-online.beck.de/Werk/4460?opusTitle=von+Lewinski%2fBurbat%2c+HGrG" TargetMode="External" /><Relationship Id="rId455" Type="http://schemas.openxmlformats.org/officeDocument/2006/relationships/hyperlink" Target="https://beck-online.beck.de/Werk/6909?opusTitle=Patzner%2fKempf%2c+InvStG" TargetMode="External" /><Relationship Id="rId456" Type="http://schemas.openxmlformats.org/officeDocument/2006/relationships/hyperlink" Target="https://beck-online.beck.de/Werk/3537?opusTitle=von+Lewinski%2c+KonsHilfG" TargetMode="External" /><Relationship Id="rId457" Type="http://schemas.openxmlformats.org/officeDocument/2006/relationships/hyperlink" Target="https://beck-online.beck.de/Werk/3539?opusTitle=Becker%2fOldenhage%2c+KFolgenArchG" TargetMode="External" /><Relationship Id="rId458" Type="http://schemas.openxmlformats.org/officeDocument/2006/relationships/hyperlink" Target="https://beck-online.beck.de/Werk/12806?opusTitle=Hoppe%2c+LuftVStG" TargetMode="External" /><Relationship Id="rId459" Type="http://schemas.openxmlformats.org/officeDocument/2006/relationships/hyperlink" Target="https://beck-online.beck.de/Werk/6517?opusTitle=Hidien%2c+ZerlG" TargetMode="External" /><Relationship Id="rId46" Type="http://schemas.openxmlformats.org/officeDocument/2006/relationships/hyperlink" Target="https://beck-online.beck.de/Werk/21532?opusTitle=Blank%2fB&#246;rstinghaus%2fSiegmund" TargetMode="External" /><Relationship Id="rId460" Type="http://schemas.openxmlformats.org/officeDocument/2006/relationships/hyperlink" Target="https://beck-online.beck.de/Werk/18320?opusTitle=SchaubFormulare" TargetMode="External" /><Relationship Id="rId461" Type="http://schemas.openxmlformats.org/officeDocument/2006/relationships/hyperlink" Target="https://beck-online.beck.de/" TargetMode="External" /><Relationship Id="rId462" Type="http://schemas.openxmlformats.org/officeDocument/2006/relationships/hyperlink" Target="https://beck-online.beck.de/Werk/3288?opusTitle=FD-SozVR" TargetMode="External" /><Relationship Id="rId463" Type="http://schemas.openxmlformats.org/officeDocument/2006/relationships/hyperlink" Target="https://beck-online.beck.de/" TargetMode="External" /><Relationship Id="rId464" Type="http://schemas.openxmlformats.org/officeDocument/2006/relationships/hyperlink" Target="https://beck-online.beck.de/Werk/3290?opusTitle=FD-ZVR" TargetMode="External" /><Relationship Id="rId465" Type="http://schemas.openxmlformats.org/officeDocument/2006/relationships/hyperlink" Target="https://beck-online.beck.de/" TargetMode="External" /><Relationship Id="rId466" Type="http://schemas.openxmlformats.org/officeDocument/2006/relationships/hyperlink" Target="https://beck-online.beck.de/Werk/803?opusTitle=FD-ArbR" TargetMode="External" /><Relationship Id="rId467" Type="http://schemas.openxmlformats.org/officeDocument/2006/relationships/hyperlink" Target="https://beck-online.beck.de/" TargetMode="External" /><Relationship Id="rId468" Type="http://schemas.openxmlformats.org/officeDocument/2006/relationships/hyperlink" Target="https://beck-online.beck.de/Werk/1446?opusTitle=FD-DSTR" TargetMode="External" /><Relationship Id="rId469" Type="http://schemas.openxmlformats.org/officeDocument/2006/relationships/hyperlink" Target="https://beck-online.beck.de/" TargetMode="External" /><Relationship Id="rId47" Type="http://schemas.openxmlformats.org/officeDocument/2006/relationships/hyperlink" Target="https://beck-online.beck.de/" TargetMode="External" /><Relationship Id="rId470" Type="http://schemas.openxmlformats.org/officeDocument/2006/relationships/hyperlink" Target="https://beck-online.beck.de/Werk/681?opusTitle=FD-ErbR" TargetMode="External" /><Relationship Id="rId471" Type="http://schemas.openxmlformats.org/officeDocument/2006/relationships/hyperlink" Target="https://beck-online.beck.de/" TargetMode="External" /><Relationship Id="rId472" Type="http://schemas.openxmlformats.org/officeDocument/2006/relationships/hyperlink" Target="https://beck-online.beck.de/Werk/638?opusTitle=FD-FamR" TargetMode="External" /><Relationship Id="rId473" Type="http://schemas.openxmlformats.org/officeDocument/2006/relationships/hyperlink" Target="https://beck-online.beck.de/" TargetMode="External" /><Relationship Id="rId474" Type="http://schemas.openxmlformats.org/officeDocument/2006/relationships/hyperlink" Target="https://beck-online.beck.de/Werk/637?opusTitle=FD-GewRS" TargetMode="External" /><Relationship Id="rId475" Type="http://schemas.openxmlformats.org/officeDocument/2006/relationships/hyperlink" Target="https://beck-online.beck.de/" TargetMode="External" /><Relationship Id="rId476" Type="http://schemas.openxmlformats.org/officeDocument/2006/relationships/hyperlink" Target="https://beck-online.beck.de/Werk/709?opusTitle=FD-HGR" TargetMode="External" /><Relationship Id="rId477" Type="http://schemas.openxmlformats.org/officeDocument/2006/relationships/hyperlink" Target="https://beck-online.beck.de/" TargetMode="External" /><Relationship Id="rId478" Type="http://schemas.openxmlformats.org/officeDocument/2006/relationships/hyperlink" Target="https://beck-online.beck.de/Werk/636?opusTitle=FD-InsR" TargetMode="External" /><Relationship Id="rId479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21677?opusTitle=Brandis%2fHeuermann" TargetMode="External" /><Relationship Id="rId480" Type="http://schemas.openxmlformats.org/officeDocument/2006/relationships/hyperlink" Target="https://beck-online.beck.de/Werk/812?opusTitle=FD-MA" TargetMode="External" /><Relationship Id="rId481" Type="http://schemas.openxmlformats.org/officeDocument/2006/relationships/hyperlink" Target="https://beck-online.beck.de/" TargetMode="External" /><Relationship Id="rId482" Type="http://schemas.openxmlformats.org/officeDocument/2006/relationships/hyperlink" Target="https://beck-online.beck.de/Werk/635?opusTitle=FD-MietR" TargetMode="External" /><Relationship Id="rId483" Type="http://schemas.openxmlformats.org/officeDocument/2006/relationships/hyperlink" Target="https://beck-online.beck.de/" TargetMode="External" /><Relationship Id="rId484" Type="http://schemas.openxmlformats.org/officeDocument/2006/relationships/hyperlink" Target="https://beck-online.beck.de/Werk/653?opusTitle=FD-StR" TargetMode="External" /><Relationship Id="rId485" Type="http://schemas.openxmlformats.org/officeDocument/2006/relationships/hyperlink" Target="https://beck-online.beck.de/" TargetMode="External" /><Relationship Id="rId486" Type="http://schemas.openxmlformats.org/officeDocument/2006/relationships/hyperlink" Target="https://beck-online.beck.de/Werk/682?opusTitle=FD-StrafR" TargetMode="External" /><Relationship Id="rId487" Type="http://schemas.openxmlformats.org/officeDocument/2006/relationships/hyperlink" Target="https://beck-online.beck.de/" TargetMode="External" /><Relationship Id="rId488" Type="http://schemas.openxmlformats.org/officeDocument/2006/relationships/hyperlink" Target="https://beck-online.beck.de/Werk/708?opusTitle=FD-StrVR" TargetMode="External" /><Relationship Id="rId489" Type="http://schemas.openxmlformats.org/officeDocument/2006/relationships/hyperlink" Target="https://beck-online.beck.de/" TargetMode="External" /><Relationship Id="rId49" Type="http://schemas.openxmlformats.org/officeDocument/2006/relationships/hyperlink" Target="https://beck-online.beck.de/" TargetMode="External" /><Relationship Id="rId490" Type="http://schemas.openxmlformats.org/officeDocument/2006/relationships/hyperlink" Target="https://beck-online.beck.de/Werk/634?opusTitle=FD-RVG" TargetMode="External" /><Relationship Id="rId491" Type="http://schemas.openxmlformats.org/officeDocument/2006/relationships/hyperlink" Target="https://beck-online.beck.de/" TargetMode="External" /><Relationship Id="rId492" Type="http://schemas.openxmlformats.org/officeDocument/2006/relationships/hyperlink" Target="https://beck-online.beck.de/Werk/707?opusTitle=FD-VersR" TargetMode="External" /><Relationship Id="rId493" Type="http://schemas.openxmlformats.org/officeDocument/2006/relationships/hyperlink" Target="https://beck-online.beck.de/" TargetMode="External" /><Relationship Id="rId494" Type="http://schemas.openxmlformats.org/officeDocument/2006/relationships/hyperlink" Target="https://beck-online.beck.de/" TargetMode="External" /><Relationship Id="rId495" Type="http://schemas.openxmlformats.org/officeDocument/2006/relationships/hyperlink" Target="https://beck-online.beck.de/Werk/476?opusTitle=LMK" TargetMode="External" /><Relationship Id="rId496" Type="http://schemas.openxmlformats.org/officeDocument/2006/relationships/hyperlink" Target="https://beck-online.beck.de/Werk/310?opusTitle=LMK" TargetMode="External" /><Relationship Id="rId497" Type="http://schemas.openxmlformats.org/officeDocument/2006/relationships/hyperlink" Target="https://beck-online.beck.de/Werk/2108?opusTitle=MMR-Aktuell" TargetMode="External" /><Relationship Id="rId498" Type="http://schemas.openxmlformats.org/officeDocument/2006/relationships/hyperlink" Target="https://beck-online.beck.de/" TargetMode="External" /><Relationship Id="rId499" Type="http://schemas.openxmlformats.org/officeDocument/2006/relationships/hyperlink" Target="https://beck-online.beck.de/Werk/3068?opusTitle=ZD-Aktuell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8063?opusTitle=B&#246;rstinghaus-Mietminderung" TargetMode="External" /><Relationship Id="rId500" Type="http://schemas.openxmlformats.org/officeDocument/2006/relationships/hyperlink" Target="https://beck-online.beck.de/" TargetMode="External" /><Relationship Id="rId501" Type="http://schemas.openxmlformats.org/officeDocument/2006/relationships/hyperlink" Target="https://beck-online.beck.de/Werk/9?opusTitle=AP" TargetMode="External" /><Relationship Id="rId502" Type="http://schemas.openxmlformats.org/officeDocument/2006/relationships/hyperlink" Target="https://beck-online.beck.de/" TargetMode="External" /><Relationship Id="rId503" Type="http://schemas.openxmlformats.org/officeDocument/2006/relationships/hyperlink" Target="https://beck-online.beck.de/Werk/241?opusTitle=BC" TargetMode="External" /><Relationship Id="rId504" Type="http://schemas.openxmlformats.org/officeDocument/2006/relationships/hyperlink" Target="https://beck-online.beck.de/" TargetMode="External" /><Relationship Id="rId505" Type="http://schemas.openxmlformats.org/officeDocument/2006/relationships/hyperlink" Target="https://beck-online.beck.de/Werk/140?opusTitle=BKR" TargetMode="External" /><Relationship Id="rId506" Type="http://schemas.openxmlformats.org/officeDocument/2006/relationships/hyperlink" Target="https://beck-online.beck.de/" TargetMode="External" /><Relationship Id="rId507" Type="http://schemas.openxmlformats.org/officeDocument/2006/relationships/hyperlink" Target="https://beck-online.beck.de/Werk/19807?opusTitle=BKR+Beilagen" TargetMode="External" /><Relationship Id="rId508" Type="http://schemas.openxmlformats.org/officeDocument/2006/relationships/hyperlink" Target="https://beck-online.beck.de/" TargetMode="External" /><Relationship Id="rId509" Type="http://schemas.openxmlformats.org/officeDocument/2006/relationships/hyperlink" Target="https://beck-online.beck.de/Werk/7471?opusTitle=DGVZ" TargetMode="External" /><Relationship Id="rId51" Type="http://schemas.openxmlformats.org/officeDocument/2006/relationships/hyperlink" Target="https://beck-online.beck.de/" TargetMode="External" /><Relationship Id="rId510" Type="http://schemas.openxmlformats.org/officeDocument/2006/relationships/hyperlink" Target="https://beck-online.beck.de/" TargetMode="External" /><Relationship Id="rId511" Type="http://schemas.openxmlformats.org/officeDocument/2006/relationships/hyperlink" Target="https://beck-online.beck.de/Werk/26?opusTitle=DNotZ" TargetMode="External" /><Relationship Id="rId512" Type="http://schemas.openxmlformats.org/officeDocument/2006/relationships/hyperlink" Target="https://beck-online.beck.de/" TargetMode="External" /><Relationship Id="rId513" Type="http://schemas.openxmlformats.org/officeDocument/2006/relationships/hyperlink" Target="https://beck-online.beck.de/Werk/4441?opusTitle=DNotZ+Sonderheft" TargetMode="External" /><Relationship Id="rId514" Type="http://schemas.openxmlformats.org/officeDocument/2006/relationships/hyperlink" Target="https://beck-online.beck.de/" TargetMode="External" /><Relationship Id="rId515" Type="http://schemas.openxmlformats.org/officeDocument/2006/relationships/hyperlink" Target="https://beck-online.beck.de/Werk/27?opusTitle=DStR" TargetMode="External" /><Relationship Id="rId516" Type="http://schemas.openxmlformats.org/officeDocument/2006/relationships/hyperlink" Target="https://beck-online.beck.de/" TargetMode="External" /><Relationship Id="rId517" Type="http://schemas.openxmlformats.org/officeDocument/2006/relationships/hyperlink" Target="https://beck-online.beck.de/Werk/999?opusTitle=DStR-Beih" TargetMode="External" /><Relationship Id="rId518" Type="http://schemas.openxmlformats.org/officeDocument/2006/relationships/hyperlink" Target="https://beck-online.beck.de/" TargetMode="External" /><Relationship Id="rId519" Type="http://schemas.openxmlformats.org/officeDocument/2006/relationships/hyperlink" Target="https://beck-online.beck.de/Werk/7360?opusTitle=DStRK" TargetMode="External" /><Relationship Id="rId52" Type="http://schemas.openxmlformats.org/officeDocument/2006/relationships/hyperlink" Target="https://beck-online.beck.de/Werk/18399?opusTitle=BHHJ" TargetMode="External" /><Relationship Id="rId520" Type="http://schemas.openxmlformats.org/officeDocument/2006/relationships/hyperlink" Target="https://beck-online.beck.de/" TargetMode="External" /><Relationship Id="rId521" Type="http://schemas.openxmlformats.org/officeDocument/2006/relationships/hyperlink" Target="https://beck-online.beck.de/Werk/28?opusTitle=DStRE" TargetMode="External" /><Relationship Id="rId522" Type="http://schemas.openxmlformats.org/officeDocument/2006/relationships/hyperlink" Target="https://beck-online.beck.de/" TargetMode="External" /><Relationship Id="rId523" Type="http://schemas.openxmlformats.org/officeDocument/2006/relationships/hyperlink" Target="https://beck-online.beck.de/Werk/305?opusTitle=DStR-KR" TargetMode="External" /><Relationship Id="rId524" Type="http://schemas.openxmlformats.org/officeDocument/2006/relationships/hyperlink" Target="https://beck-online.beck.de/" TargetMode="External" /><Relationship Id="rId525" Type="http://schemas.openxmlformats.org/officeDocument/2006/relationships/hyperlink" Target="https://beck-online.beck.de/Werk/9846?opusTitle=BStBKR" TargetMode="External" /><Relationship Id="rId526" Type="http://schemas.openxmlformats.org/officeDocument/2006/relationships/hyperlink" Target="https://beck-online.beck.de/" TargetMode="External" /><Relationship Id="rId527" Type="http://schemas.openxmlformats.org/officeDocument/2006/relationships/hyperlink" Target="https://beck-online.beck.de/Werk/23?opusTitle=DtZ" TargetMode="External" /><Relationship Id="rId528" Type="http://schemas.openxmlformats.org/officeDocument/2006/relationships/hyperlink" Target="https://beck-online.beck.de/" TargetMode="External" /><Relationship Id="rId529" Type="http://schemas.openxmlformats.org/officeDocument/2006/relationships/hyperlink" Target="https://beck-online.beck.de/Werk/19?opusTitle=EuZW" TargetMode="External" /><Relationship Id="rId53" Type="http://schemas.openxmlformats.org/officeDocument/2006/relationships/hyperlink" Target="https://beck-online.beck.de/" TargetMode="External" /><Relationship Id="rId530" Type="http://schemas.openxmlformats.org/officeDocument/2006/relationships/hyperlink" Target="https://beck-online.beck.de/" TargetMode="External" /><Relationship Id="rId531" Type="http://schemas.openxmlformats.org/officeDocument/2006/relationships/hyperlink" Target="https://beck-online.beck.de/Werk/8110?opusTitle=EuZW-Sonderausgabe" TargetMode="External" /><Relationship Id="rId532" Type="http://schemas.openxmlformats.org/officeDocument/2006/relationships/hyperlink" Target="https://beck-online.beck.de/" TargetMode="External" /><Relationship Id="rId533" Type="http://schemas.openxmlformats.org/officeDocument/2006/relationships/hyperlink" Target="https://beck-online.beck.de/Werk/4864?opusTitle=EuZW-Beilage" TargetMode="External" /><Relationship Id="rId534" Type="http://schemas.openxmlformats.org/officeDocument/2006/relationships/hyperlink" Target="https://beck-online.beck.de/" TargetMode="External" /><Relationship Id="rId535" Type="http://schemas.openxmlformats.org/officeDocument/2006/relationships/hyperlink" Target="https://beck-online.beck.de/Werk/29?opusTitle=FGPrax" TargetMode="External" /><Relationship Id="rId536" Type="http://schemas.openxmlformats.org/officeDocument/2006/relationships/hyperlink" Target="https://beck-online.beck.de/" TargetMode="External" /><Relationship Id="rId537" Type="http://schemas.openxmlformats.org/officeDocument/2006/relationships/hyperlink" Target="https://beck-online.beck.de/Werk/13?opusTitle=FPR" TargetMode="External" /><Relationship Id="rId538" Type="http://schemas.openxmlformats.org/officeDocument/2006/relationships/hyperlink" Target="https://beck-online.beck.de/" TargetMode="External" /><Relationship Id="rId539" Type="http://schemas.openxmlformats.org/officeDocument/2006/relationships/hyperlink" Target="https://beck-online.beck.de/Werk/15?opusTitle=GRUR" TargetMode="External" /><Relationship Id="rId54" Type="http://schemas.openxmlformats.org/officeDocument/2006/relationships/hyperlink" Target="https://beck-online.beck.de/Dokument?vpath=%2Fbibdata%2Fkomm%2FEbenroth%2Fcont%2FEbenroth.htm" TargetMode="External" /><Relationship Id="rId540" Type="http://schemas.openxmlformats.org/officeDocument/2006/relationships/hyperlink" Target="https://beck-online.beck.de/" TargetMode="External" /><Relationship Id="rId541" Type="http://schemas.openxmlformats.org/officeDocument/2006/relationships/hyperlink" Target="https://beck-online.beck.de/Werk/306?opusTitle=Grurausl" TargetMode="External" /><Relationship Id="rId542" Type="http://schemas.openxmlformats.org/officeDocument/2006/relationships/hyperlink" Target="https://beck-online.beck.de/" TargetMode="External" /><Relationship Id="rId543" Type="http://schemas.openxmlformats.org/officeDocument/2006/relationships/hyperlink" Target="https://beck-online.beck.de/Werk/1191?opusTitle=GRUR-Beil." TargetMode="External" /><Relationship Id="rId544" Type="http://schemas.openxmlformats.org/officeDocument/2006/relationships/hyperlink" Target="https://beck-online.beck.de/" TargetMode="External" /><Relationship Id="rId545" Type="http://schemas.openxmlformats.org/officeDocument/2006/relationships/hyperlink" Target="https://beck-online.beck.de/Werk/93?opusTitle=GRUR+Int." TargetMode="External" /><Relationship Id="rId546" Type="http://schemas.openxmlformats.org/officeDocument/2006/relationships/hyperlink" Target="https://beck-online.beck.de/" TargetMode="External" /><Relationship Id="rId547" Type="http://schemas.openxmlformats.org/officeDocument/2006/relationships/hyperlink" Target="https://beck-online.beck.de/Werk/16?opusTitle=GRUR-RR" TargetMode="External" /><Relationship Id="rId548" Type="http://schemas.openxmlformats.org/officeDocument/2006/relationships/hyperlink" Target="https://beck-online.beck.de/" TargetMode="External" /><Relationship Id="rId549" Type="http://schemas.openxmlformats.org/officeDocument/2006/relationships/hyperlink" Target="https://beck-online.beck.de/Werk/154?opusTitle=IIC" TargetMode="External" /><Relationship Id="rId55" Type="http://schemas.openxmlformats.org/officeDocument/2006/relationships/hyperlink" Target="https://beck-online.beck.de/" TargetMode="External" /><Relationship Id="rId550" Type="http://schemas.openxmlformats.org/officeDocument/2006/relationships/hyperlink" Target="https://beck-online.beck.de/" TargetMode="External" /><Relationship Id="rId551" Type="http://schemas.openxmlformats.org/officeDocument/2006/relationships/hyperlink" Target="https://beck-online.beck.de/Werk/30?opusTitle=IStR" TargetMode="External" /><Relationship Id="rId552" Type="http://schemas.openxmlformats.org/officeDocument/2006/relationships/hyperlink" Target="https://beck-online.beck.de/" TargetMode="External" /><Relationship Id="rId553" Type="http://schemas.openxmlformats.org/officeDocument/2006/relationships/hyperlink" Target="https://beck-online.beck.de/Werk/1902?opusTitle=IStR-Beih" TargetMode="External" /><Relationship Id="rId554" Type="http://schemas.openxmlformats.org/officeDocument/2006/relationships/hyperlink" Target="https://beck-online.beck.de/" TargetMode="External" /><Relationship Id="rId555" Type="http://schemas.openxmlformats.org/officeDocument/2006/relationships/hyperlink" Target="https://beck-online.beck.de/Werk/3030?opusTitle=IStR-LB" TargetMode="External" /><Relationship Id="rId556" Type="http://schemas.openxmlformats.org/officeDocument/2006/relationships/hyperlink" Target="https://beck-online.beck.de/" TargetMode="External" /><Relationship Id="rId557" Type="http://schemas.openxmlformats.org/officeDocument/2006/relationships/hyperlink" Target="https://beck-online.beck.de/Werk/3801?opusTitle=JA" TargetMode="External" /><Relationship Id="rId558" Type="http://schemas.openxmlformats.org/officeDocument/2006/relationships/hyperlink" Target="https://beck-online.beck.de/" TargetMode="External" /><Relationship Id="rId559" Type="http://schemas.openxmlformats.org/officeDocument/2006/relationships/hyperlink" Target="https://beck-online.beck.de/Werk/31?opusTitle=JuS" TargetMode="External" /><Relationship Id="rId56" Type="http://schemas.openxmlformats.org/officeDocument/2006/relationships/hyperlink" Target="https://beck-online.beck.de/Werk/19840?opusTitle=EbenrothHGB" TargetMode="External" /><Relationship Id="rId560" Type="http://schemas.openxmlformats.org/officeDocument/2006/relationships/hyperlink" Target="https://beck-online.beck.de/" TargetMode="External" /><Relationship Id="rId561" Type="http://schemas.openxmlformats.org/officeDocument/2006/relationships/hyperlink" Target="https://beck-online.beck.de/Werk/582?opusTitle=JuS-Beil." TargetMode="External" /><Relationship Id="rId562" Type="http://schemas.openxmlformats.org/officeDocument/2006/relationships/hyperlink" Target="https://beck-online.beck.de/" TargetMode="External" /><Relationship Id="rId563" Type="http://schemas.openxmlformats.org/officeDocument/2006/relationships/hyperlink" Target="https://beck-online.beck.de/?typ=searchlink&amp;hitlisthead=Zeitschrift:LSK&amp;query=domain:%22LSK%22&amp;rbsort=date&amp;opusTitle=LSK&amp;opusTitle=LSK" TargetMode="External" /><Relationship Id="rId564" Type="http://schemas.openxmlformats.org/officeDocument/2006/relationships/hyperlink" Target="https://beck-online.beck.de/" TargetMode="External" /><Relationship Id="rId565" Type="http://schemas.openxmlformats.org/officeDocument/2006/relationships/hyperlink" Target="https://beck-online.beck.de/Werk/32?opusTitle=LKV" TargetMode="External" /><Relationship Id="rId566" Type="http://schemas.openxmlformats.org/officeDocument/2006/relationships/hyperlink" Target="https://beck-online.beck.de/" TargetMode="External" /><Relationship Id="rId567" Type="http://schemas.openxmlformats.org/officeDocument/2006/relationships/hyperlink" Target="https://beck-online.beck.de/Werk/17?opusTitle=MMR" TargetMode="External" /><Relationship Id="rId568" Type="http://schemas.openxmlformats.org/officeDocument/2006/relationships/hyperlink" Target="https://beck-online.beck.de/" TargetMode="External" /><Relationship Id="rId569" Type="http://schemas.openxmlformats.org/officeDocument/2006/relationships/hyperlink" Target="https://beck-online.beck.de/Werk/906?opusTitle=MMR-Beil." TargetMode="External" /><Relationship Id="rId57" Type="http://schemas.openxmlformats.org/officeDocument/2006/relationships/hyperlink" Target="https://beck-online.beck.de/Werk/18160?opusTitle=EbenrothHGB" TargetMode="External" /><Relationship Id="rId570" Type="http://schemas.openxmlformats.org/officeDocument/2006/relationships/hyperlink" Target="https://beck-online.beck.de/" TargetMode="External" /><Relationship Id="rId571" Type="http://schemas.openxmlformats.org/officeDocument/2006/relationships/hyperlink" Target="https://beck-online.beck.de/Werk/7?opusTitle=NJOZ" TargetMode="External" /><Relationship Id="rId572" Type="http://schemas.openxmlformats.org/officeDocument/2006/relationships/hyperlink" Target="https://beck-online.beck.de/" TargetMode="External" /><Relationship Id="rId573" Type="http://schemas.openxmlformats.org/officeDocument/2006/relationships/hyperlink" Target="https://beck-online.beck.de/Werk/113?opusTitle=NJW-Beil." TargetMode="External" /><Relationship Id="rId574" Type="http://schemas.openxmlformats.org/officeDocument/2006/relationships/hyperlink" Target="https://beck-online.beck.de/" TargetMode="External" /><Relationship Id="rId575" Type="http://schemas.openxmlformats.org/officeDocument/2006/relationships/hyperlink" Target="https://beck-online.beck.de/Werk/527?opusTitle=NJW" TargetMode="External" /><Relationship Id="rId576" Type="http://schemas.openxmlformats.org/officeDocument/2006/relationships/hyperlink" Target="https://beck-online.beck.de/" TargetMode="External" /><Relationship Id="rId577" Type="http://schemas.openxmlformats.org/officeDocument/2006/relationships/hyperlink" Target="https://beck-online.beck.de/Werk/14?opusTitle=NJWE-FER" TargetMode="External" /><Relationship Id="rId578" Type="http://schemas.openxmlformats.org/officeDocument/2006/relationships/hyperlink" Target="https://beck-online.beck.de/" TargetMode="External" /><Relationship Id="rId579" Type="http://schemas.openxmlformats.org/officeDocument/2006/relationships/hyperlink" Target="https://beck-online.beck.de/Werk/33?opusTitle=NJWE-MietR" TargetMode="External" /><Relationship Id="rId58" Type="http://schemas.openxmlformats.org/officeDocument/2006/relationships/hyperlink" Target="https://beck-online.beck.de/Werk/21227?opusTitle=Eisenberg%2fK&#246;lbel" TargetMode="External" /><Relationship Id="rId580" Type="http://schemas.openxmlformats.org/officeDocument/2006/relationships/hyperlink" Target="https://beck-online.beck.de/" TargetMode="External" /><Relationship Id="rId581" Type="http://schemas.openxmlformats.org/officeDocument/2006/relationships/hyperlink" Target="https://beck-online.beck.de/Werk/34?opusTitle=NJWE-VHR" TargetMode="External" /><Relationship Id="rId582" Type="http://schemas.openxmlformats.org/officeDocument/2006/relationships/hyperlink" Target="https://beck-online.beck.de/" TargetMode="External" /><Relationship Id="rId583" Type="http://schemas.openxmlformats.org/officeDocument/2006/relationships/hyperlink" Target="https://beck-online.beck.de/Werk/35?opusTitle=NJWE-WettbR" TargetMode="External" /><Relationship Id="rId584" Type="http://schemas.openxmlformats.org/officeDocument/2006/relationships/hyperlink" Target="https://beck-online.beck.de/" TargetMode="External" /><Relationship Id="rId585" Type="http://schemas.openxmlformats.org/officeDocument/2006/relationships/hyperlink" Target="https://beck-online.beck.de/Werk/22?opusTitle=NJW-RR" TargetMode="External" /><Relationship Id="rId586" Type="http://schemas.openxmlformats.org/officeDocument/2006/relationships/hyperlink" Target="https://beck-online.beck.de/" TargetMode="External" /><Relationship Id="rId587" Type="http://schemas.openxmlformats.org/officeDocument/2006/relationships/hyperlink" Target="https://beck-online.beck.de/Werk/442?opusTitle=NJW-Spezial" TargetMode="External" /><Relationship Id="rId588" Type="http://schemas.openxmlformats.org/officeDocument/2006/relationships/hyperlink" Target="https://beck-online.beck.de/" TargetMode="External" /><Relationship Id="rId589" Type="http://schemas.openxmlformats.org/officeDocument/2006/relationships/hyperlink" Target="https://beck-online.beck.de/Werk/12953?opusTitle=NStZ-Beil." TargetMode="External" /><Relationship Id="rId59" Type="http://schemas.openxmlformats.org/officeDocument/2006/relationships/hyperlink" Target="https://beck-online.beck.de/" TargetMode="External" /><Relationship Id="rId590" Type="http://schemas.openxmlformats.org/officeDocument/2006/relationships/hyperlink" Target="https://beck-online.beck.de/" TargetMode="External" /><Relationship Id="rId591" Type="http://schemas.openxmlformats.org/officeDocument/2006/relationships/hyperlink" Target="https://beck-online.beck.de/Werk/36?opusTitle=NStZ" TargetMode="External" /><Relationship Id="rId592" Type="http://schemas.openxmlformats.org/officeDocument/2006/relationships/hyperlink" Target="https://beck-online.beck.de/" TargetMode="External" /><Relationship Id="rId593" Type="http://schemas.openxmlformats.org/officeDocument/2006/relationships/hyperlink" Target="https://beck-online.beck.de/Werk/37?opusTitle=NStZ-RR" TargetMode="External" /><Relationship Id="rId594" Type="http://schemas.openxmlformats.org/officeDocument/2006/relationships/hyperlink" Target="https://beck-online.beck.de/" TargetMode="External" /><Relationship Id="rId595" Type="http://schemas.openxmlformats.org/officeDocument/2006/relationships/hyperlink" Target="https://beck-online.beck.de/Werk/38?opusTitle=NVersZ" TargetMode="External" /><Relationship Id="rId596" Type="http://schemas.openxmlformats.org/officeDocument/2006/relationships/hyperlink" Target="https://beck-online.beck.de/" TargetMode="External" /><Relationship Id="rId597" Type="http://schemas.openxmlformats.org/officeDocument/2006/relationships/hyperlink" Target="https://beck-online.beck.de/Werk/39?opusTitle=NVwZ" TargetMode="External" /><Relationship Id="rId598" Type="http://schemas.openxmlformats.org/officeDocument/2006/relationships/hyperlink" Target="https://beck-online.beck.de/" TargetMode="External" /><Relationship Id="rId599" Type="http://schemas.openxmlformats.org/officeDocument/2006/relationships/hyperlink" Target="https://beck-online.beck.de/Werk/905?opusTitle=NVwZ-Beil." TargetMode="External" /><Relationship Id="rId6" Type="http://schemas.openxmlformats.org/officeDocument/2006/relationships/hyperlink" Target="https://beck-online.beck.de/Werk/18537?opusTitle=Ascheid%2fPreis%2fSchmidt" TargetMode="External" /><Relationship Id="rId60" Type="http://schemas.openxmlformats.org/officeDocument/2006/relationships/hyperlink" Target="https://beck-online.beck.de/Werk/21840?opusTitle=Erbs" TargetMode="External" /><Relationship Id="rId600" Type="http://schemas.openxmlformats.org/officeDocument/2006/relationships/hyperlink" Target="https://beck-online.beck.de/" TargetMode="External" /><Relationship Id="rId601" Type="http://schemas.openxmlformats.org/officeDocument/2006/relationships/hyperlink" Target="https://beck-online.beck.de/Werk/40?opusTitle=NVwZ-RR" TargetMode="External" /><Relationship Id="rId602" Type="http://schemas.openxmlformats.org/officeDocument/2006/relationships/hyperlink" Target="https://beck-online.beck.de/" TargetMode="External" /><Relationship Id="rId603" Type="http://schemas.openxmlformats.org/officeDocument/2006/relationships/hyperlink" Target="https://beck-online.beck.de/Werk/10?opusTitle=NZA" TargetMode="External" /><Relationship Id="rId604" Type="http://schemas.openxmlformats.org/officeDocument/2006/relationships/hyperlink" Target="https://beck-online.beck.de/" TargetMode="External" /><Relationship Id="rId605" Type="http://schemas.openxmlformats.org/officeDocument/2006/relationships/hyperlink" Target="https://beck-online.beck.de/Werk/629?opusTitle=NZA-Beil." TargetMode="External" /><Relationship Id="rId606" Type="http://schemas.openxmlformats.org/officeDocument/2006/relationships/hyperlink" Target="https://beck-online.beck.de/" TargetMode="External" /><Relationship Id="rId607" Type="http://schemas.openxmlformats.org/officeDocument/2006/relationships/hyperlink" Target="https://beck-online.beck.de/Werk/11?opusTitle=NZA-RR" TargetMode="External" /><Relationship Id="rId608" Type="http://schemas.openxmlformats.org/officeDocument/2006/relationships/hyperlink" Target="https://beck-online.beck.de/" TargetMode="External" /><Relationship Id="rId609" Type="http://schemas.openxmlformats.org/officeDocument/2006/relationships/hyperlink" Target="https://beck-online.beck.de/Werk/21?opusTitle=NZBau" TargetMode="External" /><Relationship Id="rId61" Type="http://schemas.openxmlformats.org/officeDocument/2006/relationships/hyperlink" Target="https://beck-online.beck.de/" TargetMode="External" /><Relationship Id="rId610" Type="http://schemas.openxmlformats.org/officeDocument/2006/relationships/hyperlink" Target="https://beck-online.beck.de/" TargetMode="External" /><Relationship Id="rId611" Type="http://schemas.openxmlformats.org/officeDocument/2006/relationships/hyperlink" Target="https://beck-online.beck.de/Werk/4852?opusTitle=NZFam" TargetMode="External" /><Relationship Id="rId612" Type="http://schemas.openxmlformats.org/officeDocument/2006/relationships/hyperlink" Target="https://beck-online.beck.de/" TargetMode="External" /><Relationship Id="rId613" Type="http://schemas.openxmlformats.org/officeDocument/2006/relationships/hyperlink" Target="https://beck-online.beck.de/Werk/18?opusTitle=NZG" TargetMode="External" /><Relationship Id="rId614" Type="http://schemas.openxmlformats.org/officeDocument/2006/relationships/hyperlink" Target="https://beck-online.beck.de/" TargetMode="External" /><Relationship Id="rId615" Type="http://schemas.openxmlformats.org/officeDocument/2006/relationships/hyperlink" Target="https://beck-online.beck.de/Werk/2010?opusTitle=NZG-Beil." TargetMode="External" /><Relationship Id="rId616" Type="http://schemas.openxmlformats.org/officeDocument/2006/relationships/hyperlink" Target="https://beck-online.beck.de/" TargetMode="External" /><Relationship Id="rId617" Type="http://schemas.openxmlformats.org/officeDocument/2006/relationships/hyperlink" Target="https://beck-online.beck.de/Werk/41?opusTitle=NZI" TargetMode="External" /><Relationship Id="rId618" Type="http://schemas.openxmlformats.org/officeDocument/2006/relationships/hyperlink" Target="https://beck-online.beck.de/" TargetMode="External" /><Relationship Id="rId619" Type="http://schemas.openxmlformats.org/officeDocument/2006/relationships/hyperlink" Target="https://beck-online.beck.de/Werk/7530?opusTitle=NZI-Beil." TargetMode="External" /><Relationship Id="rId62" Type="http://schemas.openxmlformats.org/officeDocument/2006/relationships/hyperlink" Target="https://beck-online.beck.de/Werk/20446?opusTitle=ErfK" TargetMode="External" /><Relationship Id="rId620" Type="http://schemas.openxmlformats.org/officeDocument/2006/relationships/hyperlink" Target="https://beck-online.beck.de/" TargetMode="External" /><Relationship Id="rId621" Type="http://schemas.openxmlformats.org/officeDocument/2006/relationships/hyperlink" Target="https://beck-online.beck.de/Werk/20?opusTitle=NZM" TargetMode="External" /><Relationship Id="rId622" Type="http://schemas.openxmlformats.org/officeDocument/2006/relationships/hyperlink" Target="https://beck-online.beck.de/" TargetMode="External" /><Relationship Id="rId623" Type="http://schemas.openxmlformats.org/officeDocument/2006/relationships/hyperlink" Target="https://beck-online.beck.de/Werk/12?opusTitle=NZS" TargetMode="External" /><Relationship Id="rId624" Type="http://schemas.openxmlformats.org/officeDocument/2006/relationships/hyperlink" Target="https://beck-online.beck.de/" TargetMode="External" /><Relationship Id="rId625" Type="http://schemas.openxmlformats.org/officeDocument/2006/relationships/hyperlink" Target="https://beck-online.beck.de/Werk/42?opusTitle=NZV" TargetMode="External" /><Relationship Id="rId626" Type="http://schemas.openxmlformats.org/officeDocument/2006/relationships/hyperlink" Target="https://beck-online.beck.de/" TargetMode="External" /><Relationship Id="rId627" Type="http://schemas.openxmlformats.org/officeDocument/2006/relationships/hyperlink" Target="https://beck-online.beck.de/Werk/4295?opusTitle=NZV-Beil." TargetMode="External" /><Relationship Id="rId628" Type="http://schemas.openxmlformats.org/officeDocument/2006/relationships/hyperlink" Target="https://beck-online.beck.de/" TargetMode="External" /><Relationship Id="rId629" Type="http://schemas.openxmlformats.org/officeDocument/2006/relationships/hyperlink" Target="https://beck-online.beck.de/Werk/109?opusTitle=OLG-NL" TargetMode="External" /><Relationship Id="rId63" Type="http://schemas.openxmlformats.org/officeDocument/2006/relationships/hyperlink" Target="https://beck-online.beck.de/" TargetMode="External" /><Relationship Id="rId630" Type="http://schemas.openxmlformats.org/officeDocument/2006/relationships/hyperlink" Target="https://beck-online.beck.de/" TargetMode="External" /><Relationship Id="rId631" Type="http://schemas.openxmlformats.org/officeDocument/2006/relationships/hyperlink" Target="https://beck-online.beck.de/Werk/2432?opusTitle=OLGZ" TargetMode="External" /><Relationship Id="rId632" Type="http://schemas.openxmlformats.org/officeDocument/2006/relationships/hyperlink" Target="https://beck-online.beck.de/" TargetMode="External" /><Relationship Id="rId633" Type="http://schemas.openxmlformats.org/officeDocument/2006/relationships/hyperlink" Target="https://beck-online.beck.de/Werk/110?opusTitle=RdA" TargetMode="External" /><Relationship Id="rId634" Type="http://schemas.openxmlformats.org/officeDocument/2006/relationships/hyperlink" Target="https://beck-online.beck.de/" TargetMode="External" /><Relationship Id="rId635" Type="http://schemas.openxmlformats.org/officeDocument/2006/relationships/hyperlink" Target="https://beck-online.beck.de/Werk/8557?opusTitle=SchiedsVZ" TargetMode="External" /><Relationship Id="rId636" Type="http://schemas.openxmlformats.org/officeDocument/2006/relationships/hyperlink" Target="https://beck-online.beck.de/" TargetMode="External" /><Relationship Id="rId637" Type="http://schemas.openxmlformats.org/officeDocument/2006/relationships/hyperlink" Target="https://beck-online.beck.de/Werk/24?opusTitle=VIZ" TargetMode="External" /><Relationship Id="rId638" Type="http://schemas.openxmlformats.org/officeDocument/2006/relationships/hyperlink" Target="https://beck-online.beck.de/" TargetMode="External" /><Relationship Id="rId639" Type="http://schemas.openxmlformats.org/officeDocument/2006/relationships/hyperlink" Target="https://beck-online.beck.de/Werk/6024?opusTitle=VuR" TargetMode="External" /><Relationship Id="rId64" Type="http://schemas.openxmlformats.org/officeDocument/2006/relationships/hyperlink" Target="https://beck-online.beck.de/Werk/21770?opusTitle=ErnstBauGB" TargetMode="External" /><Relationship Id="rId640" Type="http://schemas.openxmlformats.org/officeDocument/2006/relationships/hyperlink" Target="https://beck-online.beck.de/" TargetMode="External" /><Relationship Id="rId641" Type="http://schemas.openxmlformats.org/officeDocument/2006/relationships/hyperlink" Target="https://beck-online.beck.de/Werk/111?opusTitle=WiRO" TargetMode="External" /><Relationship Id="rId642" Type="http://schemas.openxmlformats.org/officeDocument/2006/relationships/hyperlink" Target="https://beck-online.beck.de/" TargetMode="External" /><Relationship Id="rId643" Type="http://schemas.openxmlformats.org/officeDocument/2006/relationships/hyperlink" Target="https://beck-online.beck.de/Werk/43?opusTitle=ZEV" TargetMode="External" /><Relationship Id="rId644" Type="http://schemas.openxmlformats.org/officeDocument/2006/relationships/hyperlink" Target="https://beck-online.beck.de/" TargetMode="External" /><Relationship Id="rId645" Type="http://schemas.openxmlformats.org/officeDocument/2006/relationships/hyperlink" Target="https://beck-online.beck.de/Werk/44?opusTitle=ZRP" TargetMode="External" /><Relationship Id="rId646" Type="http://schemas.openxmlformats.org/officeDocument/2006/relationships/hyperlink" Target="https://beck-online.beck.de/" TargetMode="External" /><Relationship Id="rId647" Type="http://schemas.openxmlformats.org/officeDocument/2006/relationships/hyperlink" Target="https://beck-online.beck.de/Sammlungen/20126?cat=coll&amp;xml=gesetze%2Fbund&amp;coll=Aichberger plus%2C Sozialgesetzbuch&amp;opusTitle=Aichberger" TargetMode="External" /><Relationship Id="rId648" Type="http://schemas.openxmlformats.org/officeDocument/2006/relationships/hyperlink" Target="https://beck-online.beck.de/" TargetMode="External" /><Relationship Id="rId649" Type="http://schemas.openxmlformats.org/officeDocument/2006/relationships/hyperlink" Target="https://beck-online.beck.de/Sammlungen/20127?cat=coll&amp;xml=gesetze%2Ffach&amp;coll=Cerff%2FWinter%2C Tarifrecht &#246;ffentlicher Dienst&amp;opusTitle=Cerff" TargetMode="External" /><Relationship Id="rId65" Type="http://schemas.openxmlformats.org/officeDocument/2006/relationships/hyperlink" Target="https://beck-online.beck.de/" TargetMode="External" /><Relationship Id="rId650" Type="http://schemas.openxmlformats.org/officeDocument/2006/relationships/hyperlink" Target="https://beck-online.beck.de/" TargetMode="External" /><Relationship Id="rId651" Type="http://schemas.openxmlformats.org/officeDocument/2006/relationships/hyperlink" Target="https://beck-online.beck.de/Sammlungen/20128?cat=coll&amp;xml=gesetze%2Fbund&amp;coll=Beck%27sche Textausgabe Arbeitsrecht plus %28vormals Nipperdey plus%29&amp;opusTitle=BTA+Arbeitsrecht" TargetMode="External" /><Relationship Id="rId652" Type="http://schemas.openxmlformats.org/officeDocument/2006/relationships/hyperlink" Target="https://beck-online.beck.de/" TargetMode="External" /><Relationship Id="rId653" Type="http://schemas.openxmlformats.org/officeDocument/2006/relationships/hyperlink" Target="https://beck-online.beck.de/Sammlungen/20132?cat=coll&amp;xml=gesetze%2Fbund&amp;coll=Habersack plus %28vormals Sch&#246;nfelder plus%29%2C Deutsche Gesetze&amp;opusTitle=Habersack+plus" TargetMode="External" /><Relationship Id="rId654" Type="http://schemas.openxmlformats.org/officeDocument/2006/relationships/hyperlink" Target="https://beck-online.beck.de/" TargetMode="External" /><Relationship Id="rId655" Type="http://schemas.openxmlformats.org/officeDocument/2006/relationships/hyperlink" Target="https://beck-online.beck.de/Werk/5" TargetMode="External" /><Relationship Id="rId656" Type="http://schemas.openxmlformats.org/officeDocument/2006/relationships/hyperlink" Target="https://beck-online.beck.de/" TargetMode="External" /><Relationship Id="rId657" Type="http://schemas.openxmlformats.org/officeDocument/2006/relationships/hyperlink" Target="https://beck-online.beck.de/Sammlungen/74966?cat=coll&amp;xml=gesetze%2Fbund&amp;coll=Nomos Bundesrecht - Normen nach Sachgebieten" TargetMode="External" /><Relationship Id="rId658" Type="http://schemas.openxmlformats.org/officeDocument/2006/relationships/hyperlink" Target="https://beck-online.beck.de/" TargetMode="External" /><Relationship Id="rId659" Type="http://schemas.openxmlformats.org/officeDocument/2006/relationships/hyperlink" Target="https://beck-online.beck.de/Sammlungen/20131?cat=coll&amp;xml=gesetze%2Fbund&amp;coll=Sartorius plus%2C Verfassungs- und Verwaltungsgesetze&amp;opusTitle=Sartorius" TargetMode="External" /><Relationship Id="rId66" Type="http://schemas.openxmlformats.org/officeDocument/2006/relationships/hyperlink" Target="https://beck-online.beck.de/Werk/18179?opusTitle=Fezer" TargetMode="External" /><Relationship Id="rId660" Type="http://schemas.openxmlformats.org/officeDocument/2006/relationships/hyperlink" Target="https://beck-online.beck.de/" TargetMode="External" /><Relationship Id="rId661" Type="http://schemas.openxmlformats.org/officeDocument/2006/relationships/hyperlink" Target="https://beck-online.beck.de/Werk/16859?opusTitle=Synopse+MoPeG" TargetMode="External" /><Relationship Id="rId662" Type="http://schemas.openxmlformats.org/officeDocument/2006/relationships/hyperlink" Target="https://beck-online.beck.de/" TargetMode="External" /><Relationship Id="rId663" Type="http://schemas.openxmlformats.org/officeDocument/2006/relationships/hyperlink" Target="https://beck-online.beck.de/" TargetMode="External" /><Relationship Id="rId664" Type="http://schemas.openxmlformats.org/officeDocument/2006/relationships/hyperlink" Target="https://beck-online.beck.de/Sammlungen/20425?cat=coll&amp;xml=gesetze%2Fsteuerrecht&amp;coll=Berufs- und Haftungsrecht" TargetMode="External" /><Relationship Id="rId665" Type="http://schemas.openxmlformats.org/officeDocument/2006/relationships/hyperlink" Target="https://beck-online.beck.de/Sammlungen/20426?cat=coll&amp;xml=gesetze%2Fsteuerrecht&amp;coll=Bilanzrecht%2C Internationale Rechnungslegungsstandards" TargetMode="External" /><Relationship Id="rId666" Type="http://schemas.openxmlformats.org/officeDocument/2006/relationships/hyperlink" Target="https://beck-online.beck.de/Sammlungen/20427?cat=coll&amp;xml=gesetze%2Fsteuerrecht&amp;coll=DBA%2C Internationales Steuerrecht" TargetMode="External" /><Relationship Id="rId667" Type="http://schemas.openxmlformats.org/officeDocument/2006/relationships/hyperlink" Target="https://beck-online.beck.de/Sammlungen/20428?cat=coll&amp;xml=gesetze%2Fsteuerrecht&amp;coll=Einkommensteuer" TargetMode="External" /><Relationship Id="rId668" Type="http://schemas.openxmlformats.org/officeDocument/2006/relationships/hyperlink" Target="https://beck-online.beck.de/Sammlungen/20429?cat=coll&amp;xml=gesetze%2Fsteuerrecht&amp;coll=Erbschaftsteuer%2C Bewertung%2C Grunderwerbsteuer%2C Verm&#246;gensteuer%2C Sonstige Verkehr-%2FVerbrauchsteuern" TargetMode="External" /><Relationship Id="rId669" Type="http://schemas.openxmlformats.org/officeDocument/2006/relationships/hyperlink" Target="https://beck-online.beck.de/Sammlungen/20430?cat=coll&amp;xml=gesetze%2Fsteuerrecht&amp;coll=F&#246;rderungsgesetze%2C Sonstiges Steuerrecht %28Kirchensteuern%29" TargetMode="External" /><Relationship Id="rId67" Type="http://schemas.openxmlformats.org/officeDocument/2006/relationships/hyperlink" Target="https://beck-online.beck.de/" TargetMode="External" /><Relationship Id="rId670" Type="http://schemas.openxmlformats.org/officeDocument/2006/relationships/hyperlink" Target="https://beck-online.beck.de/Sammlungen/20431?cat=coll&amp;xml=gesetze%2Fsteuerrecht&amp;coll=Gewerbesteuer%2C Grundsteuer" TargetMode="External" /><Relationship Id="rId671" Type="http://schemas.openxmlformats.org/officeDocument/2006/relationships/hyperlink" Target="https://beck-online.beck.de/Sammlungen/20432?cat=coll&amp;xml=gesetze%2Fsteuerrecht&amp;coll=K&#246;rperschaftsteuer%2C Umwandlungssteuer%2C Kapitalerh&#246;hung" TargetMode="External" /><Relationship Id="rId672" Type="http://schemas.openxmlformats.org/officeDocument/2006/relationships/hyperlink" Target="https://beck-online.beck.de/Sammlungen/20433?cat=coll&amp;xml=gesetze%2Fsteuerrecht&amp;coll=Lohnsteuer&amp;opusTitle=Lohnsteuer" TargetMode="External" /><Relationship Id="rId673" Type="http://schemas.openxmlformats.org/officeDocument/2006/relationships/hyperlink" Target="https://beck-online.beck.de/Sammlungen/20434?cat=coll&amp;xml=gesetze%2Fsteuerrecht&amp;coll=Umsatzsteuer%2C Z&#246;lle" TargetMode="External" /><Relationship Id="rId674" Type="http://schemas.openxmlformats.org/officeDocument/2006/relationships/hyperlink" Target="https://beck-online.beck.de/Sammlungen/20435?cat=coll&amp;xml=gesetze%2Fsteuerrecht&amp;coll=Verfahrensrecht %28AO%2C FGO%2C Gemeinn&#252;tzigkeitsrecht%29" TargetMode="External" /><Relationship Id="rId675" Type="http://schemas.openxmlformats.org/officeDocument/2006/relationships/hyperlink" Target="https://beck-online.beck.de/Sammlungen/20133?cat=coll&amp;xml=gesetze%2Fbund&amp;coll=Stra&#223;enverkehrsrecht Texte" TargetMode="External" /><Relationship Id="rId676" Type="http://schemas.openxmlformats.org/officeDocument/2006/relationships/hyperlink" Target="https://beck-online.beck.de/" TargetMode="External" /><Relationship Id="rId677" Type="http://schemas.openxmlformats.org/officeDocument/2006/relationships/hyperlink" Target="https://beck-online.beck.de/Sammlungen/20134?cat=coll&amp;xml=gesetze%2Fsteuerrecht&amp;coll=Wirtschaftsgesetze" TargetMode="External" /><Relationship Id="rId678" Type="http://schemas.openxmlformats.org/officeDocument/2006/relationships/hyperlink" Target="https://beck-online.beck.de/" TargetMode="External" /><Relationship Id="rId679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Werk/14933?opusTitle=Fischer+KWG" TargetMode="External" /><Relationship Id="rId680" Type="http://schemas.openxmlformats.org/officeDocument/2006/relationships/hyperlink" Target="https://beck-online.beck.de/Sammlungen/20437?cat=coll&amp;xml=gesetze%2FBGD&amp;coll=Landesrecht Baden-W&#252;rttemberg" TargetMode="External" /><Relationship Id="rId681" Type="http://schemas.openxmlformats.org/officeDocument/2006/relationships/hyperlink" Target="https://beck-online.beck.de/Sammlungen/20438?cat=coll&amp;xml=gesetze%2FBGD&amp;coll=Landesrecht Bayern" TargetMode="External" /><Relationship Id="rId682" Type="http://schemas.openxmlformats.org/officeDocument/2006/relationships/hyperlink" Target="https://beck-online.beck.de/Sammlungen/20439?cat=coll&amp;xml=gesetze%2FBGD&amp;coll=Landesrecht Berlin" TargetMode="External" /><Relationship Id="rId683" Type="http://schemas.openxmlformats.org/officeDocument/2006/relationships/hyperlink" Target="https://beck-online.beck.de/Sammlungen/20440?cat=coll&amp;xml=gesetze%2FBGD&amp;coll=Landesrecht Brandenburg" TargetMode="External" /><Relationship Id="rId684" Type="http://schemas.openxmlformats.org/officeDocument/2006/relationships/hyperlink" Target="https://beck-online.beck.de/Sammlungen/20441?cat=coll&amp;xml=gesetze%2FBGD&amp;coll=Landesrecht Bremen" TargetMode="External" /><Relationship Id="rId685" Type="http://schemas.openxmlformats.org/officeDocument/2006/relationships/hyperlink" Target="https://beck-online.beck.de/Sammlungen/20442?cat=coll&amp;xml=gesetze%2FBGD&amp;coll=Landesrecht Hamburg" TargetMode="External" /><Relationship Id="rId686" Type="http://schemas.openxmlformats.org/officeDocument/2006/relationships/hyperlink" Target="https://beck-online.beck.de/Sammlungen/20443?cat=coll&amp;xml=gesetze%2FBGD&amp;coll=Landesrecht Hessen" TargetMode="External" /><Relationship Id="rId687" Type="http://schemas.openxmlformats.org/officeDocument/2006/relationships/hyperlink" Target="https://beck-online.beck.de/Sammlungen/20444?cat=coll&amp;xml=gesetze%2FBGD&amp;coll=Landesrecht Mecklenburg-Vorpommern" TargetMode="External" /><Relationship Id="rId688" Type="http://schemas.openxmlformats.org/officeDocument/2006/relationships/hyperlink" Target="https://beck-online.beck.de/Sammlungen/20445?cat=coll&amp;xml=gesetze%2FBGD&amp;coll=Landesrecht Niedersachsen" TargetMode="External" /><Relationship Id="rId689" Type="http://schemas.openxmlformats.org/officeDocument/2006/relationships/hyperlink" Target="https://beck-online.beck.de/Sammlungen/20446?cat=coll&amp;xml=gesetze%2FBGD&amp;coll=Landesrecht Nordrhein-Westfalen" TargetMode="External" /><Relationship Id="rId69" Type="http://schemas.openxmlformats.org/officeDocument/2006/relationships/hyperlink" Target="https://beck-online.beck.de/" TargetMode="External" /><Relationship Id="rId690" Type="http://schemas.openxmlformats.org/officeDocument/2006/relationships/hyperlink" Target="https://beck-online.beck.de/Sammlungen/20447?cat=coll&amp;xml=gesetze%2FBGD&amp;coll=Landesrecht Rheinland-Pfalz" TargetMode="External" /><Relationship Id="rId691" Type="http://schemas.openxmlformats.org/officeDocument/2006/relationships/hyperlink" Target="https://beck-online.beck.de/Sammlungen/20448?cat=coll&amp;xml=gesetze%2FBGD&amp;coll=Landesrecht Saarland" TargetMode="External" /><Relationship Id="rId692" Type="http://schemas.openxmlformats.org/officeDocument/2006/relationships/hyperlink" Target="https://beck-online.beck.de/Sammlungen/20449?cat=coll&amp;xml=gesetze%2FBGD&amp;coll=Landesrecht Sachsen" TargetMode="External" /><Relationship Id="rId693" Type="http://schemas.openxmlformats.org/officeDocument/2006/relationships/hyperlink" Target="https://beck-online.beck.de/Sammlungen/20450?cat=coll&amp;xml=gesetze%2FBGD&amp;coll=Landesrecht Sachsen-Anhalt" TargetMode="External" /><Relationship Id="rId694" Type="http://schemas.openxmlformats.org/officeDocument/2006/relationships/hyperlink" Target="https://beck-online.beck.de/Sammlungen/20451?cat=coll&amp;xml=gesetze%2FBGD&amp;coll=Landesrecht Schleswig-Holstein" TargetMode="External" /><Relationship Id="rId695" Type="http://schemas.openxmlformats.org/officeDocument/2006/relationships/hyperlink" Target="https://beck-online.beck.de/Sammlungen/20452?cat=coll&amp;xml=gesetze%2FBGD&amp;coll=Landesrecht Th&#252;ringen" TargetMode="External" /><Relationship Id="rId696" Type="http://schemas.openxmlformats.org/officeDocument/2006/relationships/hyperlink" Target="https://beck-online.beck.de/?pubtyp=none&amp;cat=colls&amp;xml=komm/ibrvz2023" TargetMode="External" /><Relationship Id="rId697" Type="http://schemas.openxmlformats.org/officeDocument/2006/relationships/hyperlink" Target="https://beck-online.beck.de/" TargetMode="External" /><Relationship Id="rId698" Type="http://schemas.openxmlformats.org/officeDocument/2006/relationships/hyperlink" Target="https://beck-online.beck.de/?pubtyp=none&amp;cat=colls&amp;xml=komm/ibrvz2022" TargetMode="External" /><Relationship Id="rId69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Werk/3128?opusTitle=Fritz%2fGeldmacher%2fLeo" TargetMode="External" /><Relationship Id="rId700" Type="http://schemas.openxmlformats.org/officeDocument/2006/relationships/hyperlink" Target="https://beck-online.beck.de/?pubtyp=none&amp;cat=colls&amp;xml=komm/ibrvz2021" TargetMode="External" /><Relationship Id="rId701" Type="http://schemas.openxmlformats.org/officeDocument/2006/relationships/hyperlink" Target="https://beck-online.beck.de/" TargetMode="External" /><Relationship Id="rId702" Type="http://schemas.openxmlformats.org/officeDocument/2006/relationships/hyperlink" Target="https://beck-online.beck.de/?pubtyp=none&amp;cat=colls&amp;xml=komm/ibrvz2020" TargetMode="External" /><Relationship Id="rId703" Type="http://schemas.openxmlformats.org/officeDocument/2006/relationships/hyperlink" Target="https://beck-online.beck.de/" TargetMode="External" /><Relationship Id="rId704" Type="http://schemas.openxmlformats.org/officeDocument/2006/relationships/hyperlink" Target="https://beck-online.beck.de/?pubtyp=none&amp;cat=colls&amp;xml=komm/ibrvz2019" TargetMode="External" /><Relationship Id="rId705" Type="http://schemas.openxmlformats.org/officeDocument/2006/relationships/hyperlink" Target="https://beck-online.beck.de/" TargetMode="External" /><Relationship Id="rId706" Type="http://schemas.openxmlformats.org/officeDocument/2006/relationships/hyperlink" Target="https://beck-online.beck.de/Sammlungen/113922?pubtyp=none&amp;htm=%2Fbib%2Finhalt%2Fgesetze%2Fstva_2018.htm" TargetMode="External" /><Relationship Id="rId707" Type="http://schemas.openxmlformats.org/officeDocument/2006/relationships/hyperlink" Target="https://beck-online.beck.de/" TargetMode="External" /><Relationship Id="rId708" Type="http://schemas.openxmlformats.org/officeDocument/2006/relationships/hyperlink" Target="https://beck-online.beck.de/Sammlungen/107122?pubtyp=none&amp;htm=%2Fbib%2Finhalt%2Fgesetze%2Fstva_2017.htm" TargetMode="External" /><Relationship Id="rId709" Type="http://schemas.openxmlformats.org/officeDocument/2006/relationships/hyperlink" Target="https://beck-online.beck.de/" TargetMode="External" /><Relationship Id="rId71" Type="http://schemas.openxmlformats.org/officeDocument/2006/relationships/hyperlink" Target="https://beck-online.beck.de/" TargetMode="External" /><Relationship Id="rId710" Type="http://schemas.openxmlformats.org/officeDocument/2006/relationships/hyperlink" Target="https://beck-online.beck.de/Sammlungen/96043?pubtyp=none&amp;htm=%2Fbib%2Finhalt%2Fgesetze%2Fstva_2016.htm" TargetMode="External" /><Relationship Id="rId711" Type="http://schemas.openxmlformats.org/officeDocument/2006/relationships/hyperlink" Target="https://beck-online.beck.de/" TargetMode="External" /><Relationship Id="rId712" Type="http://schemas.openxmlformats.org/officeDocument/2006/relationships/hyperlink" Target="https://beck-online.beck.de/Sammlungen/84340?pubtyp=none&amp;htm=%2Fbib%2Finhalt%2Fgesetze%2Fstva_2015.htm" TargetMode="External" /><Relationship Id="rId713" Type="http://schemas.openxmlformats.org/officeDocument/2006/relationships/hyperlink" Target="https://beck-online.beck.de/" TargetMode="External" /><Relationship Id="rId714" Type="http://schemas.openxmlformats.org/officeDocument/2006/relationships/hyperlink" Target="https://beck-online.beck.de/Sammlungen/76514?pubtyp=none&amp;htm=%2Fbib%2Finhalt%2Fgesetze%2Fstva_2014.htm" TargetMode="External" /><Relationship Id="rId715" Type="http://schemas.openxmlformats.org/officeDocument/2006/relationships/hyperlink" Target="https://beck-online.beck.de/" TargetMode="External" /><Relationship Id="rId716" Type="http://schemas.openxmlformats.org/officeDocument/2006/relationships/hyperlink" Target="https://beck-online.beck.de/Sammlungen/64420?pubtyp=none&amp;htm=%2Fbib%2Finhalt%2Fgesetze%2Fstva_2013.htm" TargetMode="External" /><Relationship Id="rId717" Type="http://schemas.openxmlformats.org/officeDocument/2006/relationships/hyperlink" Target="https://beck-online.beck.de/" TargetMode="External" /><Relationship Id="rId718" Type="http://schemas.openxmlformats.org/officeDocument/2006/relationships/hyperlink" Target="https://beck-online.beck.de/Sammlungen/51309?pubtyp=none&amp;htm=%2Fbib%2Finhalt%2Fgesetze%2Fstva_2012.htm" TargetMode="External" /><Relationship Id="rId719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Werk/15319?opusTitle=GMP" TargetMode="External" /><Relationship Id="rId720" Type="http://schemas.openxmlformats.org/officeDocument/2006/relationships/hyperlink" Target="https://beck-online.beck.de/Sammlungen/41715?pubtyp=none&amp;htm=%2Fbib%2Finhalt%2Fgesetze%2Fstva_2011.htm" TargetMode="External" /><Relationship Id="rId721" Type="http://schemas.openxmlformats.org/officeDocument/2006/relationships/hyperlink" Target="https://beck-online.beck.de/" TargetMode="External" /><Relationship Id="rId722" Type="http://schemas.openxmlformats.org/officeDocument/2006/relationships/hyperlink" Target="https://beck-online.beck.de/Sammlungen/35425?pubtyp=none&amp;htm=%2Fbib%2Finhalt%2Fgesetze%2Fstva_2010.htm" TargetMode="External" /><Relationship Id="rId723" Type="http://schemas.openxmlformats.org/officeDocument/2006/relationships/hyperlink" Target="https://beck-online.beck.de/" TargetMode="External" /><Relationship Id="rId724" Type="http://schemas.openxmlformats.org/officeDocument/2006/relationships/hyperlink" Target="https://beck-online.beck.de/Sammlungen/35426?pubtyp=none&amp;htm=%2Fbib%2Finhalt%2Fgesetze%2Fstva_2009.htm" TargetMode="External" /><Relationship Id="rId725" Type="http://schemas.openxmlformats.org/officeDocument/2006/relationships/hyperlink" Target="https://beck-online.beck.de/" TargetMode="External" /><Relationship Id="rId726" Type="http://schemas.openxmlformats.org/officeDocument/2006/relationships/hyperlink" Target="https://beck-online.beck.de/Sammlungen/21645?pubtyp=none&amp;htm=%2Fbib%2Finhalt%2Fgesetze%2Fstva_2008.htm" TargetMode="External" /><Relationship Id="rId727" Type="http://schemas.openxmlformats.org/officeDocument/2006/relationships/hyperlink" Target="https://beck-online.beck.de/" TargetMode="External" /><Relationship Id="rId728" Type="http://schemas.openxmlformats.org/officeDocument/2006/relationships/hyperlink" Target="https://beck-online.beck.de/Sammlungen/20139?pubtyp=none&amp;htm=%2Fbib%2Finhalt%2Fgesetze%2Fstva_2007.htm" TargetMode="External" /><Relationship Id="rId729" Type="http://schemas.openxmlformats.org/officeDocument/2006/relationships/hyperlink" Target="https://beck-online.beck.de/" TargetMode="External" /><Relationship Id="rId73" Type="http://schemas.openxmlformats.org/officeDocument/2006/relationships/hyperlink" Target="https://beck-online.beck.de/" TargetMode="External" /><Relationship Id="rId730" Type="http://schemas.openxmlformats.org/officeDocument/2006/relationships/hyperlink" Target="https://beck-online.beck.de/Sammlungen/20140?pubtyp=none&amp;htm=%2Fbib%2Finhalt%2Fgesetze%2Fstva_2006.htm" TargetMode="External" /><Relationship Id="rId731" Type="http://schemas.openxmlformats.org/officeDocument/2006/relationships/hyperlink" Target="https://beck-online.beck.de/" TargetMode="External" /><Relationship Id="rId732" Type="http://schemas.openxmlformats.org/officeDocument/2006/relationships/hyperlink" Target="https://beck-online.beck.de/Sammlungen/20141?pubtyp=none&amp;htm=%2Fbib%2Finhalt%2Fgesetze%2Fstva_2005.htm" TargetMode="External" /><Relationship Id="rId733" Type="http://schemas.openxmlformats.org/officeDocument/2006/relationships/hyperlink" Target="https://beck-online.beck.de/" TargetMode="External" /><Relationship Id="rId734" Type="http://schemas.openxmlformats.org/officeDocument/2006/relationships/hyperlink" Target="https://beck-online.beck.de/Sammlungen/20142?pubtyp=none&amp;htm=%2Fbib%2Finhalt%2Fgesetze%2Fstva_2004.htm" TargetMode="External" /><Relationship Id="rId735" Type="http://schemas.openxmlformats.org/officeDocument/2006/relationships/hyperlink" Target="https://beck-online.beck.de/" TargetMode="External" /><Relationship Id="rId736" Type="http://schemas.openxmlformats.org/officeDocument/2006/relationships/hyperlink" Target="https://beck-online.beck.de/Sammlungen/20143?pubtyp=none&amp;htm=%2Fbib%2Finhalt%2Fgesetze%2Fstva_2003.htm" TargetMode="External" /><Relationship Id="rId737" Type="http://schemas.openxmlformats.org/officeDocument/2006/relationships/hyperlink" Target="https://beck-online.beck.de/" TargetMode="External" /><Relationship Id="rId738" Type="http://schemas.openxmlformats.org/officeDocument/2006/relationships/hyperlink" Target="https://beck-online.beck.de/Sammlungen/20144?pubtyp=none&amp;htm=%2Fbib%2Finhalt%2Fgesetze%2Fstva_2002.htm" TargetMode="External" /><Relationship Id="rId739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19831?opusTitle=Gramlich%2fReuschle" TargetMode="External" /><Relationship Id="rId740" Type="http://schemas.openxmlformats.org/officeDocument/2006/relationships/hyperlink" Target="https://beck-online.beck.de/Sammlungen/20145?pubtyp=none&amp;htm=%2Fbib%2Finhalt%2Fgesetze%2Fstva_2001.htm" TargetMode="External" /><Relationship Id="rId741" Type="http://schemas.openxmlformats.org/officeDocument/2006/relationships/hyperlink" Target="https://beck-online.beck.de/" TargetMode="External" /><Relationship Id="rId742" Type="http://schemas.openxmlformats.org/officeDocument/2006/relationships/hyperlink" Target="https://beck-online.beck.de/Sammlungen/20146?pubtyp=none&amp;htm=%2Fbib%2Finhalt%2Fgesetze%2Fstva_2000.htm" TargetMode="External" /><Relationship Id="rId743" Type="http://schemas.openxmlformats.org/officeDocument/2006/relationships/hyperlink" Target="https://beck-online.beck.de/" TargetMode="External" /><Relationship Id="rId744" Type="http://schemas.openxmlformats.org/officeDocument/2006/relationships/hyperlink" Target="https://beck-online.beck.de/Sammlungen/20147?cat=coll&amp;xml=gesetze%2Fsteuerrecht&amp;coll=Richtlinien&amp;opusTitle=Steuerrichtlinien" TargetMode="External" /><Relationship Id="rId745" Type="http://schemas.openxmlformats.org/officeDocument/2006/relationships/hyperlink" Target="https://beck-online.beck.de/" TargetMode="External" /><Relationship Id="rId746" Type="http://schemas.openxmlformats.org/officeDocument/2006/relationships/hyperlink" Target="https://beck-online.beck.de/?typ=searchlink&amp;hitlisthead=Verwaltungsanweisungen&amp;query=spubtyp0:%22verwan%22&amp;opusTitle=287_opus_Name&amp;Addfilter=staxrechtsgebiet0:SteuR&amp;opusTitle=BeckVerw" TargetMode="External" /><Relationship Id="rId747" Type="http://schemas.openxmlformats.org/officeDocument/2006/relationships/hyperlink" Target="https://beck-online.beck.de/" TargetMode="External" /><Relationship Id="rId748" Type="http://schemas.openxmlformats.org/officeDocument/2006/relationships/hyperlink" Target="https://beck-online.beck.de/?typ=searchlink&amp;hitlisthead=BeckRS (Rechtsprechung)&amp;query=spubtyp0:%22ent%22 AND spub0:%22BeckRS%22&amp;rbSort=date&amp;opusTitle=BeckRS" TargetMode="External" /><Relationship Id="rId749" Type="http://schemas.openxmlformats.org/officeDocument/2006/relationships/hyperlink" Target="https://beck-online.beck.de/" TargetMode="External" /><Relationship Id="rId75" Type="http://schemas.openxmlformats.org/officeDocument/2006/relationships/hyperlink" Target="https://beck-online.beck.de/" TargetMode="External" /><Relationship Id="rId750" Type="http://schemas.openxmlformats.org/officeDocument/2006/relationships/hyperlink" Target="https://beck-online.beck.de/Search?PAGENR=1&amp;DETAILS=on&amp;CHKRSPR=on&amp;TXTGERICHT=BFH%2C%20&amp;RBSORT=Date&amp;opusTitle=BFH-V" TargetMode="External" /><Relationship Id="rId751" Type="http://schemas.openxmlformats.org/officeDocument/2006/relationships/hyperlink" Target="https://beck-online.beck.de/" TargetMode="External" /><Relationship Id="rId752" Type="http://schemas.openxmlformats.org/officeDocument/2006/relationships/hyperlink" Target="https://beck-online.beck.de/Search?PAGENR=1&amp;WORDS=gms-obg&amp;RBSORT=Score&amp;TOP=par&amp;Filter=spubtyp0%3Aent%7Csgericht0%3A248848DD-FFC1-4203-897B-552ED64ED6F3&amp;Addfilter=sgericht1%3A248848DD-FFC1-4203-897B-552ED64ED6F3.ADF44020-DF7D-4447-99B9-525E9E720C69&amp;opusTitle=BFH%2fNV" TargetMode="External" /><Relationship Id="rId753" Type="http://schemas.openxmlformats.org/officeDocument/2006/relationships/hyperlink" Target="https://beck-online.beck.de/" TargetMode="External" /><Relationship Id="rId754" Type="http://schemas.openxmlformats.org/officeDocument/2006/relationships/hyperlink" Target="https://beck-online.beck.de/?typ=searchlink&amp;hitlisthead=GRUR-RS [redaktionell bearbeitete Rechtsprechung]&amp;query=spubtyp0:%22ent%22 AND werk-id:GRURRS&amp;rbSort=date&amp;opusTitle=GRURRS" TargetMode="External" /><Relationship Id="rId755" Type="http://schemas.openxmlformats.org/officeDocument/2006/relationships/hyperlink" Target="https://beck-online.beck.de/" TargetMode="External" /><Relationship Id="rId756" Type="http://schemas.openxmlformats.org/officeDocument/2006/relationships/hyperlink" Target="https://beck-online.beck.de/Sammlungen/21862?cat=coll&amp;xml=gesetze%2Ffach&amp;coll=Unterhaltsrechtliche Tabellen und Leitlinien&amp;opusTitle=UnterhL" TargetMode="External" /><Relationship Id="rId757" Type="http://schemas.openxmlformats.org/officeDocument/2006/relationships/hyperlink" Target="https://beck-online.beck.de/" TargetMode="External" /><Relationship Id="rId758" Type="http://schemas.openxmlformats.org/officeDocument/2006/relationships/hyperlink" Target="https://beck-online.beck.de/?typ=searchlink&amp;hitlisthead=Fachnews aus dem Bereich Arbeitsrecht&amp;query=(srechtsgebiet1:%22ArbR%22 AND doktypesearch:%22zzreddok%22 AND werk-id:becklink)&amp;rbSort=4" TargetMode="External" /><Relationship Id="rId759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Werk/21466?opusTitle=Gro&#223;+Kapitalmarktrecht" TargetMode="External" /><Relationship Id="rId760" Type="http://schemas.openxmlformats.org/officeDocument/2006/relationships/hyperlink" Target="https://beck-online.beck.de/?typ=searchlink&amp;hitlisthead=Fachnews aus dem Bereich Bank- und Kapitalmarktrecht&amp;query=(srechtsgebiet1:%22BankR%22 AND doktypesearch:%22zzreddok%22 AND werk-id:becklink)&amp;rbSort=4&amp;opusTitle=Fach-News+Bank-+und+Kapitalmarktrecht" TargetMode="External" /><Relationship Id="rId761" Type="http://schemas.openxmlformats.org/officeDocument/2006/relationships/hyperlink" Target="https://beck-online.beck.de/" TargetMode="External" /><Relationship Id="rId762" Type="http://schemas.openxmlformats.org/officeDocument/2006/relationships/hyperlink" Target="https://beck-online.beck.de/?typ=searchlink&amp;hitlisthead=Fachnews aus dem Bereich Baurecht&amp;query=(srechtsgebiet1:%22PrBauR%22 AND doktypesearch:%22zzreddok%22 AND werk-id:becklink)&amp;rbSort=4" TargetMode="External" /><Relationship Id="rId763" Type="http://schemas.openxmlformats.org/officeDocument/2006/relationships/hyperlink" Target="https://beck-online.beck.de/" TargetMode="External" /><Relationship Id="rId764" Type="http://schemas.openxmlformats.org/officeDocument/2006/relationships/hyperlink" Target="https://beck-online.beck.de/?typ=searchlink&amp;hitlisthead=Fachnews+aus+dem+Bereich+Familienrecht&amp;query=(srechtsgebiet1%3a%22FamR%22+AND+domain%3a%22becklink%22)&amp;rbSort=date" TargetMode="External" /><Relationship Id="rId765" Type="http://schemas.openxmlformats.org/officeDocument/2006/relationships/hyperlink" Target="https://beck-online.beck.de/" TargetMode="External" /><Relationship Id="rId766" Type="http://schemas.openxmlformats.org/officeDocument/2006/relationships/hyperlink" Target="https://beck-online.beck.de/?typ=searchlink&amp;hitlisthead=Fachnews Gewerblicher Rechtsschutz &amp;query=((srechtsgebiet1:%22MedienR%22 OR %22UW%22 OR %22MarkR%22 OR %22KartellR%22 OR %22PatR%22 OR %22UrhR%22) AND doktypesearch:%22zzreddok%22 AND werk-id:becklink)&amp;rbSort=4" TargetMode="External" /><Relationship Id="rId767" Type="http://schemas.openxmlformats.org/officeDocument/2006/relationships/hyperlink" Target="https://beck-online.beck.de/" TargetMode="External" /><Relationship Id="rId768" Type="http://schemas.openxmlformats.org/officeDocument/2006/relationships/hyperlink" Target="https://beck-online.beck.de/?typ=searchlink&amp;hitlisthead=Fachnews Handels- und Gesellschaftsrecht &amp;query=((srechtsgebiet1:%22HandelsR%22 OR %22GesR%22 OR %22BankR%22) AND doktypesearch:%22zzreddok%22 AND werk-id:becklink)&amp;rbSort=4" TargetMode="External" /><Relationship Id="rId769" Type="http://schemas.openxmlformats.org/officeDocument/2006/relationships/hyperlink" Target="https://beck-online.beck.de/" TargetMode="External" /><Relationship Id="rId77" Type="http://schemas.openxmlformats.org/officeDocument/2006/relationships/hyperlink" Target="https://beck-online.beck.de/" TargetMode="External" /><Relationship Id="rId770" Type="http://schemas.openxmlformats.org/officeDocument/2006/relationships/hyperlink" Target="https://beck-online.beck.de/?typ=searchlink&amp;hitlisthead=Fachnews Mietrecht&amp;query=(srechtsgebiet1:%22MietR%22 OR srechtsgebiet1:%22WEigR%22 AND doktypesearch:%22zzreddok%22 AND werk-id:becklink)&amp;rbSort=4" TargetMode="External" /><Relationship Id="rId771" Type="http://schemas.openxmlformats.org/officeDocument/2006/relationships/hyperlink" Target="https://beck-online.beck.de/" TargetMode="External" /><Relationship Id="rId772" Type="http://schemas.openxmlformats.org/officeDocument/2006/relationships/hyperlink" Target="https://beck-online.beck.de/?typ=searchlink&amp;hitlisthead=Fachnews &#214;ffentliches Recht &amp;query=((srechtsgebiet1:%22StaatsR%22 OR %22AllgVerwR%22 OR %22AuslR%22 OR %22KommR%22 OR %22OeffBauR%22 OR %22OeffWiR%22 OR %22UmweltR%22 OR %22BesVerwR%22) AND doktypesearch:%22zzreddok%22 AND werk-id:becklink)&amp;rbSort=4" TargetMode="External" /><Relationship Id="rId773" Type="http://schemas.openxmlformats.org/officeDocument/2006/relationships/hyperlink" Target="https://beck-online.beck.de/" TargetMode="External" /><Relationship Id="rId774" Type="http://schemas.openxmlformats.org/officeDocument/2006/relationships/hyperlink" Target="https://beck-online.beck.de/?typ=searchlink&amp;hitlisthead=Fachnews aus dem Bereich Steuerrecht&amp;query=(staxrechtsgebiet0:%22SteuR%22 AND werk-id:becklink)&amp;rbSort=Date" TargetMode="External" /><Relationship Id="rId775" Type="http://schemas.openxmlformats.org/officeDocument/2006/relationships/hyperlink" Target="https://beck-online.beck.de/" TargetMode="External" /><Relationship Id="rId776" Type="http://schemas.openxmlformats.org/officeDocument/2006/relationships/hyperlink" Target="https://beck-online.beck.de/?typ=searchlink&amp;hitlisthead=Fachnews aus dem Bereich Strafrecht&amp;query=(srechtsgebiet1:%22StR%22 AND srechtsgebiet1:%22StPR%22AND doktypesearch:%22zzreddok%22 AND werk-id:becklink)&amp;rbSort=4" TargetMode="External" /><Relationship Id="rId777" Type="http://schemas.openxmlformats.org/officeDocument/2006/relationships/hyperlink" Target="https://beck-online.beck.de/" TargetMode="External" /><Relationship Id="rId778" Type="http://schemas.openxmlformats.org/officeDocument/2006/relationships/hyperlink" Target="https://beck-online.beck.de/?typ=searchlink&amp;hitlisthead=Fachnews aus dem Bereich Zivilrecht&amp;query=((srechtsgebiet1:%22ZivilR%22 OR %22ErbR%22 OR %22ZiBeR%22 OR %22Allgemein%22) AND doktypesearch:%22zzreddok%22 AND werk-id:becklink)&amp;rbSort=4" TargetMode="External" /><Relationship Id="rId779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Werk/10360?opusTitle=Hannemann" TargetMode="External" /><Relationship Id="rId780" Type="http://schemas.openxmlformats.org/officeDocument/2006/relationships/header" Target="header1.xml" /><Relationship Id="rId781" Type="http://schemas.openxmlformats.org/officeDocument/2006/relationships/footer" Target="footer1.xml" /><Relationship Id="rId782" Type="http://schemas.openxmlformats.org/officeDocument/2006/relationships/theme" Target="theme/theme1.xml" /><Relationship Id="rId783" Type="http://schemas.openxmlformats.org/officeDocument/2006/relationships/numbering" Target="numbering.xml" /><Relationship Id="rId784" Type="http://schemas.openxmlformats.org/officeDocument/2006/relationships/styles" Target="styles.xm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7035?opusTitle=BachPKV" TargetMode="External" /><Relationship Id="rId80" Type="http://schemas.openxmlformats.org/officeDocument/2006/relationships/hyperlink" Target="https://beck-online.beck.de/Werk/8963?opusTitle=Harbauer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Werk/21086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" TargetMode="External" /><Relationship Id="rId85" Type="http://schemas.openxmlformats.org/officeDocument/2006/relationships/hyperlink" Target="https://beck-online.beck.de/Werk/20961?opusTitle=Immenga" TargetMode="External" /><Relationship Id="rId86" Type="http://schemas.openxmlformats.org/officeDocument/2006/relationships/hyperlink" Target="https://beck-online.beck.de/Werk/16831?opusTitle=Immenga" TargetMode="External" /><Relationship Id="rId87" Type="http://schemas.openxmlformats.org/officeDocument/2006/relationships/hyperlink" Target="https://beck-online.beck.de/Werk/13248?opusTitle=Immenga" TargetMode="External" /><Relationship Id="rId88" Type="http://schemas.openxmlformats.org/officeDocument/2006/relationships/hyperlink" Target="https://beck-online.beck.de/Werk/21456?opusTitle=Immenga" TargetMode="External" /><Relationship Id="rId89" Type="http://schemas.openxmlformats.org/officeDocument/2006/relationships/hyperlink" Target="https://beck-online.beck.de/Werk/15197?opusTitle=Immenga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Werk/15330?opusTitle=Ingerl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Werk/20743?opusTitle=JarassBImSchG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Werk/17564?opusTitle=Jauernig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Werk/21366?opusTitle=J&#252;rgens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Werk/21196?opusTitle=KK-OWiG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Land 1 - beck-online</dc:title>
  <cp:revision>0</cp:revision>
</cp:coreProperties>
</file>