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Kostenrecht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RVG" w:history="1">
        <w:bookmarkStart w:id="0" w:name="opus_209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</w:hyperlink>
      <w:bookmarkEnd w:id="0"/>
      <w:hyperlink r:id="rId7" w:anchor="opus_detail_209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ayerRVG" w:history="1">
        <w:bookmarkStart w:id="1" w:name="opus_212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"/>
      <w:hyperlink r:id="rId9" w:anchor="opus_detail_212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KostR" w:history="1">
        <w:bookmarkStart w:id="2" w:name="opus_2086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Kostenrecht, Dörndorfer/​Wendtland/​Diehn/​Uhl</w:t>
        </w:r>
      </w:hyperlink>
      <w:bookmarkEnd w:id="2"/>
      <w:hyperlink r:id="rId11" w:anchor="opus_detail_2086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neider/Volpert/Fölsch" w:history="1">
        <w:bookmarkStart w:id="3" w:name="opus_155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Gesamtes Kostenrecht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55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ormann" w:history="1">
        <w:bookmarkStart w:id="4" w:name="opus_212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Bormann/​Diehn/​Sommerfeldt, GNotKG</w:t>
        </w:r>
      </w:hyperlink>
      <w:bookmarkEnd w:id="4"/>
      <w:hyperlink r:id="rId15" w:anchor="opus_detail_212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nders" w:history="1">
        <w:bookmarkStart w:id="5" w:name="opus_182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Enders, RVG für Anfänger</w:t>
        </w:r>
      </w:hyperlink>
      <w:bookmarkEnd w:id="5"/>
      <w:hyperlink r:id="rId17" w:anchor="opus_detail_182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ottschalk/Schneider" w:history="1">
        <w:bookmarkStart w:id="6" w:name="opus_206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6"/>
      <w:hyperlink r:id="rId19" w:anchor="opus_detail_206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rbauer" w:history="1">
        <w:bookmarkStart w:id="7" w:name="opus_107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Harbauer, Rechtsschutzversicherung: ARB</w:t>
        </w:r>
      </w:hyperlink>
      <w:bookmarkEnd w:id="7"/>
      <w:hyperlink r:id="rId21" w:anchor="opus_detail_10723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appe/Schneider" w:history="1">
        <w:bookmarkStart w:id="8" w:name="opus_181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Lappe/​Schneider, Gebührentabellen für Rechtsanwälte</w:t>
        </w:r>
      </w:hyperlink>
      <w:bookmarkEnd w:id="8"/>
      <w:hyperlink r:id="rId23" w:anchor="opus_detail_1817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Streitwert" w:history="1">
        <w:bookmarkStart w:id="9" w:name="opus_209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9"/>
      <w:hyperlink r:id="rId25" w:anchor="opus_detail_2098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Aufsätze Kostenrecht" w:history="1">
        <w:bookmarkStart w:id="10" w:name="opus_49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Kostenrecht aus weiteren Zeitschriften</w:t>
        </w:r>
      </w:hyperlink>
      <w:bookmarkEnd w:id="10"/>
      <w:hyperlink r:id="rId27" w:anchor="opus_detail_49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echtsprechung Kostenrecht" w:history="1">
        <w:bookmarkStart w:id="11" w:name="opus_49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Kostenrecht auch aus BeckRS, BeckEuRS etc.</w:t>
        </w:r>
      </w:hyperlink>
      <w:bookmarkEnd w:id="11"/>
      <w:hyperlink r:id="rId29" w:anchor="opus_detail_498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Normen Kostenrecht" w:history="1">
        <w:bookmarkStart w:id="12" w:name="opus_49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Kostenrecht</w:t>
        </w:r>
      </w:hyperlink>
      <w:bookmarkEnd w:id="12"/>
      <w:hyperlink r:id="rId31" w:anchor="opus_detail_49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WN" w:history="1">
        <w:bookmarkStart w:id="13" w:name="opus_49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3"/>
      <w:hyperlink r:id="rId33" w:anchor="opus_detail_4985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FD-RVG" w:history="1">
        <w:bookmarkStart w:id="14" w:name="opus_49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14"/>
      <w:hyperlink r:id="rId35" w:anchor="opus_detail_49844" w:tooltip="Zur Werksübersicht springen" w:history="1"/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01:48 -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84?opusTitle=BeckOK+Kost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253?opusTitle=Schneider%2fVolpert%2fF&#246;ls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745?opusTitle=Borman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196?opusTitle=Ender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070?opusTitle=Gottschalk%2fSchneid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963?opusTitle=Harbau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58?opusTitle=Lappe%2fSchneid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445?opusTitle=BeckOK+Streitwer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?typ=searchlink&amp;hitlisthead=Aufs&#228;tze zum Kostenrecht aus weiteren Zeitschriften&amp;query=spubtyp0:%22aufs%22+AND+preismodul:BOKOSTP&amp;rbsort=dat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?typ=searchlink&amp;hitlisthead=Rechtsprechung zum Kostenrecht auch aus BeckRS, BeckEuRS etc.&amp;query=spubtyp0:%22ent%22+AND+preismodul:BOKOSTP&amp;rbsort=dat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49857?cat=coll&amp;xml=gesetze%2Fbund&amp;coll=Kostenrecht&amp;opusTitle=Normen+Kostenrech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49858?cat=coll&amp;xml=gesetze%2Fbund&amp;coll=Wichtigste Normen %28rechtsgebiets&#252;bergreifend%29&amp;opusTitle=W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634?opusTitle=FD-RV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318?opusTitle=BeckOK+RV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78?opusTitle=MayerRV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Kostenrecht PLUS - beck-online</dc:title>
  <cp:revision>0</cp:revision>
</cp:coreProperties>
</file>