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Kostenrecht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RVG" w:history="1">
        <w:bookmarkStart w:id="0" w:name="opus_209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RVG, v. Seltmann</w:t>
        </w:r>
      </w:hyperlink>
      <w:bookmarkEnd w:id="0"/>
      <w:hyperlink r:id="rId7" w:anchor="opus_detail_2090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ayerRVG" w:history="1">
        <w:bookmarkStart w:id="1" w:name="opus_2123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"/>
      <w:hyperlink r:id="rId9" w:anchor="opus_detail_2123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KostR" w:history="1">
        <w:bookmarkStart w:id="2" w:name="opus_2086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Kostenrecht, Dörndorfer/​Wendtland/​Diehn/​Uhl</w:t>
        </w:r>
      </w:hyperlink>
      <w:bookmarkEnd w:id="2"/>
      <w:hyperlink r:id="rId11" w:anchor="opus_detail_2086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Schneider/Volpert/Fölsch" w:history="1">
        <w:bookmarkStart w:id="3" w:name="opus_1551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Schneider/​Volpert/​Fölsch, Gesamtes Kostenrecht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551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ormann" w:history="1">
        <w:bookmarkStart w:id="4" w:name="opus_2127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Bormann/​Diehn/​Sommerfeldt, GNotKG</w:t>
        </w:r>
      </w:hyperlink>
      <w:bookmarkEnd w:id="4"/>
      <w:hyperlink r:id="rId15" w:anchor="opus_detail_2127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Enders" w:history="1">
        <w:bookmarkStart w:id="5" w:name="opus_182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Enders, RVG für Anfänger</w:t>
        </w:r>
      </w:hyperlink>
      <w:bookmarkEnd w:id="5"/>
      <w:hyperlink r:id="rId17" w:anchor="opus_detail_182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Gottschalk/Schneider" w:history="1">
        <w:bookmarkStart w:id="6" w:name="opus_206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Gottschalk/​Schneider, Prozess- und Verfahrenskostenhilfe, Beratungshilfe</w:t>
        </w:r>
      </w:hyperlink>
      <w:bookmarkEnd w:id="6"/>
      <w:hyperlink r:id="rId19" w:anchor="opus_detail_206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arbauer" w:history="1">
        <w:bookmarkStart w:id="7" w:name="opus_1072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Harbauer, Rechtsschutzversicherung: ARB</w:t>
        </w:r>
      </w:hyperlink>
      <w:bookmarkEnd w:id="7"/>
      <w:hyperlink r:id="rId21" w:anchor="opus_detail_10723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Lappe/Schneider" w:history="1">
        <w:bookmarkStart w:id="8" w:name="opus_1817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Lappe/​Schneider, Gebührentabellen für Rechtsanwälte</w:t>
        </w:r>
      </w:hyperlink>
      <w:bookmarkEnd w:id="8"/>
      <w:hyperlink r:id="rId23" w:anchor="opus_detail_18172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K Streitwert" w:history="1">
        <w:bookmarkStart w:id="9" w:name="opus_2098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Streitwert, Mayer</w:t>
        </w:r>
      </w:hyperlink>
      <w:bookmarkEnd w:id="9"/>
      <w:hyperlink r:id="rId25" w:anchor="opus_detail_20981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und Aufsätze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Aufsätze Kostenrecht" w:history="1">
        <w:bookmarkStart w:id="10" w:name="opus_49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Kostenrecht aus weiteren Zeitschriften</w:t>
        </w:r>
      </w:hyperlink>
      <w:bookmarkEnd w:id="10"/>
      <w:hyperlink r:id="rId27" w:anchor="opus_detail_49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Rechtsprechung Kostenrecht" w:history="1">
        <w:bookmarkStart w:id="11" w:name="opus_49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Kostenrecht auch aus BeckRS, BeckEuRS etc.</w:t>
        </w:r>
      </w:hyperlink>
      <w:bookmarkEnd w:id="11"/>
      <w:hyperlink r:id="rId29" w:anchor="opus_detail_4984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Normen Kostenrecht" w:history="1">
        <w:bookmarkStart w:id="12" w:name="opus_49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Kostenrecht</w:t>
        </w:r>
      </w:hyperlink>
      <w:bookmarkEnd w:id="12"/>
      <w:hyperlink r:id="rId31" w:anchor="opus_detail_498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WN" w:history="1">
        <w:bookmarkStart w:id="13" w:name="opus_49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3"/>
      <w:hyperlink r:id="rId33" w:anchor="opus_detail_4985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FD-RVG" w:history="1">
        <w:bookmarkStart w:id="14" w:name="opus_49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14"/>
      <w:hyperlink r:id="rId35" w:anchor="opus_detail_49844" w:tooltip="Zur Werksübersicht springen" w:history="1"/>
    </w:p>
    <w:sectPr>
      <w:headerReference w:type="default" r:id="rId36"/>
      <w:footerReference w:type="default" r:id="rId3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07.09.2025 05:39 -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84?opusTitle=BeckOK+Kost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253?opusTitle=Schneider%2fVolpert%2fF&#246;lsc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745?opusTitle=Borman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196?opusTitle=Enders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070?opusTitle=Gottschalk%2fSchneid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963?opusTitle=Harbau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058?opusTitle=Lappe%2fSchneid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445?opusTitle=BeckOK+Streitwer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?typ=searchlink&amp;hitlisthead=Aufs&#228;tze zum Kostenrecht aus weiteren Zeitschriften&amp;query=spubtyp0:%22aufs%22+AND+preismodul:BOKOSTP&amp;rbsort=date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?typ=searchlink&amp;hitlisthead=Rechtsprechung zum Kostenrecht auch aus BeckRS, BeckEuRS etc.&amp;query=spubtyp0:%22ent%22+AND+preismodul:BOKOSTP&amp;rbsort=dat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49857?cat=coll&amp;xml=gesetze%2Fbund&amp;coll=Kostenrecht&amp;opusTitle=Normen+Kostenrecht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49858?cat=coll&amp;xml=gesetze%2Fbund&amp;coll=Wichtigste Normen %28rechtsgebiets&#252;bergreifend%29&amp;opusTitle=W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634?opusTitle=FD-RV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image" Target="media/image1.png" /><Relationship Id="rId40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318?opusTitle=BeckOK+RV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678?opusTitle=MayerRV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Kostenrecht PLUS - beck-online</dc:title>
  <cp:revision>0</cp:revision>
</cp:coreProperties>
</file>