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Betriebsrat PLUS </w:t>
      </w:r>
    </w:p>
    <w:p>
      <w:pPr>
        <w:pStyle w:val="bocenterbokastenh3"/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itting" w:history="1">
        <w:bookmarkStart w:id="0" w:name="opus_1929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Fitting/​Trebinger/​Linsenmaier/​Schelz/​Schmidt, Betriebsverfassungsgesetz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9299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Aligbe Einstellungsuntersuchungen" w:history="1">
        <w:bookmarkStart w:id="1" w:name="opus_1465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Aligbe, Einstellungs- und Eignungsuntersuchungen</w:t>
        </w:r>
      </w:hyperlink>
      <w:bookmarkEnd w:id="1"/>
      <w:hyperlink r:id="rId9" w:anchor="opus_detail_1465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yers, Mitarbeiterkontrollen" w:history="1">
        <w:bookmarkStart w:id="2" w:name="opus_1558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Byers, Mitarbeiterkontrollen</w:t>
        </w:r>
      </w:hyperlink>
      <w:bookmarkEnd w:id="2"/>
      <w:hyperlink r:id="rId11" w:anchor="opus_detail_1558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Domernicht" w:history="1">
        <w:bookmarkStart w:id="3" w:name="opus_913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Domernicht, Kosten und Sachaufwand des Betriebsrats</w:t>
        </w:r>
      </w:hyperlink>
      <w:bookmarkEnd w:id="3"/>
      <w:hyperlink r:id="rId13" w:anchor="opus_detail_913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ahn, Flexible Arbeitszeit" w:history="1">
        <w:bookmarkStart w:id="4" w:name="opus_1990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Hahn, Flexible Arbeitszeit</w:t>
        </w:r>
      </w:hyperlink>
      <w:bookmarkEnd w:id="4"/>
      <w:hyperlink r:id="rId15" w:anchor="opus_detail_1990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Oberthür/Chandna-Hoppe" w:history="1">
        <w:bookmarkStart w:id="5" w:name="opus_1951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Oberthür/​Chandna-Hoppe, Mobile Work</w:t>
        </w:r>
      </w:hyperlink>
      <w:bookmarkEnd w:id="5"/>
      <w:hyperlink r:id="rId17" w:anchor="opus_detail_1951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Peters WeisungsR" w:history="1">
        <w:bookmarkStart w:id="6" w:name="opus_1494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Peters, Das Weisungsrecht der Arbeitgeber</w:t>
        </w:r>
      </w:hyperlink>
      <w:bookmarkEnd w:id="6"/>
      <w:hyperlink r:id="rId19" w:anchor="opus_detail_1494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Schmidt BEM" w:history="1">
        <w:bookmarkStart w:id="7" w:name="opus_2149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Schmidt, Gestaltung und Durchführung des BEM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7"/>
      <w:hyperlink r:id="rId21" w:anchor="opus_detail_2149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vom Stein/Rothe/Schlegel" w:history="1">
        <w:bookmarkStart w:id="8" w:name="opus_213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vom Stein/​Rothe/​Schlegel, Gesundheitsmanagement und Krankheit im Arbeitsverhältnis</w:t>
        </w:r>
      </w:hyperlink>
      <w:bookmarkEnd w:id="8"/>
      <w:hyperlink r:id="rId23" w:anchor="opus_detail_2137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Straube/Rasche Korruptionsbekämpfung" w:history="1">
        <w:bookmarkStart w:id="9" w:name="opus_1048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Straube/​Rasche, Arbeitsrechtliche Korruptionsbekämpfung</w:t>
        </w:r>
      </w:hyperlink>
      <w:bookmarkEnd w:id="9"/>
      <w:hyperlink r:id="rId25" w:anchor="opus_detail_1048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Weth" w:history="1">
        <w:bookmarkStart w:id="10" w:name="opus_1301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Weth/​Herberger/​Wächter/​Sorge, Daten- und Persönlichkeitsschutz im Arbeitsverhältnis</w:t>
        </w:r>
      </w:hyperlink>
      <w:bookmarkEnd w:id="10"/>
      <w:hyperlink r:id="rId27" w:anchor="opus_detail_13012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 für Betriebsräte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Althoff/Gänsler, Arbeitszeit im Betrieb" w:history="1">
        <w:bookmarkStart w:id="11" w:name="opus_2125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Althoff/​Gänsler, Arbeitszeit im Betrieb</w:t>
        </w:r>
      </w:hyperlink>
      <w:bookmarkEnd w:id="11"/>
      <w:hyperlink r:id="rId29" w:anchor="opus_detail_2125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Althoff/Gänsler, Ordnung des Betriebs" w:history="1">
        <w:bookmarkStart w:id="12" w:name="opus_2125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Althoff/​Gänsler, Ordnung des Betriebs</w:t>
        </w:r>
      </w:hyperlink>
      <w:bookmarkEnd w:id="12"/>
      <w:hyperlink r:id="rId31" w:anchor="opus_detail_2125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Althoff/Hadyk, Haftung des Betriebsrats" w:history="1">
        <w:bookmarkStart w:id="13" w:name="opus_2125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Althoff/​Hadyk, Haftung des Betriebsrats</w:t>
        </w:r>
      </w:hyperlink>
      <w:bookmarkEnd w:id="13"/>
      <w:hyperlink r:id="rId33" w:anchor="opus_detail_2125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ll/Fuchs, Betriebsvereinbarungen" w:history="1">
        <w:bookmarkStart w:id="14" w:name="opus_2125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Bell/​Bauer, Betriebsvereinbarungen</w:t>
        </w:r>
      </w:hyperlink>
      <w:bookmarkEnd w:id="14"/>
      <w:hyperlink r:id="rId35" w:anchor="opus_detail_2125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ell/Bauer, Familie und Betrieb" w:history="1">
        <w:bookmarkStart w:id="15" w:name="opus_2125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Bell/​Bauer, Familie und Betrieb</w:t>
        </w:r>
      </w:hyperlink>
      <w:bookmarkEnd w:id="15"/>
      <w:hyperlink r:id="rId37" w:anchor="opus_detail_2125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Bell/Heegner, Arbeitsschutz" w:history="1">
        <w:bookmarkStart w:id="16" w:name="opus_2125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Bell/​Heegner, Arbeitsschutz</w:t>
        </w:r>
      </w:hyperlink>
      <w:bookmarkEnd w:id="16"/>
      <w:hyperlink r:id="rId39" w:anchor="opus_detail_2125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Chama/Feilmeier" w:history="1">
        <w:bookmarkStart w:id="17" w:name="opus_2125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Chama/​Feilmeier, Arbeitsstrafrecht</w:t>
        </w:r>
      </w:hyperlink>
      <w:bookmarkEnd w:id="17"/>
      <w:hyperlink r:id="rId41" w:anchor="opus_detail_2125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Feichtinger/Wagner" w:history="1">
        <w:bookmarkStart w:id="18" w:name="opus_2125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Feichtinger/​Wagner, Betriebliches Eingliederungsmanagement</w:t>
        </w:r>
      </w:hyperlink>
      <w:bookmarkEnd w:id="18"/>
      <w:hyperlink r:id="rId43" w:anchor="opus_detail_2125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Fischer/Hadyk, Urlaub" w:history="1">
        <w:bookmarkStart w:id="19" w:name="opus_2125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Fischer/​Hadyk, Urlaub</w:t>
        </w:r>
      </w:hyperlink>
      <w:bookmarkEnd w:id="19"/>
      <w:hyperlink r:id="rId45" w:anchor="opus_detail_2125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Gänsler/Althoff, Technische Mitarbeiterüberwachung" w:history="1">
        <w:bookmarkStart w:id="20" w:name="opus_2125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Gänsler/​Althoff, Technische Mitarbeiterüberwachung</w:t>
        </w:r>
      </w:hyperlink>
      <w:bookmarkEnd w:id="20"/>
      <w:hyperlink r:id="rId47" w:anchor="opus_detail_2125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Hintzen/Richter EntgTranspG" w:history="1">
        <w:bookmarkStart w:id="21" w:name="opus_2125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Hintzen/​Richter, Entgelttransparenzgesetz</w:t>
        </w:r>
      </w:hyperlink>
      <w:bookmarkEnd w:id="21"/>
      <w:hyperlink r:id="rId49" w:anchor="opus_detail_2125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Kilian, Arbeitszeugnis" w:history="1">
        <w:bookmarkStart w:id="22" w:name="opus_2125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Kilian, Das Arbeitszeugnis in der Betriebsratspraxis</w:t>
        </w:r>
      </w:hyperlink>
      <w:bookmarkEnd w:id="22"/>
      <w:hyperlink r:id="rId51" w:anchor="opus_detail_2125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Kühne/Meyer, Betriebsratswahl" w:history="1">
        <w:bookmarkStart w:id="23" w:name="opus_2125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Kühne/​Meyer, Betriebsratswahl</w:t>
        </w:r>
      </w:hyperlink>
      <w:bookmarkEnd w:id="23"/>
      <w:hyperlink r:id="rId53" w:anchor="opus_detail_2125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Kühne/ Meyer, Einigungsstelle" w:history="1">
        <w:bookmarkStart w:id="24" w:name="opus_2125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Kühne/​Meyer, Einigungsstelle</w:t>
        </w:r>
      </w:hyperlink>
      <w:bookmarkEnd w:id="24"/>
      <w:hyperlink r:id="rId55" w:anchor="opus_detail_2125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Kühne/Meyer/Patzelt, Fehler Betriebsratsarbeit" w:history="1">
        <w:bookmarkStart w:id="25" w:name="opus_2125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Kühne/​Meyer/​Patzelt, Fehler in der Betriebsratsarbeit</w:t>
        </w:r>
      </w:hyperlink>
      <w:bookmarkEnd w:id="25"/>
      <w:hyperlink r:id="rId57" w:anchor="opus_detail_2125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Kühne/Meyer/Patzelt Mitbestimmung bei Kündigungen" w:history="1">
        <w:bookmarkStart w:id="26" w:name="opus_2125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Kühne/​Meyer/​Patzelt, Mitbestimmung bei Kündigungen</w:t>
        </w:r>
      </w:hyperlink>
      <w:bookmarkEnd w:id="26"/>
      <w:hyperlink r:id="rId59" w:anchor="opus_detail_2125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Kühne/Meyer/Patzelt, Versetzung" w:history="1">
        <w:bookmarkStart w:id="27" w:name="opus_2126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Kühne/​Meyer/​Patzelt, Versetzung</w:t>
        </w:r>
      </w:hyperlink>
      <w:bookmarkEnd w:id="27"/>
      <w:hyperlink r:id="rId61" w:anchor="opus_detail_2126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Lemke, Datenschutz" w:history="1">
        <w:bookmarkStart w:id="28" w:name="opus_2126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Lemke, Datenschutz in der Betriebsratsarbeit</w:t>
        </w:r>
      </w:hyperlink>
      <w:bookmarkEnd w:id="28"/>
      <w:hyperlink r:id="rId63" w:anchor="opus_detail_2126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Lerch/Warczinski Betriebsänderungen" w:history="1">
        <w:bookmarkStart w:id="29" w:name="opus_212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Lerch/​Warczinski, Betriebsänderungen</w:t>
        </w:r>
      </w:hyperlink>
      <w:bookmarkEnd w:id="29"/>
      <w:hyperlink r:id="rId65" w:anchor="opus_detail_212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Lerch/Weinbrenner, Einstellung von Mitarbeitern" w:history="1">
        <w:bookmarkStart w:id="30" w:name="opus_2126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Lerch/​Weinbrenner, Einstellung von Mitarbeitern</w:t>
        </w:r>
      </w:hyperlink>
      <w:bookmarkEnd w:id="30"/>
      <w:hyperlink r:id="rId67" w:anchor="opus_detail_2126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Lill" w:history="1">
        <w:bookmarkStart w:id="31" w:name="opus_2126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Hintz/​Lill, Insolvenz und Arbeitsrecht</w:t>
        </w:r>
      </w:hyperlink>
      <w:bookmarkEnd w:id="31"/>
      <w:hyperlink r:id="rId69" w:anchor="opus_detail_2126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Lindemann" w:history="1">
        <w:bookmarkStart w:id="32" w:name="opus_2126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Lindemann, Reaktionen auf Unternehmenskrisen</w:t>
        </w:r>
      </w:hyperlink>
      <w:bookmarkEnd w:id="32"/>
      <w:hyperlink r:id="rId71" w:anchor="opus_detail_2126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Lülsdorf Betriebliche Altersversorgung" w:history="1">
        <w:bookmarkStart w:id="33" w:name="opus_2126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Lülsdorf, Betriebliche Altersversorgung</w:t>
        </w:r>
      </w:hyperlink>
      <w:bookmarkEnd w:id="33"/>
      <w:hyperlink r:id="rId73" w:anchor="opus_detail_2126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Meyer/Kühne, Neu im Betriebsrat" w:history="1">
        <w:bookmarkStart w:id="34" w:name="opus_2126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Meyer/​Kühne, Neu im Betriebsrat – Was tun?</w:t>
        </w:r>
      </w:hyperlink>
      <w:bookmarkEnd w:id="34"/>
      <w:hyperlink r:id="rId75" w:anchor="opus_detail_2126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Neu im Vorsitz des Betriebsrats – Was tun?" w:history="1">
        <w:bookmarkStart w:id="35" w:name="opus_2126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Meyer/​Kühne, Neu im Vorsitz des Betriebsrats – Was tun?</w:t>
        </w:r>
      </w:hyperlink>
      <w:bookmarkEnd w:id="35"/>
      <w:hyperlink r:id="rId77" w:anchor="opus_detail_2126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Pletke Externe Beratung" w:history="1">
        <w:bookmarkStart w:id="36" w:name="opus_2126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Pletke, Externe Beratung für den Betriebsrat</w:t>
        </w:r>
      </w:hyperlink>
      <w:bookmarkEnd w:id="36"/>
      <w:hyperlink r:id="rId79" w:anchor="opus_detail_2126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P/T/B Wirtschaftsauss" w:history="1">
        <w:bookmarkStart w:id="37" w:name="opus_2126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Prangenberg/​Tritsch/​Beermann, Arbeit im Wirtschaftsausschuss</w:t>
        </w:r>
      </w:hyperlink>
      <w:bookmarkEnd w:id="37"/>
      <w:hyperlink r:id="rId81" w:anchor="opus_detail_2126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Richter, Mindestlohn" w:history="1">
        <w:bookmarkStart w:id="38" w:name="opus_2126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Richter, Mindestlohn</w:t>
        </w:r>
      </w:hyperlink>
      <w:bookmarkEnd w:id="38"/>
      <w:hyperlink r:id="rId83" w:anchor="opus_detail_2126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Rissing" w:history="1">
        <w:bookmarkStart w:id="39" w:name="opus_2126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Rissing, Arbeitnehmerüberlassung und sonstiges Fremdpersonal</w:t>
        </w:r>
      </w:hyperlink>
      <w:bookmarkEnd w:id="39"/>
      <w:hyperlink r:id="rId85" w:anchor="opus_detail_2126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Schaperdot" w:history="1">
        <w:bookmarkStart w:id="40" w:name="opus_2126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Schaperdot, Gesamt-, Konzern- und Europäischer Betriebsrat</w:t>
        </w:r>
      </w:hyperlink>
      <w:bookmarkEnd w:id="40"/>
      <w:hyperlink r:id="rId87" w:anchor="opus_detail_2126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Schaperdot" w:history="1">
        <w:bookmarkStart w:id="41" w:name="opus_2126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Schaperdot/​Potthoff, Der Betriebsrat im Tendenzbetrieb</w:t>
        </w:r>
      </w:hyperlink>
      <w:bookmarkEnd w:id="41"/>
      <w:hyperlink r:id="rId89" w:anchor="opus_detail_2126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Sendelbeck" w:history="1">
        <w:bookmarkStart w:id="42" w:name="opus_2126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Sendelbeck, Die allgemeinen Aufgaben des Betriebsrats</w:t>
        </w:r>
      </w:hyperlink>
      <w:bookmarkEnd w:id="42"/>
      <w:hyperlink r:id="rId91" w:anchor="opus_detail_2126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Weinbrenner/Fischer" w:history="1">
        <w:bookmarkStart w:id="43" w:name="opus_2126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Weinbrenner/​Fischer, Kündigung</w:t>
        </w:r>
      </w:hyperlink>
      <w:bookmarkEnd w:id="43"/>
      <w:hyperlink r:id="rId93" w:anchor="opus_detail_2126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Weinbrenner/Meier, Interessenausgleich" w:history="1">
        <w:bookmarkStart w:id="44" w:name="opus_2126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Weinbrenner/​Meier, Interessenausgleich und Sozialplan</w:t>
        </w:r>
      </w:hyperlink>
      <w:bookmarkEnd w:id="44"/>
      <w:hyperlink r:id="rId95" w:anchor="opus_detail_2126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Weinbrenner/Meier, Schulung" w:history="1">
        <w:bookmarkStart w:id="45" w:name="opus_2127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Weinbrenner/​Meier, Schulung und Arbeitsmittel</w:t>
        </w:r>
      </w:hyperlink>
      <w:bookmarkEnd w:id="45"/>
      <w:hyperlink r:id="rId97" w:anchor="opus_detail_212703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Lexikon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Schaub/Koch A-Z" w:history="1">
        <w:bookmarkStart w:id="46" w:name="opus_205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Schaub/​Koch, Arbeitsrecht von A-Z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6"/>
      <w:hyperlink r:id="rId99" w:anchor="opus_detail_20559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Materialien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ATV" w:history="1">
        <w:bookmarkStart w:id="47" w:name="opus_556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Allgemeinverbindliche Tarifverträge</w:t>
        </w:r>
      </w:hyperlink>
      <w:bookmarkEnd w:id="47"/>
      <w:hyperlink r:id="rId101" w:anchor="opus_detail_556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LTV" w:history="1">
        <w:bookmarkStart w:id="48" w:name="opus_561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Landesbezirkliche Tarifverträge</w:t>
        </w:r>
      </w:hyperlink>
      <w:bookmarkEnd w:id="48"/>
      <w:hyperlink r:id="rId103" w:anchor="opus_detail_5611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BRuR" w:history="1">
        <w:bookmarkStart w:id="49" w:name="opus_1991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BRuR - Betriebsrat und Recht, ab 2022</w:t>
        </w:r>
      </w:hyperlink>
      <w:bookmarkEnd w:id="49"/>
      <w:hyperlink r:id="rId105" w:anchor="opus_detail_19916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TARBR" w:history="1">
        <w:bookmarkStart w:id="50" w:name="opus_556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Arbeitsrecht</w:t>
        </w:r>
      </w:hyperlink>
      <w:bookmarkEnd w:id="50"/>
      <w:hyperlink r:id="rId107" w:anchor="opus_detail_556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NSOZR" w:history="1">
        <w:bookmarkStart w:id="51" w:name="opus_556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Sozialrecht</w:t>
        </w:r>
      </w:hyperlink>
      <w:bookmarkEnd w:id="51"/>
      <w:hyperlink r:id="rId109" w:anchor="opus_detail_5568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 und 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FD-ArbR" w:history="1">
        <w:bookmarkStart w:id="52" w:name="opus_1708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Arbeitsrecht</w:t>
        </w:r>
      </w:hyperlink>
      <w:bookmarkEnd w:id="52"/>
      <w:hyperlink r:id="rId111" w:anchor="opus_detail_17085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Spezial </w:t>
      </w:r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12" w:history="1">
        <w:r>
          <w:rPr>
            <w:rStyle w:val="bocontentwrapperbocenteranotbeck-btn"/>
            <w:u w:val="single" w:color="C8000A"/>
            <w:lang w:val="de" w:eastAsia="de"/>
          </w:rPr>
          <w:t>Betriebsrat-Spezial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600" w:right="570"/>
        <w:rPr>
          <w:rStyle w:val="main"/>
          <w:lang w:val="de" w:eastAsia="de"/>
        </w:rPr>
      </w:pPr>
      <w:hyperlink r:id="rId113" w:tooltip="wechseln zu Newsletter-Archiv" w:history="1">
        <w:r>
          <w:rPr>
            <w:rStyle w:val="bocontentwrapperbocenteranotbeck-btn"/>
            <w:u w:val="single" w:color="C8000A"/>
            <w:lang w:val="de" w:eastAsia="de"/>
          </w:rPr>
          <w:t>Newsletter-Archiv</w:t>
        </w:r>
      </w:hyperlink>
      <w:r>
        <w:rPr>
          <w:rStyle w:val="main"/>
          <w:lang w:val="de" w:eastAsia="de"/>
        </w:rPr>
        <w:t xml:space="preserve"> </w:t>
      </w:r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history="1">
        <w:bookmarkStart w:id="53" w:name="opus_556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Zitierte Rechtsprechung zum Arbeits- und Sozialrecht</w:t>
        </w:r>
      </w:hyperlink>
      <w:bookmarkEnd w:id="53"/>
      <w:hyperlink r:id="rId115" w:anchor="opus_detail_5569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Seminare/Live-Webinare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Sehr gerne lassen wir Ihnen ein individuelles Angebot für Seminare/Live-Webinare zukommen. 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 xml:space="preserve">Rufen Sie uns einfach an oder nehmen Sie per E-Mail Kontakt zu uns auf: (089) 381 89 - 503 oder </w:t>
      </w:r>
      <w:hyperlink r:id="rId116" w:history="1">
        <w:r>
          <w:rPr>
            <w:rStyle w:val="bocontentwrapperbocenteranotbeck-btn"/>
            <w:u w:val="single" w:color="C8000A"/>
            <w:lang w:val="de" w:eastAsia="de"/>
          </w:rPr>
          <w:t>seminare@beck.de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 xml:space="preserve">Weitere Informationen erhalten Sie </w:t>
      </w:r>
      <w:hyperlink r:id="rId117" w:history="1">
        <w:r>
          <w:rPr>
            <w:rStyle w:val="bocontentwrapperbocenteranotbeck-btn"/>
            <w:u w:val="single" w:color="C8000A"/>
            <w:lang w:val="de" w:eastAsia="de"/>
          </w:rPr>
          <w:t>hier</w:t>
        </w:r>
      </w:hyperlink>
      <w:r>
        <w:rPr>
          <w:rStyle w:val="main"/>
          <w:lang w:val="de" w:eastAsia="de"/>
        </w:rPr>
        <w:t>.</w:t>
      </w:r>
    </w:p>
    <w:sectPr>
      <w:headerReference w:type="default" r:id="rId118"/>
      <w:footerReference w:type="default" r:id="rId11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10/03/2025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03.10.2025 12:11 -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standardueberschrift">
    <w:name w:val="standardueberschrift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381?opusTitle=Byers%2c+Mitarbeiterkontrollen" TargetMode="External" /><Relationship Id="rId100" Type="http://schemas.openxmlformats.org/officeDocument/2006/relationships/hyperlink" Target="https://beck-online.beck.de/Sammlungen/55683?cat=coll&amp;xml=gesetze%2Fatv&amp;coll=Allgemeinverbindliche Tarifvertr&#228;ge&amp;opusTitle=ATV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Sammlungen/56115?cat=coll&amp;xml=gesetze%2Fltv&amp;coll=Landesbezirkliche Tarifvertr&#228;ge&amp;opusTitle=LTV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14944?opusTitle=BRuR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Sammlungen/55686?cat=coll&amp;xml=gesetze%2Ffach&amp;coll=Texte zum Arbeitsrecht&amp;opusTitle=TARBR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Sammlungen/55687?cat=coll&amp;xml=gesetze%2Fnsozr&amp;coll=Normen zum Sozialrecht&amp;opusTitle=NSOZR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803?opusTitle=FD-ArbR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?typ=reference&amp;y=300&amp;z=PersBeitr" TargetMode="External" /><Relationship Id="rId113" Type="http://schemas.openxmlformats.org/officeDocument/2006/relationships/hyperlink" Target="https://rsw.beck.de/beck-online-service/services/newsletter/archiv-betriebsrat" TargetMode="External" /><Relationship Id="rId114" Type="http://schemas.openxmlformats.org/officeDocument/2006/relationships/hyperlink" Target="https://beck-online.beck.de/?typ=searchlink&amp;hitlisthead=Zitierte Rechtsprechung&amp;query=spubtyp0:ent+AND+preismodul:BOBRATP&amp;rbsort=date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mailto:seminare@beck.de" TargetMode="External" /><Relationship Id="rId117" Type="http://schemas.openxmlformats.org/officeDocument/2006/relationships/hyperlink" Target="https://www.beck-seminare.de/suche?query=arbeitsrecht:+betriebsverfassungsrecht&amp;umbraco-campaign=subcat_betriebsverfassungsrecht" TargetMode="External" /><Relationship Id="rId118" Type="http://schemas.openxmlformats.org/officeDocument/2006/relationships/header" Target="header1.xml" /><Relationship Id="rId119" Type="http://schemas.openxmlformats.org/officeDocument/2006/relationships/footer" Target="footer1.xml" /><Relationship Id="rId12" Type="http://schemas.openxmlformats.org/officeDocument/2006/relationships/hyperlink" Target="https://beck-online.beck.de/Werk/7474?opusTitle=Domernicht" TargetMode="External" /><Relationship Id="rId120" Type="http://schemas.openxmlformats.org/officeDocument/2006/relationships/theme" Target="theme/theme1.xml" /><Relationship Id="rId121" Type="http://schemas.openxmlformats.org/officeDocument/2006/relationships/numbering" Target="numbering.xml" /><Relationship Id="rId122" Type="http://schemas.openxmlformats.org/officeDocument/2006/relationships/styles" Target="styles.xm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042?opusTitle=Hahn%2c+Flexible+Arbeitszeit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8461?opusTitle=Oberth&#252;r%2fChandna-Hoppe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3646?opusTitle=Peters+Weisungs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919?opusTitle=Schmidt+BEM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1784?opusTitle=vom+Stein%2fRothe%2fSchlegel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8471?opusTitle=Straube%2fRasche+Korruptionsbek&#228;mpfung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0538?opusTitle=Weth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1689?opusTitle=Althoff%2fG&#228;nsler%2c+Arbeitszeit+im+Betrieb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690?opusTitle=Althoff%2fG&#228;nsler%2c+Ordnung+des+Betriebs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691?opusTitle=Althoff%2fHadyk%2c+Haftung+des+Betriebsrats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693?opusTitle=Bell%2fFuchs%2c+Betriebsvereinbarungen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1694?opusTitle=Bell%2fBauer%2c+Familie+und+Betrieb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695?opusTitle=Bell%2fHeegner%2c+Arbeitsschutz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696?opusTitle=Chama%2fFeilmei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21698?opusTitle=Feichtinger%2fWagner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700?opusTitle=Fischer%2fHadyk%2c+Urlaub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1701?opusTitle=G&#228;nsler%2fAlthoff%2c+Technische+Mitarbeiter&#252;berwachun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1702?opusTitle=Hintzen%2fRichter+EntgTranspG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21703?opusTitle=Kilian%2c+Arbeitszeugnis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1704?opusTitle=K&#252;hne%2fMeyer%2c+Betriebsratswahl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1705?opusTitle=K&#252;hne%2f+Meyer%2c+Einigungsstelle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21706?opusTitle=K&#252;hne%2fMeyer%2fPatzelt%2c+Fehler+Betriebsratsarbeit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21707?opusTitle=K&#252;hne%2fMeyer%2fPatzelt+Mitbestimmung+bei+K&#252;ndigungen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9685?opusTitle=Fitting" TargetMode="External" /><Relationship Id="rId60" Type="http://schemas.openxmlformats.org/officeDocument/2006/relationships/hyperlink" Target="https://beck-online.beck.de/Werk/21708?opusTitle=K&#252;hne%2fMeyer%2fPatzelt%2c+Versetzung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21709?opusTitle=Lemke%2c+Datenschutz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1710?opusTitle=Lerch%2fWarczinski+Betriebs&#228;nderungen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21711?opusTitle=Lerch%2fWeinbrenner%2c+Einstellung+von+Mitarbeitern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21712?opusTitle=Lill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21713?opusTitle=Lindemann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21714?opusTitle=L&#252;lsdorf+Betriebliche+Altersversorgung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21715?opusTitle=Meyer%2fK&#252;hne%2c+Neu+im+Betriebsrat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21716?opusTitle=Neu+im+Vorsitz+des+Betriebsrats+&#8211;+Was+tun%3f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21719?opusTitle=Pletke+Externe+Beratung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3366?opusTitle=Aligbe+Einstellungsuntersuchungen" TargetMode="External" /><Relationship Id="rId80" Type="http://schemas.openxmlformats.org/officeDocument/2006/relationships/hyperlink" Target="https://beck-online.beck.de/Werk/21720?opusTitle=P%2fT%2fB+Wirtschaftsauss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21721?opusTitle=Richter%2c+Mindestlohn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21722?opusTitle=Rissing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21724?opusTitle=Schaperdot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21726?opusTitle=Schaperdot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21728?opusTitle=Sendelbeck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21730?opusTitle=Weinbrenner%2fFischer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21731?opusTitle=Weinbrenner%2fMeier%2c+Interessenausgleich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21732?opusTitle=Weinbrenner%2fMeier%2c+Schulung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20991?opusTitle=Schaub%2fKoch+A-Z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Betriebsrat PLUS - beck-online</dc:title>
  <cp:revision>0</cp:revision>
</cp:coreProperties>
</file>