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Kooperationspartner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lthaus/Bartsch/Kattenbusch" w:history="1">
        <w:bookmarkStart w:id="0" w:name="opus_1969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Althaus/​Bartsch/​Kattenbusch, Nachträge im Bauvertragsrecht</w:t>
        </w:r>
      </w:hyperlink>
      <w:bookmarkEnd w:id="0"/>
      <w:hyperlink r:id="rId7" w:anchor="opus_detail_1969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alke/Reisert/Quarch" w:history="1">
        <w:bookmarkStart w:id="1" w:name="opus_145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Balke/​Reisert/​Schulz-Merkel, Regulierung von Verkehrsunfällen</w:t>
        </w:r>
      </w:hyperlink>
      <w:bookmarkEnd w:id="1"/>
      <w:hyperlink r:id="rId9" w:anchor="opus_detail_145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ervordersandfort Familienvermögen" w:history="1">
        <w:bookmarkStart w:id="2" w:name="opus_143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Beckervordersandfort, Gestaltungen zum Erhalt des Familienvermögens</w:t>
        </w:r>
      </w:hyperlink>
      <w:bookmarkEnd w:id="2"/>
      <w:hyperlink r:id="rId11" w:anchor="opus_detail_143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ArbR" w:history="1">
        <w:bookmarkStart w:id="3" w:name="opus_175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Boecken/​Düwell/​Diller/​Hanau, Gesamtes Arbeitsrecht</w:t>
        </w:r>
      </w:hyperlink>
      <w:bookmarkEnd w:id="3"/>
      <w:hyperlink r:id="rId13" w:anchor="opus_detail_175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onefeld, Fachanwalt Erbrecht" w:history="1">
        <w:bookmarkStart w:id="4" w:name="opus_194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Bonefeld/​Wachter, Der Fachanwalt für Erbrecht</w:t>
        </w:r>
      </w:hyperlink>
      <w:bookmarkEnd w:id="4"/>
      <w:hyperlink r:id="rId15" w:anchor="opus_detail_194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ork/Hölzle" w:history="1">
        <w:bookmarkStart w:id="5" w:name="opus_1954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Bork/​Hölzle, Handbuch Insolvenzrecht</w:t>
        </w:r>
      </w:hyperlink>
      <w:bookmarkEnd w:id="5"/>
      <w:hyperlink r:id="rId17" w:anchor="opus_detail_1954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ork/Schäfer" w:history="1">
        <w:bookmarkStart w:id="6" w:name="opus_1703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Bork/​Schäfer, GmbHG</w:t>
        </w:r>
      </w:hyperlink>
      <w:bookmarkEnd w:id="6"/>
      <w:hyperlink r:id="rId19" w:anchor="opus_detail_1703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ornemann" w:history="1">
        <w:bookmarkStart w:id="7" w:name="opus_155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Bornemann/​Erdemir, Jugendmedienschutz-Staatsvertrag</w:t>
        </w:r>
      </w:hyperlink>
      <w:bookmarkEnd w:id="7"/>
      <w:hyperlink r:id="rId21" w:anchor="opus_detail_1551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öttcher, Praktische Fragen des Erbbaurechts" w:history="1">
        <w:bookmarkStart w:id="8" w:name="opus_2114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Böttcher, Praktische Fragen des Erbbaurechts</w:t>
        </w:r>
      </w:hyperlink>
      <w:bookmarkEnd w:id="8"/>
      <w:hyperlink r:id="rId23" w:anchor="opus_detail_2114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rügelmann" w:history="1">
        <w:bookmarkStart w:id="9" w:name="opus_217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Brügelmann, Baugesetzbuch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9"/>
      <w:hyperlink r:id="rId25" w:anchor="opus_detail_217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rünkmans" w:history="1">
        <w:bookmarkStart w:id="10" w:name="opus_132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Brünkmans/​Thole, Handbuch Insolvenzplan</w:t>
        </w:r>
      </w:hyperlink>
      <w:bookmarkEnd w:id="10"/>
      <w:hyperlink r:id="rId27" w:anchor="opus_detail_132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urhoff Ermittlungsverfahren" w:history="1">
        <w:bookmarkStart w:id="11" w:name="opus_203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Burhoff, Handbuch für das strafrechtliche Ermittlungsverfahren</w:t>
        </w:r>
      </w:hyperlink>
      <w:bookmarkEnd w:id="11"/>
      <w:hyperlink r:id="rId29" w:anchor="opus_detail_203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urhoff Hauptverhandlung" w:history="1">
        <w:bookmarkStart w:id="12" w:name="opus_2037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Burhoff, Handbuch für die strafrechtliche Hauptverhandlung</w:t>
        </w:r>
      </w:hyperlink>
      <w:bookmarkEnd w:id="12"/>
      <w:hyperlink r:id="rId31" w:anchor="opus_detail_2037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urhoff/Kotz Nachsorge" w:history="1">
        <w:bookmarkStart w:id="13" w:name="opus_83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Burhoff/​Kotz, Handbuch für die strafrechtliche Nachsorge</w:t>
        </w:r>
      </w:hyperlink>
      <w:bookmarkEnd w:id="13"/>
      <w:hyperlink r:id="rId33" w:anchor="opus_detail_832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urhoff Rechtsmittel" w:history="1">
        <w:bookmarkStart w:id="14" w:name="opus_203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Burhoff, Handbuch für die strafrechtlichen Rechtsmittel und Rechtsbehelfe</w:t>
        </w:r>
      </w:hyperlink>
      <w:bookmarkEnd w:id="14"/>
      <w:hyperlink r:id="rId35" w:anchor="opus_detail_2039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urhoff/Volpert RVG" w:history="1">
        <w:bookmarkStart w:id="15" w:name="opus_1525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Burhoff/​Volpert, RVG Straf- und Bußgeldsachen</w:t>
        </w:r>
      </w:hyperlink>
      <w:bookmarkEnd w:id="15"/>
      <w:hyperlink r:id="rId37" w:anchor="opus_detail_1525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Damrau, Minderjährige" w:history="1">
        <w:bookmarkStart w:id="16" w:name="opus_2137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16"/>
      <w:hyperlink r:id="rId39" w:anchor="opus_detail_2137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Damrau/Tanck" w:history="1">
        <w:bookmarkStart w:id="17" w:name="opus_1263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</w:hyperlink>
      <w:bookmarkEnd w:id="17"/>
      <w:hyperlink r:id="rId41" w:anchor="opus_detail_1263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Daragan" w:history="1">
        <w:bookmarkStart w:id="18" w:name="opus_172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</w:hyperlink>
      <w:bookmarkEnd w:id="18"/>
      <w:hyperlink r:id="rId43" w:anchor="opus_detail_172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DäublerTVG" w:history="1">
        <w:bookmarkStart w:id="19" w:name="opus_1643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Tarifvertragsgesetz</w:t>
        </w:r>
      </w:hyperlink>
      <w:bookmarkEnd w:id="19"/>
      <w:hyperlink r:id="rId45" w:anchor="opus_detail_1643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DäublerArbR" w:history="1">
        <w:bookmarkStart w:id="20" w:name="opus_1680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Däubler/​Hjort/​Schubert/​Wolmerath, Arbeitsrecht</w:t>
        </w:r>
      </w:hyperlink>
      <w:bookmarkEnd w:id="20"/>
      <w:hyperlink r:id="rId47" w:anchor="opus_detail_1680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uchner/Kipker/Reinhardt" w:history="1">
        <w:bookmarkStart w:id="21" w:name="opus_208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Buchner/​Kipker/​Reinhardt, Bremer Datenschutz- und Informationsfreiheitsrecht</w:t>
        </w:r>
      </w:hyperlink>
      <w:bookmarkEnd w:id="21"/>
      <w:hyperlink r:id="rId49" w:anchor="opus_detail_208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Debus IZR BW" w:history="1">
        <w:bookmarkStart w:id="22" w:name="opus_94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Debus, Informationszugangsrecht Baden-Württemberg</w:t>
        </w:r>
      </w:hyperlink>
      <w:bookmarkEnd w:id="22"/>
      <w:hyperlink r:id="rId51" w:anchor="opus_detail_94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SWK-BR" w:history="1">
        <w:bookmarkStart w:id="23" w:name="opus_167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Deinert/​Welti/​Luik/​Brockmann, StichwortKommentar Behindertenrecht</w:t>
        </w:r>
      </w:hyperlink>
      <w:bookmarkEnd w:id="23"/>
      <w:hyperlink r:id="rId53" w:anchor="opus_detail_167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Depré" w:history="1">
        <w:bookmarkStart w:id="24" w:name="opus_194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Depré, ZVG</w:t>
        </w:r>
      </w:hyperlink>
      <w:bookmarkEnd w:id="24"/>
      <w:hyperlink r:id="rId55" w:anchor="opus_detail_194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Dietz/Bofinger" w:history="1">
        <w:bookmarkStart w:id="25" w:name="opus_763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Dietz/​Bofinger, Krankenhausfinanzierungsgesetz, Bundespflegesatzverordnung und Folgerecht</w:t>
        </w:r>
      </w:hyperlink>
      <w:bookmarkEnd w:id="25"/>
      <w:hyperlink r:id="rId57" w:anchor="opus_detail_763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DIJuF" w:history="1">
        <w:bookmarkStart w:id="26" w:name="opus_161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DIJuF, Kindesunterhalt im Ausland: Informationen zur Geltendmachung im jeweiligen Land</w:t>
        </w:r>
      </w:hyperlink>
      <w:bookmarkEnd w:id="26"/>
      <w:hyperlink r:id="rId59" w:anchor="opus_detail_161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IJuF UVGRL" w:history="1">
        <w:bookmarkStart w:id="27" w:name="opus_197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DIJuF, Richtlinien zur Durchführung des Unterhaltsvorschussgesetzes</w:t>
        </w:r>
      </w:hyperlink>
      <w:bookmarkEnd w:id="27"/>
      <w:hyperlink r:id="rId61" w:anchor="opus_detail_197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DIJuF" w:history="1">
        <w:bookmarkStart w:id="28" w:name="opus_1613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DIJuF, Themengutachten, DIJuF-Rechtsgutachten</w:t>
        </w:r>
      </w:hyperlink>
      <w:bookmarkEnd w:id="28"/>
      <w:hyperlink r:id="rId63" w:anchor="opus_detail_1613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Dochow/Dörfer/Halbe" w:history="1">
        <w:bookmarkStart w:id="29" w:name="opus_132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Dochow/​Dörfer/​Halbe/​Hübner/​Ippach/​Schröder/​Schütz/​Strüve, Datenschutz in der ärztlichen Praxis</w:t>
        </w:r>
      </w:hyperlink>
      <w:bookmarkEnd w:id="29"/>
      <w:hyperlink r:id="rId65" w:anchor="opus_detail_132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Doering-Striening" w:history="1">
        <w:bookmarkStart w:id="30" w:name="opus_1949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Doering-Striening, Sozialhilferegress bei Erbfall und Schenkung</w:t>
        </w:r>
      </w:hyperlink>
      <w:bookmarkEnd w:id="30"/>
      <w:hyperlink r:id="rId67" w:anchor="opus_detail_1949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EMRK/GG" w:history="1">
        <w:bookmarkStart w:id="31" w:name="opus_170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Dörr/​Grote/​Marauhn, EMRK/​GG Konkordanzkommentar</w:t>
        </w:r>
      </w:hyperlink>
      <w:bookmarkEnd w:id="31"/>
      <w:hyperlink r:id="rId69" w:anchor="opus_detail_170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Dressel/Baureis" w:history="1">
        <w:bookmarkStart w:id="32" w:name="opus_2001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Dressel/​Baureis, Rechtshandbuch Nachhaltiges Planen, Bauen und Betreiben</w:t>
        </w:r>
      </w:hyperlink>
      <w:bookmarkEnd w:id="32"/>
      <w:hyperlink r:id="rId71" w:anchor="opus_detail_2001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Drittler" w:history="1">
        <w:bookmarkStart w:id="33" w:name="opus_149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Drittler, Nachträge und Nachtragsprüfung (Stand: 25.01.2021)</w:t>
        </w:r>
      </w:hyperlink>
      <w:bookmarkEnd w:id="33"/>
      <w:hyperlink r:id="rId73" w:anchor="opus_detail_1498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Düwell MiLoG" w:history="1">
        <w:bookmarkStart w:id="34" w:name="opus_87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Düwell/​Schubert, Mindestlohngesetz</w:t>
        </w:r>
      </w:hyperlink>
      <w:bookmarkEnd w:id="34"/>
      <w:hyperlink r:id="rId75" w:anchor="opus_detail_87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Ehlers, Seeverkehr" w:history="1">
        <w:bookmarkStart w:id="35" w:name="opus_1732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Ehlers, Recht des Seeverkehrs</w:t>
        </w:r>
      </w:hyperlink>
      <w:bookmarkEnd w:id="35"/>
      <w:hyperlink r:id="rId77" w:anchor="opus_detail_1732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Eichmann/Kur, Designrecht" w:history="1">
        <w:bookmarkStart w:id="36" w:name="opus_78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Eichmann/​Kur, Designrecht, 2. Aufl</w:t>
        </w:r>
      </w:hyperlink>
      <w:bookmarkEnd w:id="36"/>
      <w:hyperlink r:id="rId79" w:anchor="opus_detail_78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Enzensberger" w:history="1">
        <w:bookmarkStart w:id="37" w:name="opus_1847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37"/>
      <w:hyperlink r:id="rId81" w:anchor="opus_detail_1847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EppingNHG" w:history="1">
        <w:bookmarkStart w:id="38" w:name="opus_186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Epping, Niedersächsisches Hochschulgesetz</w:t>
        </w:r>
      </w:hyperlink>
      <w:bookmarkEnd w:id="38"/>
      <w:hyperlink r:id="rId83" w:anchor="opus_detail_186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ErnstSGB" w:history="1">
        <w:bookmarkStart w:id="39" w:name="opus_2158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Ernst/​Baur/​Jäger-Kuhlmann, Sozialgesetzbuch IX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9"/>
      <w:hyperlink r:id="rId85" w:anchor="opus_detail_2158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Fichte/Plagemann" w:history="1">
        <w:bookmarkStart w:id="40" w:name="opus_850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Fichte/​Plagemann, Sozialverwaltungsverfahrensrecht</w:t>
        </w:r>
      </w:hyperlink>
      <w:bookmarkEnd w:id="40"/>
      <w:hyperlink r:id="rId87" w:anchor="opus_detail_850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Fickert" w:history="1">
        <w:bookmarkStart w:id="41" w:name="opus_184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Fickert/​Fieseler, Baunutzungsverordnung</w:t>
        </w:r>
      </w:hyperlink>
      <w:bookmarkEnd w:id="41"/>
      <w:hyperlink r:id="rId89" w:anchor="opus_detail_184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Fritz/Schmittmann" w:history="1">
        <w:bookmarkStart w:id="42" w:name="opus_182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Fritz/​Schmittmann, SanInsKG</w:t>
        </w:r>
      </w:hyperlink>
      <w:bookmarkEnd w:id="42"/>
      <w:hyperlink r:id="rId91" w:anchor="opus_detail_1827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Fuchs/Cornelissen" w:history="1">
        <w:bookmarkStart w:id="43" w:name="opus_84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Fuchs/​Cornelissen, EU Social Security Law</w:t>
        </w:r>
      </w:hyperlink>
      <w:bookmarkEnd w:id="43"/>
      <w:hyperlink r:id="rId93" w:anchor="opus_detail_84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FuhrmannAMR" w:history="1">
        <w:bookmarkStart w:id="44" w:name="opus_136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Fuhrmann/​Klein/​Fleischfresser, Arzneimittelrecht</w:t>
        </w:r>
      </w:hyperlink>
      <w:bookmarkEnd w:id="44"/>
      <w:hyperlink r:id="rId95" w:anchor="opus_detail_136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Geipel Beweiswürdigung" w:history="1">
        <w:bookmarkStart w:id="45" w:name="opus_87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Geipel, Handbuch der Beweiswürdigung</w:t>
        </w:r>
      </w:hyperlink>
      <w:bookmarkEnd w:id="45"/>
      <w:hyperlink r:id="rId97" w:anchor="opus_detail_87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Graf-Schlicker" w:history="1">
        <w:bookmarkStart w:id="46" w:name="opus_157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Graf-Schlicker, InsO</w:t>
        </w:r>
      </w:hyperlink>
      <w:bookmarkEnd w:id="46"/>
      <w:hyperlink r:id="rId99" w:anchor="opus_detail_1571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SWK-ArbR" w:history="1">
        <w:bookmarkStart w:id="47" w:name="opus_215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Grobys/​Panzer-Heemeier, StichwortKommentar Arbeitsrecht</w:t>
        </w:r>
      </w:hyperlink>
      <w:bookmarkEnd w:id="47"/>
      <w:hyperlink r:id="rId101" w:anchor="opus_detail_2158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Grziwotz" w:history="1">
        <w:bookmarkStart w:id="48" w:name="opus_174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Grziwotz, MaBV</w:t>
        </w:r>
      </w:hyperlink>
      <w:bookmarkEnd w:id="48"/>
      <w:hyperlink r:id="rId103" w:anchor="opus_detail_174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Habersack GmbHG" w:history="1">
        <w:bookmarkStart w:id="49" w:name="opus_207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Habersack/​Casper/​Löbbe, GmbHG Großkommentar, Bd. 1 §§ 1–28</w:t>
        </w:r>
      </w:hyperlink>
      <w:bookmarkEnd w:id="49"/>
      <w:hyperlink r:id="rId105" w:anchor="opus_detail_207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Habersack GmbHG" w:history="1">
        <w:bookmarkStart w:id="50" w:name="opus_1366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Habersack/​Casper/​Löbbe, GmbHG Großkommentar, Bd. 2 §§ 29–52</w:t>
        </w:r>
      </w:hyperlink>
      <w:bookmarkEnd w:id="50"/>
      <w:hyperlink r:id="rId107" w:anchor="opus_detail_1366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Halaczinsky" w:history="1">
        <w:bookmarkStart w:id="51" w:name="opus_194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Halaczinsky, Die Erbschaft- und Schenkungsteuererklärung</w:t>
        </w:r>
      </w:hyperlink>
      <w:bookmarkEnd w:id="51"/>
      <w:hyperlink r:id="rId109" w:anchor="opus_detail_194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Hänlein/Schuler" w:history="1">
        <w:bookmarkStart w:id="52" w:name="opus_167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Hänlein/​Schuler, SGB V - Gesetzliche Krankenversicherung</w:t>
        </w:r>
      </w:hyperlink>
      <w:bookmarkEnd w:id="52"/>
      <w:hyperlink r:id="rId111" w:anchor="opus_detail_167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Haug" w:history="1">
        <w:bookmarkStart w:id="53" w:name="opus_117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Haug, Verfassung des Landes Baden-Württemberg</w:t>
        </w:r>
      </w:hyperlink>
      <w:bookmarkEnd w:id="53"/>
      <w:hyperlink r:id="rId113" w:anchor="opus_detail_117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Heinz, SGB III" w:history="1">
        <w:bookmarkStart w:id="54" w:name="opus_145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Heinz/​Schmidt-De Caluwe/​Scholz, SGB III - Arbeitsförderung</w:t>
        </w:r>
      </w:hyperlink>
      <w:bookmarkEnd w:id="54"/>
      <w:hyperlink r:id="rId115" w:anchor="opus_detail_145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Hoffmann, Personensorge" w:history="1">
        <w:bookmarkStart w:id="55" w:name="opus_204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Hoffmann, Personensorge</w:t>
        </w:r>
      </w:hyperlink>
      <w:bookmarkEnd w:id="55"/>
      <w:hyperlink r:id="rId117" w:anchor="opus_detail_2045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Horn AnwForm Vorsorgevollmachten" w:history="1">
        <w:bookmarkStart w:id="56" w:name="opus_194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Anwaltformulare Vorsorgevollmachten</w:t>
        </w:r>
      </w:hyperlink>
      <w:bookmarkEnd w:id="56"/>
      <w:hyperlink r:id="rId119" w:anchor="opus_detail_1949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HümmerichArbR" w:history="1">
        <w:bookmarkStart w:id="57" w:name="opus_169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Hümmerich/​Lücke/​Mauer, Arbeitsrecht</w:t>
        </w:r>
      </w:hyperlink>
      <w:bookmarkEnd w:id="57"/>
      <w:hyperlink r:id="rId121" w:anchor="opus_detail_169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IBRMat" w:history="1">
        <w:bookmarkStart w:id="58" w:name="opus_24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 Materialien</w:t>
        </w:r>
      </w:hyperlink>
      <w:bookmarkEnd w:id="58"/>
      <w:hyperlink r:id="rId123" w:anchor="opus_detail_24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IBRMuster" w:history="1">
        <w:bookmarkStart w:id="59" w:name="opus_249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 Mustertexte</w:t>
        </w:r>
      </w:hyperlink>
      <w:bookmarkEnd w:id="59"/>
      <w:hyperlink r:id="rId125" w:anchor="opus_detail_249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Jans" w:history="1">
        <w:bookmarkStart w:id="60" w:name="opus_212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Jans/​Happe/​Saurbier/​Maas, Kinder- und Jugendhilferecht</w:t>
        </w:r>
      </w:hyperlink>
      <w:bookmarkEnd w:id="60"/>
      <w:hyperlink r:id="rId127" w:anchor="opus_detail_212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Kemper/Schreiber" w:history="1">
        <w:bookmarkStart w:id="61" w:name="opus_73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61"/>
      <w:hyperlink r:id="rId129" w:anchor="opus_detail_73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Kessler, Unternehmensfinanzierung" w:history="1">
        <w:bookmarkStart w:id="62" w:name="opus_92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Kessler, Unternehmensfinanzierung Mittelstand, 1. Aufl.</w:t>
        </w:r>
      </w:hyperlink>
      <w:bookmarkEnd w:id="62"/>
      <w:hyperlink r:id="rId131" w:anchor="opus_detail_92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Kimmich" w:history="1">
        <w:bookmarkStart w:id="63" w:name="opus_1648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Kimmich/​Bach, VOB für Bauleiter (Stand: 2021)</w:t>
        </w:r>
      </w:hyperlink>
      <w:bookmarkEnd w:id="63"/>
      <w:hyperlink r:id="rId133" w:anchor="opus_detail_1648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KniffkaBauV" w:history="1">
        <w:bookmarkStart w:id="64" w:name="opus_212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Kniffka/​Jurgeleit, ibr-online-Kommentar Bauvertragsrecht (Stand: 07.02.2025)</w:t>
        </w:r>
      </w:hyperlink>
      <w:bookmarkEnd w:id="64"/>
      <w:hyperlink r:id="rId135" w:anchor="opus_detail_2127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KPB" w:history="1">
        <w:bookmarkStart w:id="65" w:name="opus_217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KPB, Kommentar zur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5"/>
      <w:hyperlink r:id="rId137" w:anchor="opus_detail_217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KrugErbrecht" w:history="1">
        <w:bookmarkStart w:id="66" w:name="opus_179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</w:hyperlink>
      <w:bookmarkEnd w:id="66"/>
      <w:hyperlink r:id="rId139" w:anchor="opus_detail_1790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Krüger/Hertel, Der Grundstückskauf" w:history="1">
        <w:bookmarkStart w:id="67" w:name="opus_174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Krüger/​Hertel, Der Grundstückskauf</w:t>
        </w:r>
      </w:hyperlink>
      <w:bookmarkEnd w:id="67"/>
      <w:hyperlink r:id="rId141" w:anchor="opus_detail_1749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Krumm" w:history="1">
        <w:bookmarkStart w:id="68" w:name="opus_1595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Krumm, Fahrverbot in Bußgeldsachen</w:t>
        </w:r>
      </w:hyperlink>
      <w:bookmarkEnd w:id="68"/>
      <w:hyperlink r:id="rId143" w:anchor="opus_detail_1595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HRI I" w:history="1">
        <w:bookmarkStart w:id="69" w:name="opus_179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Kübler/​Bork/​Prütting, HRI I - Handbuch Restrukturierung vor der Insolvenz</w:t>
        </w:r>
      </w:hyperlink>
      <w:bookmarkEnd w:id="69"/>
      <w:hyperlink r:id="rId145" w:anchor="opus_detail_179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KüblerHRI II" w:history="1">
        <w:bookmarkStart w:id="70" w:name="opus_179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Kübler/​Bork/​Prütting, HRI II - Handbuch Restrukturierung in der Insolvenz</w:t>
        </w:r>
      </w:hyperlink>
      <w:bookmarkEnd w:id="70"/>
      <w:hyperlink r:id="rId147" w:anchor="opus_detail_179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Lauterbach" w:history="1">
        <w:bookmarkStart w:id="71" w:name="opus_2073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Lauterbach, Unfallversicherung - SGB VII</w:t>
        </w:r>
      </w:hyperlink>
      <w:bookmarkEnd w:id="71"/>
      <w:hyperlink r:id="rId149" w:anchor="opus_detail_2073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Lehner/Nolte/Putzke" w:history="1">
        <w:bookmarkStart w:id="72" w:name="opus_194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Lehner/​Nolte/​Putzke, Anti-Doping-Gesetz</w:t>
        </w:r>
      </w:hyperlink>
      <w:bookmarkEnd w:id="72"/>
      <w:hyperlink r:id="rId151" w:anchor="opus_detail_1943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Leitner/Rosenau" w:history="1">
        <w:bookmarkStart w:id="73" w:name="opus_167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Leitner/​Rosenau, Wirtschafts- und Steuerstrafrecht</w:t>
        </w:r>
      </w:hyperlink>
      <w:bookmarkEnd w:id="73"/>
      <w:hyperlink r:id="rId153" w:anchor="opus_detail_167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Mankowski, Commercial Law" w:history="1">
        <w:bookmarkStart w:id="74" w:name="opus_1940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Mankowski, Commercial Law</w:t>
        </w:r>
      </w:hyperlink>
      <w:bookmarkEnd w:id="74"/>
      <w:hyperlink r:id="rId155" w:anchor="opus_detail_1940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Mayer Pflichtteil" w:history="1">
        <w:bookmarkStart w:id="75" w:name="opus_201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75"/>
      <w:hyperlink r:id="rId157" w:anchor="opus_detail_201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Meier" w:history="1">
        <w:bookmarkStart w:id="76" w:name="opus_39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Meier, Bauversicherungsrecht</w:t>
        </w:r>
      </w:hyperlink>
      <w:bookmarkEnd w:id="76"/>
      <w:hyperlink r:id="rId159" w:anchor="opus_detail_39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Mergler/Zink" w:history="1">
        <w:bookmarkStart w:id="77" w:name="opus_212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Mergler/​Zink, Handbuch der Grundsicherung und Sozialhilfe, Teil I, SGB II</w:t>
        </w:r>
      </w:hyperlink>
      <w:bookmarkEnd w:id="77"/>
      <w:hyperlink r:id="rId161" w:anchor="opus_detail_212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MerglerSGBXII" w:history="1">
        <w:bookmarkStart w:id="78" w:name="opus_215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Mergler/​Zink, Handbuch der Grundsicherung und Sozialhilfe, Teil II, SGB XII</w:t>
        </w:r>
      </w:hyperlink>
      <w:bookmarkEnd w:id="78"/>
      <w:hyperlink r:id="rId163" w:anchor="opus_detail_215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Meysen/Beckmann" w:history="1">
        <w:bookmarkStart w:id="79" w:name="opus_62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Meysen/​Beckmann, Rechtsanspruch U3: Förderung in Kita und Kindertagespflege</w:t>
        </w:r>
      </w:hyperlink>
      <w:bookmarkEnd w:id="79"/>
      <w:hyperlink r:id="rId165" w:anchor="opus_detail_62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Meysen/Beckmann/Reiß/Schindler" w:history="1">
        <w:bookmarkStart w:id="80" w:name="opus_625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Meysen/​Beckmann/​Reiß/​Schindler, Recht der Finanzierung von Leistungen der Kinder- und Jugendhilfe</w:t>
        </w:r>
      </w:hyperlink>
      <w:bookmarkEnd w:id="80"/>
      <w:hyperlink r:id="rId167" w:anchor="opus_detail_625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Minoggio Unternehmensverteidigung" w:history="1">
        <w:bookmarkStart w:id="81" w:name="opus_83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Minoggio, Unternehmensverteidigung</w:t>
        </w:r>
      </w:hyperlink>
      <w:bookmarkEnd w:id="81"/>
      <w:hyperlink r:id="rId169" w:anchor="opus_detail_832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Morgen, StaRUG" w:history="1">
        <w:bookmarkStart w:id="82" w:name="opus_157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Morgen, StaRUG</w:t>
        </w:r>
      </w:hyperlink>
      <w:bookmarkEnd w:id="82"/>
      <w:hyperlink r:id="rId171" w:anchor="opus_detail_157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Münder/Wiesner/Meysen" w:history="1">
        <w:bookmarkStart w:id="83" w:name="opus_66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Münder/​Wiesner/​Meysen, Kinder- und Jugendhilferecht</w:t>
        </w:r>
      </w:hyperlink>
      <w:bookmarkEnd w:id="83"/>
      <w:hyperlink r:id="rId173" w:anchor="opus_detail_66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4" w:tgtFrame="_self" w:tooltip="Natter/Gross" w:history="1">
        <w:bookmarkStart w:id="84" w:name="opus_208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Natter/​Gross, Arbeitsgerichtsgesetz</w:t>
        </w:r>
      </w:hyperlink>
      <w:bookmarkEnd w:id="84"/>
      <w:hyperlink r:id="rId175" w:anchor="opus_detail_208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6" w:tgtFrame="_self" w:tooltip="Niewerth/Rybarz, Kauf und Verkauf von Gewerbeimmobilien" w:history="1">
        <w:bookmarkStart w:id="85" w:name="opus_1749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Niewerth/​Rybarz, Kauf und Verkauf von Gewerbeimmobilien</w:t>
        </w:r>
      </w:hyperlink>
      <w:bookmarkEnd w:id="85"/>
      <w:hyperlink r:id="rId177" w:anchor="opus_detail_1749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8" w:tgtFrame="_self" w:tooltip="Erbrecht und Banken" w:history="1">
        <w:bookmarkStart w:id="86" w:name="opus_101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Ott-Eulberg/​Schebesta/​Bartsch, Praxishandbuch Erbrecht und Banken</w:t>
        </w:r>
      </w:hyperlink>
      <w:bookmarkEnd w:id="86"/>
      <w:hyperlink r:id="rId179" w:anchor="opus_detail_101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0" w:tgtFrame="_self" w:tooltip="Paschke/Berlit/Meyer" w:history="1">
        <w:bookmarkStart w:id="87" w:name="opus_1458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Paschke/​Berlit/​Meyer/​Kröner, Hamburger Kommentar Gesamtes Medienrecht</w:t>
        </w:r>
      </w:hyperlink>
      <w:bookmarkEnd w:id="87"/>
      <w:hyperlink r:id="rId181" w:anchor="opus_detail_1458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2" w:tgtFrame="_self" w:tooltip="Patzner/Döser/Kempf" w:history="1">
        <w:bookmarkStart w:id="88" w:name="opus_88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Patzner/​Döser/​Kempf, Investmentrecht</w:t>
        </w:r>
      </w:hyperlink>
      <w:bookmarkEnd w:id="88"/>
      <w:hyperlink r:id="rId183" w:anchor="opus_detail_88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4" w:tgtFrame="_self" w:tooltip="Peters/Sautter" w:history="1">
        <w:bookmarkStart w:id="89" w:name="opus_215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Peters/​Sautter/​Wolff, Kommentar zur Sozialgerichtsbarkeit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89"/>
      <w:hyperlink r:id="rId185" w:anchor="opus_detail_2159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6" w:tgtFrame="_self" w:tooltip="PdK-BW" w:history="1">
        <w:bookmarkStart w:id="90" w:name="opus_25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Baden-Württemberg</w:t>
        </w:r>
      </w:hyperlink>
      <w:bookmarkEnd w:id="90"/>
      <w:hyperlink r:id="rId187" w:anchor="opus_detail_25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8" w:tgtFrame="_self" w:tooltip="PdK-Bay" w:history="1">
        <w:bookmarkStart w:id="91" w:name="opus_25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Bayern</w:t>
        </w:r>
      </w:hyperlink>
      <w:bookmarkEnd w:id="91"/>
      <w:hyperlink r:id="rId189" w:anchor="opus_detail_25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0" w:tgtFrame="_self" w:tooltip="PdK-Br" w:history="1">
        <w:bookmarkStart w:id="92" w:name="opus_25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Brandenburg</w:t>
        </w:r>
      </w:hyperlink>
      <w:bookmarkEnd w:id="92"/>
      <w:hyperlink r:id="rId191" w:anchor="opus_detail_25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2" w:tgtFrame="_self" w:tooltip="PdK-He" w:history="1">
        <w:bookmarkStart w:id="93" w:name="opus_25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Hessen</w:t>
        </w:r>
      </w:hyperlink>
      <w:bookmarkEnd w:id="93"/>
      <w:hyperlink r:id="rId193" w:anchor="opus_detail_25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4" w:tgtFrame="_self" w:tooltip="PdK - Mecklenburg-Vorpommern" w:history="1">
        <w:bookmarkStart w:id="94" w:name="opus_250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Mecklenburg-Vorpommern</w:t>
        </w:r>
      </w:hyperlink>
      <w:bookmarkEnd w:id="94"/>
      <w:hyperlink r:id="rId195" w:anchor="opus_detail_250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6" w:tgtFrame="_self" w:tooltip="PdK-Nds" w:history="1">
        <w:bookmarkStart w:id="95" w:name="opus_25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Niedersachsen</w:t>
        </w:r>
      </w:hyperlink>
      <w:bookmarkEnd w:id="95"/>
      <w:hyperlink r:id="rId197" w:anchor="opus_detail_25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8" w:tgtFrame="_self" w:tooltip="PdK-NRW" w:history="1">
        <w:bookmarkStart w:id="96" w:name="opus_25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Nordrhein-Westfalen</w:t>
        </w:r>
      </w:hyperlink>
      <w:bookmarkEnd w:id="96"/>
      <w:hyperlink r:id="rId199" w:anchor="opus_detail_25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0" w:tgtFrame="_self" w:tooltip="Pdk-RhPf" w:history="1">
        <w:bookmarkStart w:id="97" w:name="opus_25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Rheinland-Pfalz</w:t>
        </w:r>
      </w:hyperlink>
      <w:bookmarkEnd w:id="97"/>
      <w:hyperlink r:id="rId201" w:anchor="opus_detail_25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2" w:tgtFrame="_self" w:tooltip="PdK-Sa" w:history="1">
        <w:bookmarkStart w:id="98" w:name="opus_25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Sachsen</w:t>
        </w:r>
      </w:hyperlink>
      <w:bookmarkEnd w:id="98"/>
      <w:hyperlink r:id="rId203" w:anchor="opus_detail_250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4" w:tgtFrame="_self" w:tooltip="PdK-San" w:history="1">
        <w:bookmarkStart w:id="99" w:name="opus_250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Sachsen-Anhalt</w:t>
        </w:r>
      </w:hyperlink>
      <w:bookmarkEnd w:id="99"/>
      <w:hyperlink r:id="rId205" w:anchor="opus_detail_250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6" w:tgtFrame="_self" w:tooltip="PdK-SH" w:history="1">
        <w:bookmarkStart w:id="100" w:name="opus_25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Schleswig-Holstein</w:t>
        </w:r>
      </w:hyperlink>
      <w:bookmarkEnd w:id="100"/>
      <w:hyperlink r:id="rId207" w:anchor="opus_detail_250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8" w:tgtFrame="_self" w:tooltip="PdK-Th" w:history="1">
        <w:bookmarkStart w:id="101" w:name="opus_250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Thüringen</w:t>
        </w:r>
      </w:hyperlink>
      <w:bookmarkEnd w:id="101"/>
      <w:hyperlink r:id="rId209" w:anchor="opus_detail_250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0" w:tgtFrame="_self" w:tooltip="RedekerVwGO" w:history="1">
        <w:bookmarkStart w:id="102" w:name="opus_161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Redeker/​von Oertzen, VwGO</w:t>
        </w:r>
      </w:hyperlink>
      <w:bookmarkEnd w:id="102"/>
      <w:hyperlink r:id="rId211" w:anchor="opus_detail_161916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Riedel, Immobilien in der Erbrechtspraxis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212" w:anchor="opus_detail_1949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3" w:tgtFrame="_self" w:tooltip="Riedel" w:history="1">
        <w:bookmarkStart w:id="103" w:name="opus_156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103"/>
      <w:hyperlink r:id="rId214" w:anchor="opus_detail_156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5" w:tgtFrame="_self" w:tooltip="Rißmann" w:history="1">
        <w:bookmarkStart w:id="104" w:name="opus_2054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104"/>
      <w:hyperlink r:id="rId216" w:anchor="opus_detail_2054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7" w:tgtFrame="_self" w:tooltip="Rompf/Schröder/Willaschek" w:history="1">
        <w:bookmarkStart w:id="105" w:name="opus_1041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Rompf/​Schröder/​Willaschek, Kommentar zum Bundesmantelvertrag Ärzte</w:t>
        </w:r>
      </w:hyperlink>
      <w:bookmarkEnd w:id="105"/>
      <w:hyperlink r:id="rId218" w:anchor="opus_detail_1041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9" w:tgtFrame="_self" w:tooltip="Roos" w:history="1">
        <w:bookmarkStart w:id="106" w:name="opus_25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Roos/​Schmitz-Gagnon, Bauleistungsversicherung - Praktikerkommentar zu den ABN / ABU 2008 (Stand: 12.12.2008)</w:t>
        </w:r>
      </w:hyperlink>
      <w:bookmarkEnd w:id="106"/>
      <w:hyperlink r:id="rId220" w:anchor="opus_detail_250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1" w:tgtFrame="_self" w:tooltip="Rotsch" w:history="1">
        <w:bookmarkStart w:id="107" w:name="opus_72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Rotsch, Criminal Compliance</w:t>
        </w:r>
      </w:hyperlink>
      <w:bookmarkEnd w:id="107"/>
      <w:hyperlink r:id="rId222" w:anchor="opus_detail_721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3" w:tgtFrame="_self" w:tooltip="Ruby" w:history="1">
        <w:bookmarkStart w:id="108" w:name="opus_105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108"/>
      <w:hyperlink r:id="rId224" w:anchor="opus_detail_1055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5" w:tgtFrame="_self" w:tooltip="Rudolf Vorsorgevollmacht" w:history="1">
        <w:bookmarkStart w:id="109" w:name="opus_198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Rudolf/​Bittler/​Roth, Vorsorgevollmacht, Betreuungsverfügung und Patientenverfügung</w:t>
        </w:r>
      </w:hyperlink>
      <w:bookmarkEnd w:id="109"/>
      <w:hyperlink r:id="rId226" w:anchor="opus_detail_1982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7" w:tgtFrame="_self" w:tooltip="Rudolf Testamentsauslegung" w:history="1">
        <w:bookmarkStart w:id="110" w:name="opus_89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Rudolf/​Bittler/​Seiler-Schopp, Handbuch Testamentsauslegung und -anfechtung</w:t>
        </w:r>
      </w:hyperlink>
      <w:bookmarkEnd w:id="110"/>
      <w:hyperlink r:id="rId228" w:anchor="opus_detail_89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9" w:tgtFrame="_self" w:tooltip="Saalfrank" w:history="1">
        <w:bookmarkStart w:id="111" w:name="opus_1712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Saalfrank, Handbuch des Medizin- und Gesundheitsrechts</w:t>
        </w:r>
      </w:hyperlink>
      <w:bookmarkEnd w:id="111"/>
      <w:hyperlink r:id="rId230" w:anchor="opus_detail_1712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1" w:tgtFrame="_self" w:tooltip="Säcker EnergieR" w:history="1">
        <w:bookmarkStart w:id="112" w:name="opus_1223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1: Energiewirtschaftsrecht und Energiesicherungsgesetz</w:t>
        </w:r>
      </w:hyperlink>
      <w:bookmarkEnd w:id="112"/>
      <w:hyperlink r:id="rId232" w:anchor="opus_detail_1223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3" w:tgtFrame="_self" w:tooltip="Säcker/Körber" w:history="1">
        <w:bookmarkStart w:id="113" w:name="opus_1756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Säcker/​Körber, TKG - TTDSG</w:t>
        </w:r>
      </w:hyperlink>
      <w:bookmarkEnd w:id="113"/>
      <w:hyperlink r:id="rId234" w:anchor="opus_detail_1756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5" w:tgtFrame="_self" w:tooltip="Säcker EnergieR" w:history="1">
        <w:bookmarkStart w:id="114" w:name="opus_1649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Säcker/​Ludwigs, Berliner Kommentar zum Energierecht, Bd. 3: Energieumwelt- und Energieeffizienzrecht, Energieanlagenrecht</w:t>
        </w:r>
      </w:hyperlink>
      <w:bookmarkEnd w:id="114"/>
      <w:hyperlink r:id="rId236" w:anchor="opus_detail_1649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7" w:tgtFrame="_self" w:tooltip="Säcker EnergieR" w:history="1">
        <w:bookmarkStart w:id="115" w:name="opus_167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Säcker/​Steffens, Berliner Kommentar zum Energierecht, Bd. 8: EEG - Erneuerbare-Energien-Gesetz 2021, WindSeeG - Windenergie-auf-See-Gesetz</w:t>
        </w:r>
      </w:hyperlink>
      <w:bookmarkEnd w:id="115"/>
      <w:hyperlink r:id="rId238" w:anchor="opus_detail_167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9" w:tgtFrame="_self" w:tooltip="Säcker EnergieR" w:history="1">
        <w:bookmarkStart w:id="116" w:name="opus_161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Säcker/​Zwanziger, Berliner Kommentar zum Energierecht, Bd. 6: MsbG - Messstellenbetriebsgesetz</w:t>
        </w:r>
      </w:hyperlink>
      <w:bookmarkEnd w:id="116"/>
      <w:hyperlink r:id="rId240" w:anchor="opus_detail_161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1" w:tgtFrame="_self" w:tooltip="Saenger/Aderhold" w:history="1">
        <w:bookmarkStart w:id="117" w:name="opus_35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Saenger/​Aderhold/​Lenkaitis/​Speckmann, Handels- und Gesellschaftsrecht</w:t>
        </w:r>
      </w:hyperlink>
      <w:bookmarkEnd w:id="117"/>
      <w:hyperlink r:id="rId242" w:anchor="opus_detail_35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3" w:tgtFrame="_self" w:tooltip="Sander Arzneimittelrecht Kommentar" w:history="1">
        <w:bookmarkStart w:id="118" w:name="opus_1564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Sander, Arzneimittelrecht</w:t>
        </w:r>
      </w:hyperlink>
      <w:bookmarkEnd w:id="118"/>
      <w:hyperlink r:id="rId244" w:anchor="opus_detail_1564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5" w:tgtFrame="_self" w:tooltip="SauterLBO" w:history="1">
        <w:bookmarkStart w:id="119" w:name="opus_2159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Sauter, Landesbauordnung für Baden-Württemberg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19"/>
      <w:hyperlink r:id="rId246" w:anchor="opus_detail_2159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7" w:tgtFrame="_self" w:tooltip="Schiffer" w:history="1">
        <w:bookmarkStart w:id="120" w:name="opus_79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120"/>
      <w:hyperlink r:id="rId248" w:anchor="opus_detail_793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9" w:tgtFrame="_self" w:tooltip="SchmitzInsO" w:history="1">
        <w:bookmarkStart w:id="121" w:name="opus_157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Schmitz, Die Abwicklung des Bauvertrags in der Insolvenz (Stand: 30.08.2021)</w:t>
        </w:r>
      </w:hyperlink>
      <w:bookmarkEnd w:id="121"/>
      <w:hyperlink r:id="rId250" w:anchor="opus_detail_157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1" w:tgtFrame="_self" w:tooltip="SchmitzBau" w:history="1">
        <w:bookmarkStart w:id="122" w:name="opus_107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Schmitz, Sicherheiten für die Bauvertragsparteien (Stand: 15.05.2018)</w:t>
        </w:r>
      </w:hyperlink>
      <w:bookmarkEnd w:id="122"/>
      <w:hyperlink r:id="rId252" w:anchor="opus_detail_1072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3" w:tgtFrame="_self" w:tooltip="Schröter/Jakob/Klotz/Mederer" w:history="1">
        <w:bookmarkStart w:id="123" w:name="opus_195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Schröter/​Jakob/​Klotz/​Mederer, Europäisches Wettbewerbsrecht</w:t>
        </w:r>
      </w:hyperlink>
      <w:bookmarkEnd w:id="123"/>
      <w:hyperlink r:id="rId254" w:anchor="opus_detail_1959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5" w:tgtFrame="_self" w:tooltip="Schulze/Grziwotz/Lauda" w:history="1">
        <w:bookmarkStart w:id="124" w:name="opus_198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124"/>
      <w:hyperlink r:id="rId256" w:anchor="opus_detail_1982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7" w:tgtFrame="_self" w:tooltip="Sieber" w:history="1">
        <w:bookmarkStart w:id="125" w:name="opus_62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Sieber/​Satzger/​von Heintschel-Heinegg, Europäisches Strafrecht</w:t>
        </w:r>
      </w:hyperlink>
      <w:bookmarkEnd w:id="125"/>
      <w:hyperlink r:id="rId258" w:anchor="opus_detail_62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9" w:tgtFrame="_self" w:tooltip="Sommer Korruptionsstrafrecht" w:history="1">
        <w:bookmarkStart w:id="126" w:name="opus_87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Sommer/​Schmitz, Praxiswissen Korruptionsstrafrecht</w:t>
        </w:r>
      </w:hyperlink>
      <w:bookmarkEnd w:id="126"/>
      <w:hyperlink r:id="rId260" w:anchor="opus_detail_87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1" w:tgtFrame="_self" w:tooltip="Staudinger, FluggastrechteVO" w:history="1">
        <w:bookmarkStart w:id="127" w:name="opus_2046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Staudinger/​Keiler, Fluggastrechte-Verordnung</w:t>
        </w:r>
      </w:hyperlink>
      <w:bookmarkEnd w:id="127"/>
      <w:hyperlink r:id="rId262" w:anchor="opus_detail_2046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3" w:tgtFrame="_self" w:tooltip="Sturmberg" w:history="1">
        <w:bookmarkStart w:id="128" w:name="opus_195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Sturmberg, Die Beweissicherung in der anwaltlichen Praxis (Stand: 05.02.2024)</w:t>
        </w:r>
      </w:hyperlink>
      <w:bookmarkEnd w:id="128"/>
      <w:hyperlink r:id="rId264" w:anchor="opus_detail_1952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5" w:tgtFrame="_self" w:tooltip="Süß Erbrecht" w:history="1">
        <w:bookmarkStart w:id="129" w:name="opus_203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129"/>
      <w:hyperlink r:id="rId266" w:anchor="opus_detail_203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7" w:tgtFrame="_self" w:tooltip="Süß/Wachter" w:history="1">
        <w:bookmarkStart w:id="130" w:name="opus_1507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Süß/​Wachter, Handbuch des internationalen GmbH-Rechts</w:t>
        </w:r>
      </w:hyperlink>
      <w:bookmarkEnd w:id="130"/>
      <w:hyperlink r:id="rId268" w:anchor="opus_detail_1507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9" w:tgtFrame="_self" w:tooltip="Taeger/Gabel" w:history="1">
        <w:bookmarkStart w:id="131" w:name="opus_1593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Taeger/​Gabel, DSGVO - BDSG - TTDSG</w:t>
        </w:r>
      </w:hyperlink>
      <w:bookmarkEnd w:id="131"/>
      <w:hyperlink r:id="rId270" w:anchor="opus_detail_1593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1" w:tgtFrame="_self" w:tooltip="Roglmeier/Sikora/Krug, AnwForm Testamente" w:history="1">
        <w:bookmarkStart w:id="132" w:name="opus_2156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</w:hyperlink>
      <w:bookmarkEnd w:id="132"/>
      <w:hyperlink r:id="rId272" w:anchor="opus_detail_2156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3" w:tgtFrame="_self" w:tooltip="Ulrici" w:history="1">
        <w:bookmarkStart w:id="133" w:name="opus_93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Ulrici, Arbeitnehmerüberlassungsgesetz</w:t>
        </w:r>
      </w:hyperlink>
      <w:bookmarkEnd w:id="133"/>
      <w:hyperlink r:id="rId274" w:anchor="opus_detail_93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5" w:tgtFrame="_self" w:tooltip="Uricher" w:history="1">
        <w:bookmarkStart w:id="134" w:name="opus_179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Uricher, Erbrecht</w:t>
        </w:r>
      </w:hyperlink>
      <w:bookmarkEnd w:id="134"/>
      <w:hyperlink r:id="rId276" w:anchor="opus_detail_1798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7" w:tgtFrame="_self" w:tooltip="Wellensiek" w:history="1">
        <w:bookmarkStart w:id="135" w:name="opus_2037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Wellensiek/​Alexander/​Scharfenberg, Die Bauinsolvenz</w:t>
        </w:r>
      </w:hyperlink>
      <w:bookmarkEnd w:id="135"/>
      <w:hyperlink r:id="rId278" w:anchor="opus_detail_2037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9" w:tgtFrame="_self" w:tooltip="Denkhaus" w:history="1">
        <w:bookmarkStart w:id="136" w:name="opus_203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Denkhaus/​Ziegenhagen, Unternehmenskauf in Krise und Insolvenz</w:t>
        </w:r>
      </w:hyperlink>
      <w:bookmarkEnd w:id="136"/>
      <w:hyperlink r:id="rId280" w:anchor="opus_detail_203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1" w:tgtFrame="_self" w:tooltip="Frind Best Practice" w:history="1">
        <w:bookmarkStart w:id="137" w:name="opus_213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Frind, Best Practice Insolvenz- und Sanierungsverwaltung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37"/>
      <w:hyperlink r:id="rId282" w:anchor="opus_detail_213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3" w:tgtFrame="_self" w:tooltip="Roth/Pfeuffer" w:history="1">
        <w:bookmarkStart w:id="138" w:name="opus_203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Roth/​Pfeuffer, Nachlassinsolvenzen</w:t>
        </w:r>
      </w:hyperlink>
      <w:bookmarkEnd w:id="138"/>
      <w:hyperlink r:id="rId284" w:anchor="opus_detail_2038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5" w:tgtFrame="_self" w:tooltip="Wächter" w:history="1">
        <w:bookmarkStart w:id="139" w:name="opus_203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M&amp;A Litigation - M&amp;A-Recht im Streit</w:t>
        </w:r>
      </w:hyperlink>
      <w:bookmarkEnd w:id="139"/>
      <w:hyperlink r:id="rId286" w:anchor="opus_detail_2038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7" w:tgtFrame="_self" w:tooltip="Holzapfel/Pöllath" w:history="1">
        <w:bookmarkStart w:id="140" w:name="opus_203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Holzapfel/​Pöllath/​Bergjan/​Engelhardt, Unternehmenskauf in Recht und Praxis</w:t>
        </w:r>
      </w:hyperlink>
      <w:bookmarkEnd w:id="140"/>
      <w:hyperlink r:id="rId288" w:anchor="opus_detail_2038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9" w:tgtFrame="_self" w:tooltip="d'Avoine" w:history="1">
        <w:bookmarkStart w:id="141" w:name="opus_2038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d’Avoine/​Hamacher, Krypto-Assets in Krise und Insolvenz</w:t>
        </w:r>
      </w:hyperlink>
      <w:bookmarkEnd w:id="141"/>
      <w:hyperlink r:id="rId290" w:anchor="opus_detail_2038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1" w:tgtFrame="_self" w:tooltip="Zimmer, Insolvenzbuchhaltung" w:history="1">
        <w:bookmarkStart w:id="142" w:name="opus_203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Zimmer, Insolvenzbuchhaltung</w:t>
        </w:r>
      </w:hyperlink>
      <w:bookmarkEnd w:id="142"/>
      <w:hyperlink r:id="rId292" w:anchor="opus_detail_2037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3" w:tgtFrame="_self" w:tooltip="Mönning" w:history="1">
        <w:bookmarkStart w:id="143" w:name="opus_2037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Mönning, Betriebsfortführung in Restrukturierung und Insolvenz</w:t>
        </w:r>
      </w:hyperlink>
      <w:bookmarkEnd w:id="143"/>
      <w:hyperlink r:id="rId294" w:anchor="opus_detail_2037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5" w:tgtFrame="_self" w:tooltip="Vallender" w:history="1">
        <w:bookmarkStart w:id="144" w:name="opus_2007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Vallender, EuInsVO</w:t>
        </w:r>
      </w:hyperlink>
      <w:bookmarkEnd w:id="144"/>
      <w:hyperlink r:id="rId296" w:anchor="opus_detail_2007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7" w:tgtFrame="_self" w:tooltip="Winheller" w:history="1">
        <w:bookmarkStart w:id="145" w:name="opus_1903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Winheller/​Geibel/​Jachmann-Michel, Gesamtes Gemeinnützigkeitsrecht</w:t>
        </w:r>
      </w:hyperlink>
      <w:bookmarkEnd w:id="145"/>
      <w:hyperlink r:id="rId298" w:anchor="opus_detail_1903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9" w:tgtFrame="_self" w:tooltip="Winkler" w:history="1">
        <w:bookmarkStart w:id="146" w:name="opus_145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Winkler, SGB IV - Gemeinsame Vorschriften für die Sozialversicherung</w:t>
        </w:r>
      </w:hyperlink>
      <w:bookmarkEnd w:id="146"/>
      <w:hyperlink r:id="rId300" w:anchor="opus_detail_145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1" w:tgtFrame="_self" w:tooltip="Zentes" w:history="1">
        <w:bookmarkStart w:id="147" w:name="opus_212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Zentes/​Glaab, GwG</w:t>
        </w:r>
      </w:hyperlink>
      <w:bookmarkEnd w:id="147"/>
      <w:hyperlink r:id="rId302" w:anchor="opus_detail_2129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3" w:tgtFrame="_self" w:tooltip="Ziekow" w:history="1">
        <w:bookmarkStart w:id="148" w:name="opus_127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Ziekow, Verwaltungsverfahrensgesetz</w:t>
        </w:r>
      </w:hyperlink>
      <w:bookmarkEnd w:id="148"/>
      <w:hyperlink r:id="rId304" w:anchor="opus_detail_127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5" w:tgtFrame="_self" w:tooltip="ZimmerInsVV" w:history="1">
        <w:bookmarkStart w:id="149" w:name="opus_155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Zimmer, InsVV</w:t>
        </w:r>
      </w:hyperlink>
      <w:bookmarkEnd w:id="149"/>
      <w:hyperlink r:id="rId306" w:anchor="opus_detail_155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7" w:tgtFrame="_self" w:tooltip="Zweng" w:history="1">
        <w:bookmarkStart w:id="150" w:name="opus_212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Zweng/​Scheerer/​Buschmann/​Dörr, Handbuch der Rentenversicherung, Teil II, SGB VI</w:t>
        </w:r>
      </w:hyperlink>
      <w:bookmarkEnd w:id="150"/>
      <w:hyperlink r:id="rId308" w:anchor="opus_detail_2121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9" w:tgtFrame="_self" w:tooltip="FD-SozVR" w:history="1">
        <w:bookmarkStart w:id="151" w:name="opus_37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Sozialversicherungsrecht</w:t>
        </w:r>
      </w:hyperlink>
      <w:bookmarkEnd w:id="151"/>
      <w:hyperlink r:id="rId310" w:anchor="opus_detail_37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1" w:tgtFrame="_self" w:tooltip="FD-ZVR" w:history="1">
        <w:bookmarkStart w:id="152" w:name="opus_37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Zivilverfahrensrecht</w:t>
        </w:r>
      </w:hyperlink>
      <w:bookmarkEnd w:id="152"/>
      <w:hyperlink r:id="rId312" w:anchor="opus_detail_376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3" w:tgtFrame="_self" w:tooltip="FD-ArbR" w:history="1">
        <w:bookmarkStart w:id="153" w:name="opus_250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153"/>
      <w:hyperlink r:id="rId314" w:anchor="opus_detail_250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5" w:tgtFrame="_self" w:tooltip="FD-DSTR" w:history="1">
        <w:bookmarkStart w:id="154" w:name="opus_25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154"/>
      <w:hyperlink r:id="rId316" w:anchor="opus_detail_250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7" w:tgtFrame="_self" w:tooltip="FD-ErbR" w:history="1">
        <w:bookmarkStart w:id="155" w:name="opus_25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155"/>
      <w:hyperlink r:id="rId318" w:anchor="opus_detail_250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9" w:tgtFrame="_self" w:tooltip="FD-FamR" w:history="1">
        <w:bookmarkStart w:id="156" w:name="opus_250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Familienrecht (bis 09/​2009)</w:t>
        </w:r>
      </w:hyperlink>
      <w:bookmarkEnd w:id="156"/>
      <w:hyperlink r:id="rId320" w:anchor="opus_detail_250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1" w:tgtFrame="_self" w:tooltip="FD-GewRS" w:history="1">
        <w:bookmarkStart w:id="157" w:name="opus_25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Gewerblicher Rechtsschutz</w:t>
        </w:r>
      </w:hyperlink>
      <w:bookmarkEnd w:id="157"/>
      <w:hyperlink r:id="rId322" w:anchor="opus_detail_250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3" w:tgtFrame="_self" w:tooltip="FD-HGR" w:history="1">
        <w:bookmarkStart w:id="158" w:name="opus_250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Handels- und Gesellschaftsrecht (bis 02/​2009)</w:t>
        </w:r>
      </w:hyperlink>
      <w:bookmarkEnd w:id="158"/>
      <w:hyperlink r:id="rId324" w:anchor="opus_detail_250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5" w:tgtFrame="_self" w:tooltip="FD-InsR" w:history="1">
        <w:bookmarkStart w:id="159" w:name="opus_250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159"/>
      <w:hyperlink r:id="rId326" w:anchor="opus_detail_250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7" w:tgtFrame="_self" w:tooltip="FD-MA" w:history="1">
        <w:bookmarkStart w:id="160" w:name="opus_25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Mergers &amp; Acquisitions (bis 03/​2009)</w:t>
        </w:r>
      </w:hyperlink>
      <w:bookmarkEnd w:id="160"/>
      <w:hyperlink r:id="rId328" w:anchor="opus_detail_25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9" w:tgtFrame="_self" w:tooltip="FD-MietR" w:history="1">
        <w:bookmarkStart w:id="161" w:name="opus_25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161"/>
      <w:hyperlink r:id="rId330" w:anchor="opus_detail_250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1" w:tgtFrame="_self" w:tooltip="FD-StR" w:history="1">
        <w:bookmarkStart w:id="162" w:name="opus_25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Steuerrecht, bis 2008</w:t>
        </w:r>
      </w:hyperlink>
      <w:bookmarkEnd w:id="162"/>
      <w:hyperlink r:id="rId332" w:anchor="opus_detail_25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3" w:tgtFrame="_self" w:tooltip="FD-StrafR" w:history="1">
        <w:bookmarkStart w:id="163" w:name="opus_250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163"/>
      <w:hyperlink r:id="rId334" w:anchor="opus_detail_250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5" w:tgtFrame="_self" w:tooltip="FD-StrVR" w:history="1">
        <w:bookmarkStart w:id="164" w:name="opus_25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Straßenverkehrsrecht</w:t>
        </w:r>
      </w:hyperlink>
      <w:bookmarkEnd w:id="164"/>
      <w:hyperlink r:id="rId336" w:anchor="opus_detail_250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7" w:tgtFrame="_self" w:tooltip="FD-RVG" w:history="1">
        <w:bookmarkStart w:id="165" w:name="opus_250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165"/>
      <w:hyperlink r:id="rId338" w:anchor="opus_detail_250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9" w:tgtFrame="_self" w:tooltip="FD-VersR" w:history="1">
        <w:bookmarkStart w:id="166" w:name="opus_25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Versicherungsrecht</w:t>
        </w:r>
      </w:hyperlink>
      <w:bookmarkEnd w:id="166"/>
      <w:hyperlink r:id="rId340" w:anchor="opus_detail_25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1" w:tgtFrame="_self" w:tooltip="MMR-Aktuell" w:history="1">
        <w:bookmarkStart w:id="167" w:name="opus_368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167"/>
      <w:hyperlink r:id="rId342" w:anchor="opus_detail_368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3" w:tgtFrame="_self" w:tooltip="ZD-Aktuell" w:history="1">
        <w:bookmarkStart w:id="168" w:name="opus_354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168"/>
      <w:hyperlink r:id="rId344" w:anchor="opus_detail_3546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5" w:tgtFrame="_self" w:tooltip="IBRRS" w:history="1">
        <w:bookmarkStart w:id="169" w:name="opus_27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IBRRS - Urteilsvolltexte aus den Schwerpunkten Immobilien- &amp; Baurecht</w:t>
        </w:r>
      </w:hyperlink>
      <w:bookmarkEnd w:id="169"/>
      <w:hyperlink r:id="rId346" w:anchor="opus_detail_276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7" w:tgtFrame="_self" w:tooltip="AGS" w:history="1">
        <w:bookmarkStart w:id="170" w:name="opus_165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AGS - Anwaltsgebühren Spezial, ab 2010</w:t>
        </w:r>
      </w:hyperlink>
      <w:bookmarkEnd w:id="170"/>
      <w:hyperlink r:id="rId348" w:anchor="opus_detail_165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9" w:tgtFrame="_self" w:tooltip="A&amp;R" w:history="1">
        <w:bookmarkStart w:id="171" w:name="opus_432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Arzneimittel &amp; Recht - Zeitschrift für Arzneimittelrecht und Arzneimittelpolitik, ab 2010</w:t>
        </w:r>
      </w:hyperlink>
      <w:bookmarkEnd w:id="171"/>
      <w:hyperlink r:id="rId350" w:anchor="opus_detail_432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1" w:tgtFrame="_self" w:tooltip="ASAB" w:history="1">
        <w:bookmarkStart w:id="172" w:name="opus_114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ASA Bulletin, ab 2002</w:t>
        </w:r>
      </w:hyperlink>
      <w:bookmarkEnd w:id="172"/>
      <w:hyperlink r:id="rId352" w:anchor="opus_detail_114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3" w:tgtFrame="_self" w:tooltip="ASR" w:history="1">
        <w:bookmarkStart w:id="173" w:name="opus_1323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ASR - Anwalt /Anwältin im Sozialrecht, ab 2020</w:t>
        </w:r>
      </w:hyperlink>
      <w:bookmarkEnd w:id="173"/>
      <w:hyperlink r:id="rId354" w:anchor="opus_detail_1323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5" w:tgtFrame="_self" w:tooltip="BB" w:history="1">
        <w:bookmarkStart w:id="174" w:name="opus_250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BB - Betriebs-Berater, ab 1991</w:t>
        </w:r>
      </w:hyperlink>
      <w:bookmarkEnd w:id="174"/>
      <w:hyperlink r:id="rId356" w:anchor="opus_detail_250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7" w:tgtFrame="_self" w:tooltip="BB-Bei" w:history="1">
        <w:bookmarkStart w:id="175" w:name="opus_904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BB Beilage</w:t>
        </w:r>
      </w:hyperlink>
      <w:bookmarkEnd w:id="175"/>
      <w:hyperlink r:id="rId358" w:anchor="opus_detail_904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9" w:tgtFrame="_self" w:tooltip="BVerfGE" w:history="1">
        <w:bookmarkStart w:id="176" w:name="opus_111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BVerfGE, Bände 1 ff.</w:t>
        </w:r>
      </w:hyperlink>
      <w:bookmarkEnd w:id="176"/>
      <w:hyperlink r:id="rId360" w:anchor="opus_detail_1115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1" w:tgtFrame="_self" w:tooltip="CB" w:history="1">
        <w:bookmarkStart w:id="177" w:name="opus_773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CB - Compliance-Berater, ab 2013</w:t>
        </w:r>
      </w:hyperlink>
      <w:bookmarkEnd w:id="177"/>
      <w:hyperlink r:id="rId362" w:anchor="opus_detail_773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3" w:tgtFrame="_self" w:tooltip="DAR" w:history="1">
        <w:bookmarkStart w:id="178" w:name="opus_48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 - Deutsches Autorecht, ab 2004</w:t>
        </w:r>
      </w:hyperlink>
      <w:bookmarkEnd w:id="178"/>
      <w:hyperlink r:id="rId364" w:anchor="opus_detail_485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5" w:tgtFrame="_self" w:tooltip="DAR-Extra" w:history="1">
        <w:bookmarkStart w:id="179" w:name="opus_58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DAR-Extra - Deutsches Autorecht-Extra, ab 2009</w:t>
        </w:r>
      </w:hyperlink>
      <w:bookmarkEnd w:id="179"/>
      <w:hyperlink r:id="rId366" w:anchor="opus_detail_584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7" w:tgtFrame="_self" w:tooltip="JAmt" w:history="1">
        <w:bookmarkStart w:id="180" w:name="opus_1758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DAS JUGENDAMT - Zeitschrift für Jugendhilfe und Familienrecht, ab 2008</w:t>
        </w:r>
      </w:hyperlink>
      <w:bookmarkEnd w:id="180"/>
      <w:hyperlink r:id="rId368" w:anchor="opus_detail_1758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9" w:tgtFrame="_self" w:tooltip="Polizei" w:history="1">
        <w:bookmarkStart w:id="181" w:name="opus_210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Polizei - Unabhängige, interdisziplinäre Fachzeitschrift für öffentliche und private Sicherheit</w:t>
        </w:r>
      </w:hyperlink>
      <w:bookmarkEnd w:id="181"/>
      <w:hyperlink r:id="rId370" w:anchor="opus_detail_210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1" w:tgtFrame="_self" w:tooltip="DÖV" w:history="1">
        <w:bookmarkStart w:id="182" w:name="opus_250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DÖV - Die Öffentliche Verwaltung, ab 2000</w:t>
        </w:r>
      </w:hyperlink>
      <w:bookmarkEnd w:id="182"/>
      <w:hyperlink r:id="rId372" w:anchor="opus_detail_250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3" w:tgtFrame="_self" w:tooltip="DSRI-Tagungsband" w:history="1">
        <w:bookmarkStart w:id="183" w:name="opus_41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DSRI-Tagungsband, 2010 bis 2024</w:t>
        </w:r>
      </w:hyperlink>
      <w:bookmarkEnd w:id="183"/>
      <w:hyperlink r:id="rId374" w:anchor="opus_detail_41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5" w:tgtFrame="_self" w:tooltip="euvr" w:history="1">
        <w:bookmarkStart w:id="184" w:name="opus_76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euvr - Zeitschrift für Europäisches Unternehmens- und Verbraucherrecht, 2012 - 2014</w:t>
        </w:r>
      </w:hyperlink>
      <w:bookmarkEnd w:id="184"/>
      <w:hyperlink r:id="rId376" w:anchor="opus_detail_76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7" w:tgtFrame="_self" w:tooltip="EWS" w:history="1">
        <w:bookmarkStart w:id="185" w:name="opus_773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EWS - Europäisches Wirtschafts- und Steuerrecht, ab 2010</w:t>
        </w:r>
      </w:hyperlink>
      <w:bookmarkEnd w:id="185"/>
      <w:hyperlink r:id="rId378" w:anchor="opus_detail_773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9" w:tgtFrame="_self" w:tooltip="GewArch" w:history="1">
        <w:bookmarkStart w:id="186" w:name="opus_25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GewArch- Gewerbearchiv, ab 2000</w:t>
        </w:r>
      </w:hyperlink>
      <w:bookmarkEnd w:id="186"/>
      <w:hyperlink r:id="rId380" w:anchor="opus_detail_25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1" w:tgtFrame="_self" w:tooltip="IBR" w:history="1">
        <w:bookmarkStart w:id="187" w:name="opus_250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 - Immobilien- und Baurecht ab 1990</w:t>
        </w:r>
      </w:hyperlink>
      <w:bookmarkEnd w:id="187"/>
      <w:hyperlink r:id="rId382" w:anchor="opus_detail_250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3" w:tgtFrame="_self" w:tooltip="IMR" w:history="1">
        <w:bookmarkStart w:id="188" w:name="opus_25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IMR - Immobilien- und Mietrecht ab 2006</w:t>
        </w:r>
      </w:hyperlink>
      <w:bookmarkEnd w:id="188"/>
      <w:hyperlink r:id="rId384" w:anchor="opus_detail_25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5" w:tgtFrame="_self" w:tooltip="INDat Report" w:history="1">
        <w:bookmarkStart w:id="189" w:name="opus_2053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INDat Report - Fachmagazin für Restrukturierung, Sanierung und Insolvenz ab 2024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89"/>
      <w:hyperlink r:id="rId386" w:anchor="opus_detail_2053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7" w:tgtFrame="_self" w:tooltip="MigRI" w:history="1">
        <w:bookmarkStart w:id="190" w:name="opus_193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Informationsdienst Migrationsrecht (MigRI)</w:t>
        </w:r>
      </w:hyperlink>
      <w:bookmarkEnd w:id="190"/>
      <w:hyperlink r:id="rId388" w:anchor="opus_detail_193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9" w:tgtFrame="_self" w:tooltip="InTeR" w:history="1">
        <w:bookmarkStart w:id="191" w:name="opus_773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 - Innovations- und Technikrecht, ab 2013</w:t>
        </w:r>
      </w:hyperlink>
      <w:bookmarkEnd w:id="191"/>
      <w:hyperlink r:id="rId390" w:anchor="opus_detail_773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1" w:tgtFrame="_self" w:tooltip="IVR" w:history="1">
        <w:bookmarkStart w:id="192" w:name="opus_172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IVR - Immobilien- und Vollstreckungsrecht ab 2017</w:t>
        </w:r>
      </w:hyperlink>
      <w:bookmarkEnd w:id="192"/>
      <w:hyperlink r:id="rId392" w:anchor="opus_detail_172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3" w:tgtFrame="_self" w:tooltip="LKRZ" w:history="1">
        <w:bookmarkStart w:id="193" w:name="opus_43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LKRZ - Zeitschrift für Landes- und Kommunalrecht Hessen, Rheinland-Pfalz, Saarland, von 2007 bis 2015</w:t>
        </w:r>
      </w:hyperlink>
      <w:bookmarkEnd w:id="193"/>
      <w:hyperlink r:id="rId394" w:anchor="opus_detail_43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5" w:tgtFrame="_self" w:tooltip="MedR" w:history="1">
        <w:bookmarkStart w:id="194" w:name="opus_25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Medizinrecht, ab 1998</w:t>
        </w:r>
      </w:hyperlink>
      <w:bookmarkEnd w:id="194"/>
      <w:hyperlink r:id="rId396" w:anchor="opus_detail_250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7" w:tgtFrame="_self" w:tooltip="N&amp;R" w:history="1">
        <w:bookmarkStart w:id="195" w:name="opus_842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N&amp;R - Netzwirtschaften &amp; Recht, ab 2004</w:t>
        </w:r>
      </w:hyperlink>
      <w:bookmarkEnd w:id="195"/>
      <w:hyperlink r:id="rId398" w:anchor="opus_detail_842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9" w:tgtFrame="_self" w:tooltip="NLMR" w:history="1">
        <w:bookmarkStart w:id="196" w:name="opus_1068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196"/>
      <w:hyperlink r:id="rId400" w:anchor="opus_detail_1068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1" w:tgtFrame="_self" w:tooltip="NordÖR" w:history="1">
        <w:bookmarkStart w:id="197" w:name="opus_43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NordÖR - Zeitschrift für Öffentliches Recht in Norddeutschland, ab 2007</w:t>
        </w:r>
      </w:hyperlink>
      <w:bookmarkEnd w:id="197"/>
      <w:hyperlink r:id="rId402" w:anchor="opus_detail_433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3" w:tgtFrame="_self" w:tooltip="RAW" w:history="1">
        <w:bookmarkStart w:id="198" w:name="opus_773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RAW - Recht Automobil Wirtschaft, ab 2013</w:t>
        </w:r>
      </w:hyperlink>
      <w:bookmarkEnd w:id="198"/>
      <w:hyperlink r:id="rId404" w:anchor="opus_detail_773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5" w:tgtFrame="_self" w:tooltip="RdE" w:history="1">
        <w:bookmarkStart w:id="199" w:name="opus_214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RdE - Recht der Energiewirtschaft, ab 2020</w:t>
        </w:r>
      </w:hyperlink>
      <w:bookmarkEnd w:id="199"/>
      <w:hyperlink r:id="rId406" w:anchor="opus_detail_214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7" w:tgtFrame="_self" w:tooltip="RdF" w:history="1">
        <w:bookmarkStart w:id="200" w:name="opus_77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RdF - Recht der Finanzinstrumente, ab 2011</w:t>
        </w:r>
      </w:hyperlink>
      <w:bookmarkEnd w:id="200"/>
      <w:hyperlink r:id="rId408" w:anchor="opus_detail_77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9" w:tgtFrame="_self" w:tooltip="RIW" w:history="1">
        <w:bookmarkStart w:id="201" w:name="opus_849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RIW - Recht der internationalen Wirtschaft, ab 2010</w:t>
        </w:r>
      </w:hyperlink>
      <w:bookmarkEnd w:id="201"/>
      <w:hyperlink r:id="rId410" w:anchor="opus_detail_849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1" w:tgtFrame="_self" w:tooltip="SRa" w:history="1">
        <w:bookmarkStart w:id="202" w:name="opus_25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Sozialrecht aktuell - Zeitschrift für Sozialberatung, ab 2005</w:t>
        </w:r>
      </w:hyperlink>
      <w:bookmarkEnd w:id="202"/>
      <w:hyperlink r:id="rId412" w:anchor="opus_detail_250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3" w:tgtFrame="_self" w:tooltip="SRa-Sh" w:history="1">
        <w:bookmarkStart w:id="203" w:name="opus_127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Sozialrecht aktuell Sonderheft</w:t>
        </w:r>
      </w:hyperlink>
      <w:bookmarkEnd w:id="203"/>
      <w:hyperlink r:id="rId414" w:anchor="opus_detail_1270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5" w:tgtFrame="_self" w:tooltip="StB" w:history="1">
        <w:bookmarkStart w:id="204" w:name="opus_77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StB - Der Steuerberater, ab 2005</w:t>
        </w:r>
      </w:hyperlink>
      <w:bookmarkEnd w:id="204"/>
      <w:hyperlink r:id="rId416" w:anchor="opus_detail_77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7" w:tgtFrame="_self" w:tooltip="vr" w:history="1">
        <w:bookmarkStart w:id="205" w:name="opus_596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vr - Verwaltungsrundschau, ab 2010</w:t>
        </w:r>
      </w:hyperlink>
      <w:bookmarkEnd w:id="205"/>
      <w:hyperlink r:id="rId418" w:anchor="opus_detail_596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9" w:tgtFrame="_self" w:tooltip="VuR" w:history="1">
        <w:bookmarkStart w:id="206" w:name="opus_91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06"/>
      <w:hyperlink r:id="rId420" w:anchor="opus_detail_912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1" w:tgtFrame="_self" w:tooltip="WiVerw" w:history="1">
        <w:bookmarkStart w:id="207" w:name="opus_25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WiVerw - Wirtschaft und Verwaltung, ab 2005</w:t>
        </w:r>
      </w:hyperlink>
      <w:bookmarkEnd w:id="207"/>
      <w:hyperlink r:id="rId422" w:anchor="opus_detail_250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3" w:tgtFrame="_self" w:tooltip="WM" w:history="1">
        <w:bookmarkStart w:id="208" w:name="opus_25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WM IV - Zeitschrift für Wirtschafts- und Bankrecht, ab 2000</w:t>
        </w:r>
      </w:hyperlink>
      <w:bookmarkEnd w:id="208"/>
      <w:hyperlink r:id="rId424" w:anchor="opus_detail_25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5" w:tgtFrame="_self" w:tooltip="WM-Beil." w:history="1">
        <w:bookmarkStart w:id="209" w:name="opus_43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WM-Beilage</w:t>
        </w:r>
      </w:hyperlink>
      <w:bookmarkEnd w:id="209"/>
      <w:hyperlink r:id="rId426" w:anchor="opus_detail_439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7" w:tgtFrame="_self" w:tooltip="WuB" w:history="1">
        <w:bookmarkStart w:id="210" w:name="opus_250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WuB - Entscheidungsanmerkungen zum Wirtschafts- und Bankrecht, ab 1995</w:t>
        </w:r>
      </w:hyperlink>
      <w:bookmarkEnd w:id="210"/>
      <w:hyperlink r:id="rId428" w:anchor="opus_detail_250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9" w:tgtFrame="_self" w:tooltip="ZfIR" w:history="1">
        <w:bookmarkStart w:id="211" w:name="opus_172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ZfIR - Zeitschrift für Immobilienrecht, ab 2008</w:t>
        </w:r>
      </w:hyperlink>
      <w:bookmarkEnd w:id="211"/>
      <w:hyperlink r:id="rId430" w:anchor="opus_detail_172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1" w:tgtFrame="_self" w:tooltip="ZfIR" w:history="1">
        <w:bookmarkStart w:id="212" w:name="opus_1749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ZfIR - Zeitschrift für Immobilienrecht, ab 2008</w:t>
        </w:r>
      </w:hyperlink>
      <w:bookmarkEnd w:id="212"/>
      <w:hyperlink r:id="rId432" w:anchor="opus_detail_1749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3" w:tgtFrame="_self" w:tooltip="ZfPC" w:history="1">
        <w:bookmarkStart w:id="213" w:name="opus_164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ZfPC - Zeitschrift für Product Compliance</w:t>
        </w:r>
      </w:hyperlink>
      <w:bookmarkEnd w:id="213"/>
      <w:hyperlink r:id="rId434" w:anchor="opus_detail_164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5" w:tgtFrame="_self" w:tooltip="ZfU" w:history="1">
        <w:bookmarkStart w:id="214" w:name="opus_77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ZfU - Zeitschrift für Umweltpolitik &amp; Umweltrecht, ab 2011</w:t>
        </w:r>
      </w:hyperlink>
      <w:bookmarkEnd w:id="214"/>
      <w:hyperlink r:id="rId436" w:anchor="opus_detail_77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7" w:tgtFrame="_self" w:tooltip="ZfWG" w:history="1">
        <w:bookmarkStart w:id="215" w:name="opus_77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ZfWG - Zeitschrift für Wett- und Glücksspielrecht, ab 2006</w:t>
        </w:r>
      </w:hyperlink>
      <w:bookmarkEnd w:id="215"/>
      <w:hyperlink r:id="rId438" w:anchor="opus_detail_77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9" w:tgtFrame="_self" w:tooltip="ZHR" w:history="1">
        <w:bookmarkStart w:id="216" w:name="opus_773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ZHR - Zeitschrift für das gesamte Handelsrecht und Wirtschaftsrecht, ab 1996</w:t>
        </w:r>
      </w:hyperlink>
      <w:bookmarkEnd w:id="216"/>
      <w:hyperlink r:id="rId440" w:anchor="opus_detail_773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1" w:tgtFrame="_self" w:tooltip="ZNER" w:history="1">
        <w:bookmarkStart w:id="217" w:name="opus_200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ZNER - Zeitschrift für Neues Energierecht, ab 2010</w:t>
        </w:r>
      </w:hyperlink>
      <w:bookmarkEnd w:id="217"/>
      <w:hyperlink r:id="rId442" w:anchor="opus_detail_200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3" w:tgtFrame="_self" w:tooltip="ZNER" w:history="1">
        <w:bookmarkStart w:id="218" w:name="opus_203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ZNER - Zeitschrift für Neues Energierecht, ab 2010</w:t>
        </w:r>
      </w:hyperlink>
      <w:bookmarkEnd w:id="218"/>
      <w:hyperlink r:id="rId444" w:anchor="opus_detail_203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5" w:tgtFrame="_self" w:tooltip="ZRI" w:history="1">
        <w:bookmarkStart w:id="219" w:name="opus_156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ZRI - Zeitschrift für Restrukturierung und Insolvenz, ab 2021</w:t>
        </w:r>
      </w:hyperlink>
      <w:bookmarkEnd w:id="219"/>
      <w:hyperlink r:id="rId446" w:anchor="opus_detail_1566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7" w:tgtFrame="_self" w:tooltip="ZVglRWiss" w:history="1">
        <w:bookmarkStart w:id="220" w:name="opus_773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ZVglRWiss - Zeitschrift für Vergleichende Rechtswissenschaft, ab 1996</w:t>
        </w:r>
      </w:hyperlink>
      <w:bookmarkEnd w:id="220"/>
      <w:hyperlink r:id="rId448" w:anchor="opus_detail_773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9" w:tgtFrame="_self" w:tooltip="ZVI" w:history="1">
        <w:bookmarkStart w:id="221" w:name="opus_156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ZVI - Zeitschrift für Verbraucher-, Privat- und Nachlassinsolvenz, ab 2000</w:t>
        </w:r>
      </w:hyperlink>
      <w:bookmarkEnd w:id="221"/>
      <w:hyperlink r:id="rId450" w:anchor="opus_detail_15667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1" w:tgtFrame="_self" w:tooltip="DINNormen" w:history="1">
        <w:bookmarkStart w:id="222" w:name="opus_156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ATV DIN Normen (VOB/​C)</w:t>
        </w:r>
      </w:hyperlink>
      <w:bookmarkEnd w:id="222"/>
      <w:hyperlink r:id="rId452" w:anchor="opus_detail_156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3" w:tgtFrame="_self" w:tooltip="AVB" w:history="1">
        <w:bookmarkStart w:id="223" w:name="opus_76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Versicherungsbedingungen</w:t>
        </w:r>
      </w:hyperlink>
      <w:bookmarkEnd w:id="223"/>
      <w:hyperlink r:id="rId454" w:anchor="opus_detail_76136" w:tooltip="Zur Werksübersicht springen" w:history="1"/>
    </w:p>
    <w:sectPr>
      <w:headerReference w:type="default" r:id="rId455"/>
      <w:footerReference w:type="default" r:id="rId4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12.10.2025 14:29 -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0000003A"/>
    <w:multiLevelType w:val="hybridMultilevel"/>
    <w:tmpl w:val="00000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0000003B"/>
    <w:multiLevelType w:val="hybridMultilevel"/>
    <w:tmpl w:val="000000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0000003C"/>
    <w:multiLevelType w:val="hybridMultilevel"/>
    <w:tmpl w:val="0000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0000003D"/>
    <w:multiLevelType w:val="hybridMultilevel"/>
    <w:tmpl w:val="00000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0000003E"/>
    <w:multiLevelType w:val="hybridMultilevel"/>
    <w:tmpl w:val="00000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0000003F"/>
    <w:multiLevelType w:val="hybridMultilevel"/>
    <w:tmpl w:val="00000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00000040"/>
    <w:multiLevelType w:val="hybridMultilevel"/>
    <w:tmpl w:val="00000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00000041"/>
    <w:multiLevelType w:val="hybridMultilevel"/>
    <w:tmpl w:val="000000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00000042"/>
    <w:multiLevelType w:val="hybridMultilevel"/>
    <w:tmpl w:val="00000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>
    <w:nsid w:val="00000043"/>
    <w:multiLevelType w:val="hybridMultilevel"/>
    <w:tmpl w:val="000000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>
    <w:nsid w:val="00000044"/>
    <w:multiLevelType w:val="hybridMultilevel"/>
    <w:tmpl w:val="00000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>
    <w:nsid w:val="00000045"/>
    <w:multiLevelType w:val="hybridMultilevel"/>
    <w:tmpl w:val="000000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>
    <w:nsid w:val="00000046"/>
    <w:multiLevelType w:val="hybridMultilevel"/>
    <w:tmpl w:val="00000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00000047"/>
    <w:multiLevelType w:val="hybridMultilevel"/>
    <w:tmpl w:val="000000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>
    <w:nsid w:val="00000048"/>
    <w:multiLevelType w:val="hybridMultilevel"/>
    <w:tmpl w:val="00000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>
    <w:nsid w:val="00000049"/>
    <w:multiLevelType w:val="hybridMultilevel"/>
    <w:tmpl w:val="000000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000004C"/>
    <w:multiLevelType w:val="hybridMultilevel"/>
    <w:tmpl w:val="00000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0000004E"/>
    <w:multiLevelType w:val="hybridMultilevel"/>
    <w:tmpl w:val="0000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>
    <w:nsid w:val="0000004F"/>
    <w:multiLevelType w:val="hybridMultilevel"/>
    <w:tmpl w:val="000000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>
    <w:nsid w:val="00000050"/>
    <w:multiLevelType w:val="hybridMultilevel"/>
    <w:tmpl w:val="00000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>
    <w:nsid w:val="00000051"/>
    <w:multiLevelType w:val="hybridMultilevel"/>
    <w:tmpl w:val="000000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>
    <w:nsid w:val="00000052"/>
    <w:multiLevelType w:val="hybridMultilevel"/>
    <w:tmpl w:val="00000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>
    <w:nsid w:val="00000053"/>
    <w:multiLevelType w:val="hybridMultilevel"/>
    <w:tmpl w:val="000000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>
    <w:nsid w:val="00000054"/>
    <w:multiLevelType w:val="hybridMultilevel"/>
    <w:tmpl w:val="0000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>
    <w:nsid w:val="00000055"/>
    <w:multiLevelType w:val="hybridMultilevel"/>
    <w:tmpl w:val="000000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>
    <w:nsid w:val="00000056"/>
    <w:multiLevelType w:val="hybridMultilevel"/>
    <w:tmpl w:val="00000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>
    <w:nsid w:val="00000057"/>
    <w:multiLevelType w:val="hybridMultilevel"/>
    <w:tmpl w:val="000000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>
    <w:nsid w:val="00000058"/>
    <w:multiLevelType w:val="hybridMultilevel"/>
    <w:tmpl w:val="00000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176?opusTitle=Beckervordersandfort+Familienverm&#246;gen" TargetMode="External" /><Relationship Id="rId100" Type="http://schemas.openxmlformats.org/officeDocument/2006/relationships/hyperlink" Target="https://beck-online.beck.de/Werk/22044?opusTitle=SWK-Arb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17017?opusTitle=Grziwotz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21229?opusTitle=Habersack+GmbHG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2813?opusTitle=Habersack+GmbHG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19794?opusTitle=Halaczinsky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15593?opusTitle=H&#228;nlein%2fSchule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10170?opusTitle=Haug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13214?opusTitle=Heinz%2c+SGB+III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20912?opusTitle=Hoffmann%2c+Personensorge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19889?opusTitle=Horn+AnwForm+Vorsorgevollmachte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365?opusTitle=NK-ArbR" TargetMode="External" /><Relationship Id="rId120" Type="http://schemas.openxmlformats.org/officeDocument/2006/relationships/hyperlink" Target="https://beck-online.beck.de/Werk/16700?opusTitle=H&#252;mmerichArbR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593?opusTitle=IBRMat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24987?cat=coll&amp;xml=komm%2Fibr&amp;coll=IBR Mustertexte&amp;listtype=ol&amp;opusTitle=IBRMuster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21657?opusTitle=Jans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5716?opusTitle=Kemper%2fSchreiber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7617?opusTitle=Kessler%2c+Unternehmensfinanzierung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15300?opusTitle=Kimmich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1747?opusTitle=KniffkaBauV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22163?opusTitle=KPB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17786?opusTitle=KrugErbrecht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9837?opusTitle=Bonefeld%2c+Fachanwalt+Erbrecht" TargetMode="External" /><Relationship Id="rId140" Type="http://schemas.openxmlformats.org/officeDocument/2006/relationships/hyperlink" Target="https://beck-online.beck.de/Werk/16893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14756?opusTitle=Krumm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17849?opusTitle=HRI+I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17848?opusTitle=K&#252;blerHRI+II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21173?opusTitle=Lauterbach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Werk/19818?opusTitle=Lehner%2fNolte%2fPutzke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Werk/15588?opusTitle=Leitner%2fRosenau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19787?opusTitle=Mankowski%2c+Commercial+Law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Werk/20622?opusTitle=Mayer+Pflichtteil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Werk/3418?opusTitle=Meier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930?opusTitle=Bork%2fH&#246;lzle" TargetMode="External" /><Relationship Id="rId160" Type="http://schemas.openxmlformats.org/officeDocument/2006/relationships/hyperlink" Target="https://beck-online.beck.de/Werk/21660?opusTitle=Mergler%2fZink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22052?opusTitle=MerglerSGBXII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5147?opusTitle=Meysen%2fBeckmann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5173?opusTitle=Meysen%2fBeckmann%2fRei&#223;%2fSchindler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6714?opusTitle=Minoggio+Unternehmensverteidigung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14629?opusTitle=Morgen%2c+StaRUG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5441?opusTitle=M&#252;nder%2fWiesner%2fMeysen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yperlink" Target="https://beck-online.beck.de/Werk/21313?opusTitle=Natter%2fGross" TargetMode="External" /><Relationship Id="rId175" Type="http://schemas.openxmlformats.org/officeDocument/2006/relationships/hyperlink" Target="https://beck-online.beck.de/" TargetMode="External" /><Relationship Id="rId176" Type="http://schemas.openxmlformats.org/officeDocument/2006/relationships/hyperlink" Target="https://beck-online.beck.de/Werk/16892" TargetMode="External" /><Relationship Id="rId177" Type="http://schemas.openxmlformats.org/officeDocument/2006/relationships/hyperlink" Target="https://beck-online.beck.de/" TargetMode="External" /><Relationship Id="rId178" Type="http://schemas.openxmlformats.org/officeDocument/2006/relationships/hyperlink" Target="https://beck-online.beck.de/Werk/8520?opusTitle=Erbrecht+und+Banken" TargetMode="External" /><Relationship Id="rId179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785?opusTitle=Bork%2fSch&#228;fer" TargetMode="External" /><Relationship Id="rId180" Type="http://schemas.openxmlformats.org/officeDocument/2006/relationships/hyperlink" Target="https://beck-online.beck.de/Werk/13276?opusTitle=Paschke%2fBerlit%2fMeyer" TargetMode="External" /><Relationship Id="rId181" Type="http://schemas.openxmlformats.org/officeDocument/2006/relationships/hyperlink" Target="https://beck-online.beck.de/" TargetMode="External" /><Relationship Id="rId182" Type="http://schemas.openxmlformats.org/officeDocument/2006/relationships/hyperlink" Target="https://beck-online.beck.de/Werk/7307?opusTitle=Patzner%2fD&#246;ser%2fKempf" TargetMode="External" /><Relationship Id="rId183" Type="http://schemas.openxmlformats.org/officeDocument/2006/relationships/hyperlink" Target="https://beck-online.beck.de/" TargetMode="External" /><Relationship Id="rId184" Type="http://schemas.openxmlformats.org/officeDocument/2006/relationships/hyperlink" Target="https://beck-online.beck.de/Werk/22051?opusTitle=Peters%2fSautter" TargetMode="External" /><Relationship Id="rId185" Type="http://schemas.openxmlformats.org/officeDocument/2006/relationships/hyperlink" Target="https://beck-online.beck.de/" TargetMode="External" /><Relationship Id="rId186" Type="http://schemas.openxmlformats.org/officeDocument/2006/relationships/hyperlink" Target="https://beck-online.beck.de/Werk/450?opusTitle=PdK-BW" TargetMode="External" /><Relationship Id="rId187" Type="http://schemas.openxmlformats.org/officeDocument/2006/relationships/hyperlink" Target="https://beck-online.beck.de/" TargetMode="External" /><Relationship Id="rId188" Type="http://schemas.openxmlformats.org/officeDocument/2006/relationships/hyperlink" Target="https://beck-online.beck.de/Werk/451?opusTitle=PdK-Bay" TargetMode="External" /><Relationship Id="rId189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" TargetMode="External" /><Relationship Id="rId190" Type="http://schemas.openxmlformats.org/officeDocument/2006/relationships/hyperlink" Target="https://beck-online.beck.de/Werk/452?opusTitle=PdK-Br" TargetMode="External" /><Relationship Id="rId191" Type="http://schemas.openxmlformats.org/officeDocument/2006/relationships/hyperlink" Target="https://beck-online.beck.de/" TargetMode="External" /><Relationship Id="rId192" Type="http://schemas.openxmlformats.org/officeDocument/2006/relationships/hyperlink" Target="https://beck-online.beck.de/Werk/453?opusTitle=PdK-He" TargetMode="External" /><Relationship Id="rId193" Type="http://schemas.openxmlformats.org/officeDocument/2006/relationships/hyperlink" Target="https://beck-online.beck.de/" TargetMode="External" /><Relationship Id="rId194" Type="http://schemas.openxmlformats.org/officeDocument/2006/relationships/hyperlink" Target="https://beck-online.beck.de/Werk/454" TargetMode="External" /><Relationship Id="rId195" Type="http://schemas.openxmlformats.org/officeDocument/2006/relationships/hyperlink" Target="https://beck-online.beck.de/" TargetMode="External" /><Relationship Id="rId196" Type="http://schemas.openxmlformats.org/officeDocument/2006/relationships/hyperlink" Target="https://beck-online.beck.de/Werk/455?opusTitle=PdK-Nds" TargetMode="External" /><Relationship Id="rId197" Type="http://schemas.openxmlformats.org/officeDocument/2006/relationships/hyperlink" Target="https://beck-online.beck.de/" TargetMode="External" /><Relationship Id="rId198" Type="http://schemas.openxmlformats.org/officeDocument/2006/relationships/hyperlink" Target="https://beck-online.beck.de/Werk/448?opusTitle=PdK-NRW" TargetMode="External" /><Relationship Id="rId19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250?opusTitle=Bornemann" TargetMode="External" /><Relationship Id="rId200" Type="http://schemas.openxmlformats.org/officeDocument/2006/relationships/hyperlink" Target="https://beck-online.beck.de/Werk/456?opusTitle=Pdk-RhPf" TargetMode="External" /><Relationship Id="rId201" Type="http://schemas.openxmlformats.org/officeDocument/2006/relationships/hyperlink" Target="https://beck-online.beck.de/" TargetMode="External" /><Relationship Id="rId202" Type="http://schemas.openxmlformats.org/officeDocument/2006/relationships/hyperlink" Target="https://beck-online.beck.de/Werk/457?opusTitle=PdK-Sa" TargetMode="External" /><Relationship Id="rId203" Type="http://schemas.openxmlformats.org/officeDocument/2006/relationships/hyperlink" Target="https://beck-online.beck.de/" TargetMode="External" /><Relationship Id="rId204" Type="http://schemas.openxmlformats.org/officeDocument/2006/relationships/hyperlink" Target="https://beck-online.beck.de/Werk/458?opusTitle=PdK-San" TargetMode="External" /><Relationship Id="rId205" Type="http://schemas.openxmlformats.org/officeDocument/2006/relationships/hyperlink" Target="https://beck-online.beck.de/" TargetMode="External" /><Relationship Id="rId206" Type="http://schemas.openxmlformats.org/officeDocument/2006/relationships/hyperlink" Target="https://beck-online.beck.de/Werk/459?opusTitle=PdK-SH" TargetMode="External" /><Relationship Id="rId207" Type="http://schemas.openxmlformats.org/officeDocument/2006/relationships/hyperlink" Target="https://beck-online.beck.de/" TargetMode="External" /><Relationship Id="rId208" Type="http://schemas.openxmlformats.org/officeDocument/2006/relationships/hyperlink" Target="https://beck-online.beck.de/Werk/460?opusTitle=PdK-Th" TargetMode="External" /><Relationship Id="rId209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" TargetMode="External" /><Relationship Id="rId210" Type="http://schemas.openxmlformats.org/officeDocument/2006/relationships/hyperlink" Target="https://beck-online.beck.de/Werk/14992?opusTitle=RedekerVwGO" TargetMode="External" /><Relationship Id="rId211" Type="http://schemas.openxmlformats.org/officeDocument/2006/relationships/hyperlink" Target="https://beck-online.beck.de/" TargetMode="External" /><Relationship Id="rId212" Type="http://schemas.openxmlformats.org/officeDocument/2006/relationships/hyperlink" Target="https://beck-online.beck.de/" TargetMode="External" /><Relationship Id="rId213" Type="http://schemas.openxmlformats.org/officeDocument/2006/relationships/hyperlink" Target="https://beck-online.beck.de/Werk/14430?opusTitle=Riedel" TargetMode="External" /><Relationship Id="rId214" Type="http://schemas.openxmlformats.org/officeDocument/2006/relationships/hyperlink" Target="https://beck-online.beck.de/" TargetMode="External" /><Relationship Id="rId215" Type="http://schemas.openxmlformats.org/officeDocument/2006/relationships/hyperlink" Target="https://beck-online.beck.de/Werk/20975?opusTitle=Ri&#223;mann" TargetMode="External" /><Relationship Id="rId216" Type="http://schemas.openxmlformats.org/officeDocument/2006/relationships/hyperlink" Target="https://beck-online.beck.de/" TargetMode="External" /><Relationship Id="rId217" Type="http://schemas.openxmlformats.org/officeDocument/2006/relationships/hyperlink" Target="https://beck-online.beck.de/Werk/8480?opusTitle=Rompf%2fSchr&#246;der%2fWillaschek" TargetMode="External" /><Relationship Id="rId218" Type="http://schemas.openxmlformats.org/officeDocument/2006/relationships/hyperlink" Target="https://beck-online.beck.de/" TargetMode="External" /><Relationship Id="rId219" Type="http://schemas.openxmlformats.org/officeDocument/2006/relationships/hyperlink" Target="https://beck-online.beck.de/Werk/1153?opusTitle=Roos" TargetMode="External" /><Relationship Id="rId22" Type="http://schemas.openxmlformats.org/officeDocument/2006/relationships/hyperlink" Target="https://beck-online.beck.de/Werk/21595" TargetMode="External" /><Relationship Id="rId220" Type="http://schemas.openxmlformats.org/officeDocument/2006/relationships/hyperlink" Target="https://beck-online.beck.de/" TargetMode="External" /><Relationship Id="rId221" Type="http://schemas.openxmlformats.org/officeDocument/2006/relationships/hyperlink" Target="https://beck-online.beck.de/Werk/5613?opusTitle=Rotsch" TargetMode="External" /><Relationship Id="rId222" Type="http://schemas.openxmlformats.org/officeDocument/2006/relationships/hyperlink" Target="https://beck-online.beck.de/" TargetMode="External" /><Relationship Id="rId223" Type="http://schemas.openxmlformats.org/officeDocument/2006/relationships/hyperlink" Target="https://beck-online.beck.de/Werk/8777?opusTitle=Ruby" TargetMode="External" /><Relationship Id="rId224" Type="http://schemas.openxmlformats.org/officeDocument/2006/relationships/hyperlink" Target="https://beck-online.beck.de/" TargetMode="External" /><Relationship Id="rId225" Type="http://schemas.openxmlformats.org/officeDocument/2006/relationships/hyperlink" Target="https://beck-online.beck.de/Werk/20261?opusTitle=Rudolf+Vorsorgevollmacht" TargetMode="External" /><Relationship Id="rId226" Type="http://schemas.openxmlformats.org/officeDocument/2006/relationships/hyperlink" Target="https://beck-online.beck.de/" TargetMode="External" /><Relationship Id="rId227" Type="http://schemas.openxmlformats.org/officeDocument/2006/relationships/hyperlink" Target="https://beck-online.beck.de/Werk/7342?opusTitle=Rudolf+Testamentsauslegung" TargetMode="External" /><Relationship Id="rId228" Type="http://schemas.openxmlformats.org/officeDocument/2006/relationships/hyperlink" Target="https://beck-online.beck.de/" TargetMode="External" /><Relationship Id="rId229" Type="http://schemas.openxmlformats.org/officeDocument/2006/relationships/hyperlink" Target="https://beck-online.beck.de/Werk/16889?opusTitle=Saalfrank" TargetMode="External" /><Relationship Id="rId23" Type="http://schemas.openxmlformats.org/officeDocument/2006/relationships/hyperlink" Target="https://beck-online.beck.de/" TargetMode="External" /><Relationship Id="rId230" Type="http://schemas.openxmlformats.org/officeDocument/2006/relationships/hyperlink" Target="https://beck-online.beck.de/" TargetMode="External" /><Relationship Id="rId231" Type="http://schemas.openxmlformats.org/officeDocument/2006/relationships/hyperlink" Target="https://beck-online.beck.de/Werk/10530?opusTitle=S&#228;cker+EnergieR" TargetMode="External" /><Relationship Id="rId232" Type="http://schemas.openxmlformats.org/officeDocument/2006/relationships/hyperlink" Target="https://beck-online.beck.de/" TargetMode="External" /><Relationship Id="rId233" Type="http://schemas.openxmlformats.org/officeDocument/2006/relationships/hyperlink" Target="https://beck-online.beck.de/Werk/17394?opusTitle=S&#228;cker%2fK&#246;rber" TargetMode="External" /><Relationship Id="rId234" Type="http://schemas.openxmlformats.org/officeDocument/2006/relationships/hyperlink" Target="https://beck-online.beck.de/" TargetMode="External" /><Relationship Id="rId235" Type="http://schemas.openxmlformats.org/officeDocument/2006/relationships/hyperlink" Target="https://beck-online.beck.de/Werk/15307?opusTitle=S&#228;cker+EnergieR" TargetMode="External" /><Relationship Id="rId236" Type="http://schemas.openxmlformats.org/officeDocument/2006/relationships/hyperlink" Target="https://beck-online.beck.de/" TargetMode="External" /><Relationship Id="rId237" Type="http://schemas.openxmlformats.org/officeDocument/2006/relationships/hyperlink" Target="https://beck-online.beck.de/Werk/15603?opusTitle=S&#228;cker+EnergieR" TargetMode="External" /><Relationship Id="rId238" Type="http://schemas.openxmlformats.org/officeDocument/2006/relationships/hyperlink" Target="https://beck-online.beck.de/" TargetMode="External" /><Relationship Id="rId239" Type="http://schemas.openxmlformats.org/officeDocument/2006/relationships/hyperlink" Target="https://beck-online.beck.de/Werk/14994?opusTitle=S&#228;cker+EnergieR" TargetMode="External" /><Relationship Id="rId24" Type="http://schemas.openxmlformats.org/officeDocument/2006/relationships/hyperlink" Target="https://beck-online.beck.de/Werk/22120?opusTitle=Br&#252;gelmann" TargetMode="External" /><Relationship Id="rId240" Type="http://schemas.openxmlformats.org/officeDocument/2006/relationships/hyperlink" Target="https://beck-online.beck.de/" TargetMode="External" /><Relationship Id="rId241" Type="http://schemas.openxmlformats.org/officeDocument/2006/relationships/hyperlink" Target="https://beck-online.beck.de/Werk/3081?opusTitle=Saenger%2fAderhold" TargetMode="External" /><Relationship Id="rId242" Type="http://schemas.openxmlformats.org/officeDocument/2006/relationships/hyperlink" Target="https://beck-online.beck.de/" TargetMode="External" /><Relationship Id="rId243" Type="http://schemas.openxmlformats.org/officeDocument/2006/relationships/hyperlink" Target="https://beck-online.beck.de/Werk/14502?opusTitle=Sander+Arzneimittelrecht+Kommentar" TargetMode="External" /><Relationship Id="rId244" Type="http://schemas.openxmlformats.org/officeDocument/2006/relationships/hyperlink" Target="https://beck-online.beck.de/" TargetMode="External" /><Relationship Id="rId245" Type="http://schemas.openxmlformats.org/officeDocument/2006/relationships/hyperlink" Target="https://beck-online.beck.de/Werk/22050?opusTitle=SauterLBO" TargetMode="External" /><Relationship Id="rId246" Type="http://schemas.openxmlformats.org/officeDocument/2006/relationships/hyperlink" Target="https://beck-online.beck.de/" TargetMode="External" /><Relationship Id="rId247" Type="http://schemas.openxmlformats.org/officeDocument/2006/relationships/hyperlink" Target="https://beck-online.beck.de/Werk/6331?opusTitle=Schiffer" TargetMode="External" /><Relationship Id="rId248" Type="http://schemas.openxmlformats.org/officeDocument/2006/relationships/hyperlink" Target="https://beck-online.beck.de/" TargetMode="External" /><Relationship Id="rId249" Type="http://schemas.openxmlformats.org/officeDocument/2006/relationships/hyperlink" Target="https://beck-online.beck.de/Werk/14664?opusTitle=SchmitzInsO" TargetMode="External" /><Relationship Id="rId25" Type="http://schemas.openxmlformats.org/officeDocument/2006/relationships/hyperlink" Target="https://beck-online.beck.de/" TargetMode="External" /><Relationship Id="rId250" Type="http://schemas.openxmlformats.org/officeDocument/2006/relationships/hyperlink" Target="https://beck-online.beck.de/" TargetMode="External" /><Relationship Id="rId251" Type="http://schemas.openxmlformats.org/officeDocument/2006/relationships/hyperlink" Target="https://beck-online.beck.de/Werk/8968?opusTitle=SchmitzBau" TargetMode="External" /><Relationship Id="rId252" Type="http://schemas.openxmlformats.org/officeDocument/2006/relationships/hyperlink" Target="https://beck-online.beck.de/" TargetMode="External" /><Relationship Id="rId253" Type="http://schemas.openxmlformats.org/officeDocument/2006/relationships/hyperlink" Target="https://beck-online.beck.de/Werk/20006?opusTitle=Schr&#246;ter%2fJakob%2fKlotz%2fMederer" TargetMode="External" /><Relationship Id="rId254" Type="http://schemas.openxmlformats.org/officeDocument/2006/relationships/hyperlink" Target="https://beck-online.beck.de/" TargetMode="External" /><Relationship Id="rId255" Type="http://schemas.openxmlformats.org/officeDocument/2006/relationships/hyperlink" Target="https://beck-online.beck.de/Werk/20260?opusTitle=Schulze%2fGrziwotz%2fLauda" TargetMode="External" /><Relationship Id="rId256" Type="http://schemas.openxmlformats.org/officeDocument/2006/relationships/hyperlink" Target="https://beck-online.beck.de/" TargetMode="External" /><Relationship Id="rId257" Type="http://schemas.openxmlformats.org/officeDocument/2006/relationships/hyperlink" Target="https://beck-online.beck.de/Werk/5172?opusTitle=Sieber" TargetMode="External" /><Relationship Id="rId258" Type="http://schemas.openxmlformats.org/officeDocument/2006/relationships/hyperlink" Target="https://beck-online.beck.de/" TargetMode="External" /><Relationship Id="rId259" Type="http://schemas.openxmlformats.org/officeDocument/2006/relationships/hyperlink" Target="https://beck-online.beck.de/Werk/7193?opusTitle=Sommer+Korruptionsstrafrecht" TargetMode="External" /><Relationship Id="rId26" Type="http://schemas.openxmlformats.org/officeDocument/2006/relationships/hyperlink" Target="https://beck-online.beck.de/Werk/12509?opusTitle=Br&#252;nkmans" TargetMode="External" /><Relationship Id="rId260" Type="http://schemas.openxmlformats.org/officeDocument/2006/relationships/hyperlink" Target="https://beck-online.beck.de/" TargetMode="External" /><Relationship Id="rId261" Type="http://schemas.openxmlformats.org/officeDocument/2006/relationships/hyperlink" Target="https://beck-online.beck.de/Werk/20913?opusTitle=Staudinger%2c+FluggastrechteVO" TargetMode="External" /><Relationship Id="rId262" Type="http://schemas.openxmlformats.org/officeDocument/2006/relationships/hyperlink" Target="https://beck-online.beck.de/" TargetMode="External" /><Relationship Id="rId263" Type="http://schemas.openxmlformats.org/officeDocument/2006/relationships/hyperlink" Target="https://beck-online.beck.de/Werk/19917?opusTitle=Sturmberg" TargetMode="External" /><Relationship Id="rId264" Type="http://schemas.openxmlformats.org/officeDocument/2006/relationships/hyperlink" Target="https://beck-online.beck.de/" TargetMode="External" /><Relationship Id="rId265" Type="http://schemas.openxmlformats.org/officeDocument/2006/relationships/hyperlink" Target="https://beck-online.beck.de/Werk/20808?opusTitle=S&#252;&#223;+Erbrecht" TargetMode="External" /><Relationship Id="rId266" Type="http://schemas.openxmlformats.org/officeDocument/2006/relationships/hyperlink" Target="https://beck-online.beck.de/" TargetMode="External" /><Relationship Id="rId267" Type="http://schemas.openxmlformats.org/officeDocument/2006/relationships/hyperlink" Target="https://beck-online.beck.de/Werk/13785?opusTitle=S&#252;&#223;%2fWachter" TargetMode="External" /><Relationship Id="rId268" Type="http://schemas.openxmlformats.org/officeDocument/2006/relationships/hyperlink" Target="https://beck-online.beck.de/" TargetMode="External" /><Relationship Id="rId269" Type="http://schemas.openxmlformats.org/officeDocument/2006/relationships/hyperlink" Target="https://beck-online.beck.de/Werk/14737?opusTitle=Taeger%2fGabel" TargetMode="External" /><Relationship Id="rId27" Type="http://schemas.openxmlformats.org/officeDocument/2006/relationships/hyperlink" Target="https://beck-online.beck.de/" TargetMode="External" /><Relationship Id="rId270" Type="http://schemas.openxmlformats.org/officeDocument/2006/relationships/hyperlink" Target="https://beck-online.beck.de/" TargetMode="External" /><Relationship Id="rId271" Type="http://schemas.openxmlformats.org/officeDocument/2006/relationships/hyperlink" Target="https://beck-online.beck.de/Werk/22025?opusTitle=Roglmeier%2fSikora%2fKrug%2c+AnwForm+Testamente" TargetMode="External" /><Relationship Id="rId272" Type="http://schemas.openxmlformats.org/officeDocument/2006/relationships/hyperlink" Target="https://beck-online.beck.de/" TargetMode="External" /><Relationship Id="rId273" Type="http://schemas.openxmlformats.org/officeDocument/2006/relationships/hyperlink" Target="https://beck-online.beck.de/Werk/7688?opusTitle=Ulrici" TargetMode="External" /><Relationship Id="rId274" Type="http://schemas.openxmlformats.org/officeDocument/2006/relationships/hyperlink" Target="https://beck-online.beck.de/" TargetMode="External" /><Relationship Id="rId275" Type="http://schemas.openxmlformats.org/officeDocument/2006/relationships/hyperlink" Target="https://beck-online.beck.de/Werk/17878?opusTitle=Uricher" TargetMode="External" /><Relationship Id="rId276" Type="http://schemas.openxmlformats.org/officeDocument/2006/relationships/hyperlink" Target="https://beck-online.beck.de/" TargetMode="External" /><Relationship Id="rId277" Type="http://schemas.openxmlformats.org/officeDocument/2006/relationships/hyperlink" Target="https://beck-online.beck.de/Werk/20829?opusTitle=Wellensiek" TargetMode="External" /><Relationship Id="rId278" Type="http://schemas.openxmlformats.org/officeDocument/2006/relationships/hyperlink" Target="https://beck-online.beck.de/" TargetMode="External" /><Relationship Id="rId279" Type="http://schemas.openxmlformats.org/officeDocument/2006/relationships/hyperlink" Target="https://beck-online.beck.de/Werk/20832?opusTitle=Denkhaus" TargetMode="External" /><Relationship Id="rId28" Type="http://schemas.openxmlformats.org/officeDocument/2006/relationships/hyperlink" Target="https://beck-online.beck.de/Werk/20805?opusTitle=Burhoff+Ermittlungsverfahren" TargetMode="External" /><Relationship Id="rId280" Type="http://schemas.openxmlformats.org/officeDocument/2006/relationships/hyperlink" Target="https://beck-online.beck.de/" TargetMode="External" /><Relationship Id="rId281" Type="http://schemas.openxmlformats.org/officeDocument/2006/relationships/hyperlink" Target="https://beck-online.beck.de/Werk/21797?opusTitle=Frind+Best+Practice" TargetMode="External" /><Relationship Id="rId282" Type="http://schemas.openxmlformats.org/officeDocument/2006/relationships/hyperlink" Target="https://beck-online.beck.de/" TargetMode="External" /><Relationship Id="rId283" Type="http://schemas.openxmlformats.org/officeDocument/2006/relationships/hyperlink" Target="https://beck-online.beck.de/Werk/20830?opusTitle=Roth%2fPfeuffer" TargetMode="External" /><Relationship Id="rId284" Type="http://schemas.openxmlformats.org/officeDocument/2006/relationships/hyperlink" Target="https://beck-online.beck.de/" TargetMode="External" /><Relationship Id="rId285" Type="http://schemas.openxmlformats.org/officeDocument/2006/relationships/hyperlink" Target="https://beck-online.beck.de/Werk/20834?opusTitle=W&#228;chter" TargetMode="External" /><Relationship Id="rId286" Type="http://schemas.openxmlformats.org/officeDocument/2006/relationships/hyperlink" Target="https://beck-online.beck.de/" TargetMode="External" /><Relationship Id="rId287" Type="http://schemas.openxmlformats.org/officeDocument/2006/relationships/hyperlink" Target="https://beck-online.beck.de/Werk/20833?opusTitle=Holzapfel%2fP&#246;llath" TargetMode="External" /><Relationship Id="rId288" Type="http://schemas.openxmlformats.org/officeDocument/2006/relationships/hyperlink" Target="https://beck-online.beck.de/" TargetMode="External" /><Relationship Id="rId289" Type="http://schemas.openxmlformats.org/officeDocument/2006/relationships/hyperlink" Target="https://beck-online.beck.de/Werk/20831?opusTitle=d%27Avoine" TargetMode="External" /><Relationship Id="rId29" Type="http://schemas.openxmlformats.org/officeDocument/2006/relationships/hyperlink" Target="https://beck-online.beck.de/" TargetMode="External" /><Relationship Id="rId290" Type="http://schemas.openxmlformats.org/officeDocument/2006/relationships/hyperlink" Target="https://beck-online.beck.de/" TargetMode="External" /><Relationship Id="rId291" Type="http://schemas.openxmlformats.org/officeDocument/2006/relationships/hyperlink" Target="https://beck-online.beck.de/Werk/20828?opusTitle=Zimmer%2c+Insolvenzbuchhaltung" TargetMode="External" /><Relationship Id="rId292" Type="http://schemas.openxmlformats.org/officeDocument/2006/relationships/hyperlink" Target="https://beck-online.beck.de/" TargetMode="External" /><Relationship Id="rId293" Type="http://schemas.openxmlformats.org/officeDocument/2006/relationships/hyperlink" Target="https://beck-online.beck.de/Werk/20823?opusTitle=M&#246;nning" TargetMode="External" /><Relationship Id="rId294" Type="http://schemas.openxmlformats.org/officeDocument/2006/relationships/hyperlink" Target="https://beck-online.beck.de/" TargetMode="External" /><Relationship Id="rId295" Type="http://schemas.openxmlformats.org/officeDocument/2006/relationships/hyperlink" Target="https://beck-online.beck.de/Werk/20574?opusTitle=Vallender" TargetMode="External" /><Relationship Id="rId296" Type="http://schemas.openxmlformats.org/officeDocument/2006/relationships/hyperlink" Target="https://beck-online.beck.de/" TargetMode="External" /><Relationship Id="rId297" Type="http://schemas.openxmlformats.org/officeDocument/2006/relationships/hyperlink" Target="https://beck-online.beck.de/Werk/18605?opusTitle=Winheller" TargetMode="External" /><Relationship Id="rId298" Type="http://schemas.openxmlformats.org/officeDocument/2006/relationships/hyperlink" Target="https://beck-online.beck.de/" TargetMode="External" /><Relationship Id="rId299" Type="http://schemas.openxmlformats.org/officeDocument/2006/relationships/hyperlink" Target="https://beck-online.beck.de/Werk/13207?opusTitle=Winkl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820?opusTitle=Burhoff+Hauptverhandlung" TargetMode="External" /><Relationship Id="rId300" Type="http://schemas.openxmlformats.org/officeDocument/2006/relationships/hyperlink" Target="https://beck-online.beck.de/" TargetMode="External" /><Relationship Id="rId301" Type="http://schemas.openxmlformats.org/officeDocument/2006/relationships/hyperlink" Target="https://beck-online.beck.de/Werk/21767?opusTitle=Zentes" TargetMode="External" /><Relationship Id="rId302" Type="http://schemas.openxmlformats.org/officeDocument/2006/relationships/hyperlink" Target="https://beck-online.beck.de/" TargetMode="External" /><Relationship Id="rId303" Type="http://schemas.openxmlformats.org/officeDocument/2006/relationships/hyperlink" Target="https://beck-online.beck.de/Werk/12041?opusTitle=Ziekow" TargetMode="External" /><Relationship Id="rId304" Type="http://schemas.openxmlformats.org/officeDocument/2006/relationships/hyperlink" Target="https://beck-online.beck.de/" TargetMode="External" /><Relationship Id="rId305" Type="http://schemas.openxmlformats.org/officeDocument/2006/relationships/hyperlink" Target="https://beck-online.beck.de/Werk/14249?opusTitle=ZimmerInsVV" TargetMode="External" /><Relationship Id="rId306" Type="http://schemas.openxmlformats.org/officeDocument/2006/relationships/hyperlink" Target="https://beck-online.beck.de/" TargetMode="External" /><Relationship Id="rId307" Type="http://schemas.openxmlformats.org/officeDocument/2006/relationships/hyperlink" Target="https://beck-online.beck.de/Werk/21659?opusTitle=Zweng" TargetMode="External" /><Relationship Id="rId308" Type="http://schemas.openxmlformats.org/officeDocument/2006/relationships/hyperlink" Target="https://beck-online.beck.de/" TargetMode="External" /><Relationship Id="rId309" Type="http://schemas.openxmlformats.org/officeDocument/2006/relationships/hyperlink" Target="https://beck-online.beck.de/Werk/3288?opusTitle=FD-SozVR" TargetMode="External" /><Relationship Id="rId31" Type="http://schemas.openxmlformats.org/officeDocument/2006/relationships/hyperlink" Target="https://beck-online.beck.de/" TargetMode="External" /><Relationship Id="rId310" Type="http://schemas.openxmlformats.org/officeDocument/2006/relationships/hyperlink" Target="https://beck-online.beck.de/" TargetMode="External" /><Relationship Id="rId311" Type="http://schemas.openxmlformats.org/officeDocument/2006/relationships/hyperlink" Target="https://beck-online.beck.de/Werk/3290?opusTitle=FD-ZVR" TargetMode="External" /><Relationship Id="rId312" Type="http://schemas.openxmlformats.org/officeDocument/2006/relationships/hyperlink" Target="https://beck-online.beck.de/" TargetMode="External" /><Relationship Id="rId313" Type="http://schemas.openxmlformats.org/officeDocument/2006/relationships/hyperlink" Target="https://beck-online.beck.de/Werk/803?opusTitle=FD-ArbR" TargetMode="External" /><Relationship Id="rId314" Type="http://schemas.openxmlformats.org/officeDocument/2006/relationships/hyperlink" Target="https://beck-online.beck.de/" TargetMode="External" /><Relationship Id="rId315" Type="http://schemas.openxmlformats.org/officeDocument/2006/relationships/hyperlink" Target="https://beck-online.beck.de/Werk/1446?opusTitle=FD-DSTR" TargetMode="External" /><Relationship Id="rId316" Type="http://schemas.openxmlformats.org/officeDocument/2006/relationships/hyperlink" Target="https://beck-online.beck.de/" TargetMode="External" /><Relationship Id="rId317" Type="http://schemas.openxmlformats.org/officeDocument/2006/relationships/hyperlink" Target="https://beck-online.beck.de/Werk/681?opusTitle=FD-ErbR" TargetMode="External" /><Relationship Id="rId318" Type="http://schemas.openxmlformats.org/officeDocument/2006/relationships/hyperlink" Target="https://beck-online.beck.de/" TargetMode="External" /><Relationship Id="rId319" Type="http://schemas.openxmlformats.org/officeDocument/2006/relationships/hyperlink" Target="https://beck-online.beck.de/Werk/638?opusTitle=FD-FamR" TargetMode="External" /><Relationship Id="rId32" Type="http://schemas.openxmlformats.org/officeDocument/2006/relationships/hyperlink" Target="https://beck-online.beck.de/Werk/6712?opusTitle=Burhoff%2fKotz+Nachsorge" TargetMode="External" /><Relationship Id="rId320" Type="http://schemas.openxmlformats.org/officeDocument/2006/relationships/hyperlink" Target="https://beck-online.beck.de/" TargetMode="External" /><Relationship Id="rId321" Type="http://schemas.openxmlformats.org/officeDocument/2006/relationships/hyperlink" Target="https://beck-online.beck.de/Werk/637?opusTitle=FD-GewRS" TargetMode="External" /><Relationship Id="rId322" Type="http://schemas.openxmlformats.org/officeDocument/2006/relationships/hyperlink" Target="https://beck-online.beck.de/" TargetMode="External" /><Relationship Id="rId323" Type="http://schemas.openxmlformats.org/officeDocument/2006/relationships/hyperlink" Target="https://beck-online.beck.de/Werk/709?opusTitle=FD-HGR" TargetMode="External" /><Relationship Id="rId324" Type="http://schemas.openxmlformats.org/officeDocument/2006/relationships/hyperlink" Target="https://beck-online.beck.de/" TargetMode="External" /><Relationship Id="rId325" Type="http://schemas.openxmlformats.org/officeDocument/2006/relationships/hyperlink" Target="https://beck-online.beck.de/Werk/636?opusTitle=FD-InsR" TargetMode="External" /><Relationship Id="rId326" Type="http://schemas.openxmlformats.org/officeDocument/2006/relationships/hyperlink" Target="https://beck-online.beck.de/" TargetMode="External" /><Relationship Id="rId327" Type="http://schemas.openxmlformats.org/officeDocument/2006/relationships/hyperlink" Target="https://beck-online.beck.de/Werk/812?opusTitle=FD-MA" TargetMode="External" /><Relationship Id="rId328" Type="http://schemas.openxmlformats.org/officeDocument/2006/relationships/hyperlink" Target="https://beck-online.beck.de/" TargetMode="External" /><Relationship Id="rId329" Type="http://schemas.openxmlformats.org/officeDocument/2006/relationships/hyperlink" Target="https://beck-online.beck.de/Werk/635?opusTitle=FD-MietR" TargetMode="External" /><Relationship Id="rId33" Type="http://schemas.openxmlformats.org/officeDocument/2006/relationships/hyperlink" Target="https://beck-online.beck.de/" TargetMode="External" /><Relationship Id="rId330" Type="http://schemas.openxmlformats.org/officeDocument/2006/relationships/hyperlink" Target="https://beck-online.beck.de/" TargetMode="External" /><Relationship Id="rId331" Type="http://schemas.openxmlformats.org/officeDocument/2006/relationships/hyperlink" Target="https://beck-online.beck.de/Werk/653?opusTitle=FD-StR" TargetMode="External" /><Relationship Id="rId332" Type="http://schemas.openxmlformats.org/officeDocument/2006/relationships/hyperlink" Target="https://beck-online.beck.de/" TargetMode="External" /><Relationship Id="rId333" Type="http://schemas.openxmlformats.org/officeDocument/2006/relationships/hyperlink" Target="https://beck-online.beck.de/Werk/682?opusTitle=FD-StrafR" TargetMode="External" /><Relationship Id="rId334" Type="http://schemas.openxmlformats.org/officeDocument/2006/relationships/hyperlink" Target="https://beck-online.beck.de/" TargetMode="External" /><Relationship Id="rId335" Type="http://schemas.openxmlformats.org/officeDocument/2006/relationships/hyperlink" Target="https://beck-online.beck.de/Werk/708?opusTitle=FD-StrVR" TargetMode="External" /><Relationship Id="rId336" Type="http://schemas.openxmlformats.org/officeDocument/2006/relationships/hyperlink" Target="https://beck-online.beck.de/" TargetMode="External" /><Relationship Id="rId337" Type="http://schemas.openxmlformats.org/officeDocument/2006/relationships/hyperlink" Target="https://beck-online.beck.de/Werk/634?opusTitle=FD-RVG" TargetMode="External" /><Relationship Id="rId338" Type="http://schemas.openxmlformats.org/officeDocument/2006/relationships/hyperlink" Target="https://beck-online.beck.de/" TargetMode="External" /><Relationship Id="rId339" Type="http://schemas.openxmlformats.org/officeDocument/2006/relationships/hyperlink" Target="https://beck-online.beck.de/Werk/707?opusTitle=FD-VersR" TargetMode="External" /><Relationship Id="rId34" Type="http://schemas.openxmlformats.org/officeDocument/2006/relationships/hyperlink" Target="https://beck-online.beck.de/Werk/20843?opusTitle=Burhoff+Rechtsmittel" TargetMode="External" /><Relationship Id="rId340" Type="http://schemas.openxmlformats.org/officeDocument/2006/relationships/hyperlink" Target="https://beck-online.beck.de/" TargetMode="External" /><Relationship Id="rId341" Type="http://schemas.openxmlformats.org/officeDocument/2006/relationships/hyperlink" Target="https://beck-online.beck.de/Werk/2108?opusTitle=MMR-Aktuell" TargetMode="External" /><Relationship Id="rId342" Type="http://schemas.openxmlformats.org/officeDocument/2006/relationships/hyperlink" Target="https://beck-online.beck.de/" TargetMode="External" /><Relationship Id="rId343" Type="http://schemas.openxmlformats.org/officeDocument/2006/relationships/hyperlink" Target="https://beck-online.beck.de/Werk/3068?opusTitle=ZD-Aktuell" TargetMode="External" /><Relationship Id="rId344" Type="http://schemas.openxmlformats.org/officeDocument/2006/relationships/hyperlink" Target="https://beck-online.beck.de/" TargetMode="External" /><Relationship Id="rId345" Type="http://schemas.openxmlformats.org/officeDocument/2006/relationships/hyperlink" Target="https://beck-online.beck.de/?typ=searchlink&amp;hitlisthead=IBRRS&amp;query=spubtyp0:%22ent%22 AND spub0:%22IBR, ab 1990%22&amp;rbSort=date&amp;opusTitle=IBRRS" TargetMode="External" /><Relationship Id="rId346" Type="http://schemas.openxmlformats.org/officeDocument/2006/relationships/hyperlink" Target="https://beck-online.beck.de/" TargetMode="External" /><Relationship Id="rId347" Type="http://schemas.openxmlformats.org/officeDocument/2006/relationships/hyperlink" Target="https://beck-online.beck.de/Werk/5492?opusTitle=AGS" TargetMode="External" /><Relationship Id="rId348" Type="http://schemas.openxmlformats.org/officeDocument/2006/relationships/hyperlink" Target="https://beck-online.beck.de/" TargetMode="External" /><Relationship Id="rId349" Type="http://schemas.openxmlformats.org/officeDocument/2006/relationships/hyperlink" Target="https://beck-online.beck.de/Werk/3351?opusTitle=A%26R" TargetMode="External" /><Relationship Id="rId35" Type="http://schemas.openxmlformats.org/officeDocument/2006/relationships/hyperlink" Target="https://beck-online.beck.de/" TargetMode="External" /><Relationship Id="rId350" Type="http://schemas.openxmlformats.org/officeDocument/2006/relationships/hyperlink" Target="https://beck-online.beck.de/" TargetMode="External" /><Relationship Id="rId351" Type="http://schemas.openxmlformats.org/officeDocument/2006/relationships/hyperlink" Target="https://beck-online.beck.de/Werk/9765?opusTitle=ASAB" TargetMode="External" /><Relationship Id="rId352" Type="http://schemas.openxmlformats.org/officeDocument/2006/relationships/hyperlink" Target="https://beck-online.beck.de/" TargetMode="External" /><Relationship Id="rId353" Type="http://schemas.openxmlformats.org/officeDocument/2006/relationships/hyperlink" Target="https://beck-online.beck.de/Werk/12339?opusTitle=ASR" TargetMode="External" /><Relationship Id="rId354" Type="http://schemas.openxmlformats.org/officeDocument/2006/relationships/hyperlink" Target="https://beck-online.beck.de/" TargetMode="External" /><Relationship Id="rId355" Type="http://schemas.openxmlformats.org/officeDocument/2006/relationships/hyperlink" Target="https://beck-online.beck.de/Werk/228?opusTitle=BB" TargetMode="External" /><Relationship Id="rId356" Type="http://schemas.openxmlformats.org/officeDocument/2006/relationships/hyperlink" Target="https://beck-online.beck.de/" TargetMode="External" /><Relationship Id="rId357" Type="http://schemas.openxmlformats.org/officeDocument/2006/relationships/hyperlink" Target="https://beck-online.beck.de/Werk/7412?opusTitle=BB-Bei" TargetMode="External" /><Relationship Id="rId358" Type="http://schemas.openxmlformats.org/officeDocument/2006/relationships/hyperlink" Target="https://beck-online.beck.de/" TargetMode="External" /><Relationship Id="rId359" Type="http://schemas.openxmlformats.org/officeDocument/2006/relationships/hyperlink" Target="https://beck-online.beck.de/Werk/9435?opusTitle=BVerfGE" TargetMode="External" /><Relationship Id="rId36" Type="http://schemas.openxmlformats.org/officeDocument/2006/relationships/hyperlink" Target="https://beck-online.beck.de/Werk/13948?opusTitle=Burhoff%2fVolpert+RVG" TargetMode="External" /><Relationship Id="rId360" Type="http://schemas.openxmlformats.org/officeDocument/2006/relationships/hyperlink" Target="https://beck-online.beck.de/" TargetMode="External" /><Relationship Id="rId361" Type="http://schemas.openxmlformats.org/officeDocument/2006/relationships/hyperlink" Target="https://beck-online.beck.de/Werk/6113?opusTitle=CB" TargetMode="External" /><Relationship Id="rId362" Type="http://schemas.openxmlformats.org/officeDocument/2006/relationships/hyperlink" Target="https://beck-online.beck.de/" TargetMode="External" /><Relationship Id="rId363" Type="http://schemas.openxmlformats.org/officeDocument/2006/relationships/hyperlink" Target="https://beck-online.beck.de/Werk/2558?opusTitle=DAR" TargetMode="External" /><Relationship Id="rId364" Type="http://schemas.openxmlformats.org/officeDocument/2006/relationships/hyperlink" Target="https://beck-online.beck.de/" TargetMode="External" /><Relationship Id="rId365" Type="http://schemas.openxmlformats.org/officeDocument/2006/relationships/hyperlink" Target="https://beck-online.beck.de/Werk/4882?opusTitle=DAR-Extra" TargetMode="External" /><Relationship Id="rId366" Type="http://schemas.openxmlformats.org/officeDocument/2006/relationships/hyperlink" Target="https://beck-online.beck.de/" TargetMode="External" /><Relationship Id="rId367" Type="http://schemas.openxmlformats.org/officeDocument/2006/relationships/hyperlink" Target="https://beck-online.beck.de/Werk/4991?opusTitle=JAmt" TargetMode="External" /><Relationship Id="rId368" Type="http://schemas.openxmlformats.org/officeDocument/2006/relationships/hyperlink" Target="https://beck-online.beck.de/" TargetMode="External" /><Relationship Id="rId369" Type="http://schemas.openxmlformats.org/officeDocument/2006/relationships/hyperlink" Target="https://beck-online.beck.de/Werk/21492?opusTitle=Polizei" TargetMode="External" /><Relationship Id="rId37" Type="http://schemas.openxmlformats.org/officeDocument/2006/relationships/hyperlink" Target="https://beck-online.beck.de/" TargetMode="External" /><Relationship Id="rId370" Type="http://schemas.openxmlformats.org/officeDocument/2006/relationships/hyperlink" Target="https://beck-online.beck.de/" TargetMode="External" /><Relationship Id="rId371" Type="http://schemas.openxmlformats.org/officeDocument/2006/relationships/hyperlink" Target="https://beck-online.beck.de/Werk/1087?opusTitle=D&#214;V" TargetMode="External" /><Relationship Id="rId372" Type="http://schemas.openxmlformats.org/officeDocument/2006/relationships/hyperlink" Target="https://beck-online.beck.de/" TargetMode="External" /><Relationship Id="rId373" Type="http://schemas.openxmlformats.org/officeDocument/2006/relationships/hyperlink" Target="https://beck-online.beck.de/Werk/3415?opusTitle=DSRI-Tagungsband" TargetMode="External" /><Relationship Id="rId374" Type="http://schemas.openxmlformats.org/officeDocument/2006/relationships/hyperlink" Target="https://beck-online.beck.de/" TargetMode="External" /><Relationship Id="rId375" Type="http://schemas.openxmlformats.org/officeDocument/2006/relationships/hyperlink" Target="https://beck-online.beck.de/Werk/4750?opusTitle=euvr" TargetMode="External" /><Relationship Id="rId376" Type="http://schemas.openxmlformats.org/officeDocument/2006/relationships/hyperlink" Target="https://beck-online.beck.de/" TargetMode="External" /><Relationship Id="rId377" Type="http://schemas.openxmlformats.org/officeDocument/2006/relationships/hyperlink" Target="https://beck-online.beck.de/Werk/6109?opusTitle=EWS" TargetMode="External" /><Relationship Id="rId378" Type="http://schemas.openxmlformats.org/officeDocument/2006/relationships/hyperlink" Target="https://beck-online.beck.de/" TargetMode="External" /><Relationship Id="rId379" Type="http://schemas.openxmlformats.org/officeDocument/2006/relationships/hyperlink" Target="https://beck-online.beck.de/Werk/1216?opusTitle=GewArch" TargetMode="External" /><Relationship Id="rId38" Type="http://schemas.openxmlformats.org/officeDocument/2006/relationships/hyperlink" Target="https://beck-online.beck.de/Werk/21780?opusTitle=Damrau%2c+Minderj&#228;hrige" TargetMode="External" /><Relationship Id="rId380" Type="http://schemas.openxmlformats.org/officeDocument/2006/relationships/hyperlink" Target="https://beck-online.beck.de/" TargetMode="External" /><Relationship Id="rId381" Type="http://schemas.openxmlformats.org/officeDocument/2006/relationships/hyperlink" Target="https://beck-online.beck.de/Werk/592?opusTitle=IBR" TargetMode="External" /><Relationship Id="rId382" Type="http://schemas.openxmlformats.org/officeDocument/2006/relationships/hyperlink" Target="https://beck-online.beck.de/" TargetMode="External" /><Relationship Id="rId383" Type="http://schemas.openxmlformats.org/officeDocument/2006/relationships/hyperlink" Target="https://beck-online.beck.de/Werk/726?opusTitle=IMR" TargetMode="External" /><Relationship Id="rId384" Type="http://schemas.openxmlformats.org/officeDocument/2006/relationships/hyperlink" Target="https://beck-online.beck.de/" TargetMode="External" /><Relationship Id="rId385" Type="http://schemas.openxmlformats.org/officeDocument/2006/relationships/hyperlink" Target="https://beck-online.beck.de/Werk/20967?opusTitle=INDat+Report" TargetMode="External" /><Relationship Id="rId386" Type="http://schemas.openxmlformats.org/officeDocument/2006/relationships/hyperlink" Target="https://beck-online.beck.de/" TargetMode="External" /><Relationship Id="rId387" Type="http://schemas.openxmlformats.org/officeDocument/2006/relationships/hyperlink" Target="https://beck-online.beck.de/Werk/19745?opusTitle=MigRI" TargetMode="External" /><Relationship Id="rId388" Type="http://schemas.openxmlformats.org/officeDocument/2006/relationships/hyperlink" Target="https://beck-online.beck.de/" TargetMode="External" /><Relationship Id="rId389" Type="http://schemas.openxmlformats.org/officeDocument/2006/relationships/hyperlink" Target="https://beck-online.beck.de/Werk/6118?opusTitle=InTeR" TargetMode="External" /><Relationship Id="rId39" Type="http://schemas.openxmlformats.org/officeDocument/2006/relationships/hyperlink" Target="https://beck-online.beck.de/" TargetMode="External" /><Relationship Id="rId390" Type="http://schemas.openxmlformats.org/officeDocument/2006/relationships/hyperlink" Target="https://beck-online.beck.de/" TargetMode="External" /><Relationship Id="rId391" Type="http://schemas.openxmlformats.org/officeDocument/2006/relationships/hyperlink" Target="https://beck-online.beck.de/Werk/16950?opusTitle=IVR" TargetMode="External" /><Relationship Id="rId392" Type="http://schemas.openxmlformats.org/officeDocument/2006/relationships/hyperlink" Target="https://beck-online.beck.de/" TargetMode="External" /><Relationship Id="rId393" Type="http://schemas.openxmlformats.org/officeDocument/2006/relationships/hyperlink" Target="https://beck-online.beck.de/Werk/1770?opusTitle=LKRZ" TargetMode="External" /><Relationship Id="rId394" Type="http://schemas.openxmlformats.org/officeDocument/2006/relationships/hyperlink" Target="https://beck-online.beck.de/" TargetMode="External" /><Relationship Id="rId395" Type="http://schemas.openxmlformats.org/officeDocument/2006/relationships/hyperlink" Target="https://beck-online.beck.de/Werk/1409?opusTitle=MedR" TargetMode="External" /><Relationship Id="rId396" Type="http://schemas.openxmlformats.org/officeDocument/2006/relationships/hyperlink" Target="https://beck-online.beck.de/" TargetMode="External" /><Relationship Id="rId397" Type="http://schemas.openxmlformats.org/officeDocument/2006/relationships/hyperlink" Target="https://beck-online.beck.de/Werk/6821?opusTitle=N%26R" TargetMode="External" /><Relationship Id="rId398" Type="http://schemas.openxmlformats.org/officeDocument/2006/relationships/hyperlink" Target="https://beck-online.beck.de/" TargetMode="External" /><Relationship Id="rId399" Type="http://schemas.openxmlformats.org/officeDocument/2006/relationships/hyperlink" Target="https://beck-online.beck.de/Werk/8695?opusTitle=NLM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1900?opusTitle=Damrau%2fTanck" TargetMode="External" /><Relationship Id="rId400" Type="http://schemas.openxmlformats.org/officeDocument/2006/relationships/hyperlink" Target="https://beck-online.beck.de/" TargetMode="External" /><Relationship Id="rId401" Type="http://schemas.openxmlformats.org/officeDocument/2006/relationships/hyperlink" Target="https://beck-online.beck.de/Werk/1791?opusTitle=Nord&#214;R" TargetMode="External" /><Relationship Id="rId402" Type="http://schemas.openxmlformats.org/officeDocument/2006/relationships/hyperlink" Target="https://beck-online.beck.de/" TargetMode="External" /><Relationship Id="rId403" Type="http://schemas.openxmlformats.org/officeDocument/2006/relationships/hyperlink" Target="https://beck-online.beck.de/Werk/6117?opusTitle=RAW" TargetMode="External" /><Relationship Id="rId404" Type="http://schemas.openxmlformats.org/officeDocument/2006/relationships/hyperlink" Target="https://beck-online.beck.de/" TargetMode="External" /><Relationship Id="rId405" Type="http://schemas.openxmlformats.org/officeDocument/2006/relationships/hyperlink" Target="https://beck-online.beck.de/Werk/21480?opusTitle=RdE" TargetMode="External" /><Relationship Id="rId406" Type="http://schemas.openxmlformats.org/officeDocument/2006/relationships/hyperlink" Target="https://beck-online.beck.de/" TargetMode="External" /><Relationship Id="rId407" Type="http://schemas.openxmlformats.org/officeDocument/2006/relationships/hyperlink" Target="https://beck-online.beck.de/Werk/6112?opusTitle=RdF" TargetMode="External" /><Relationship Id="rId408" Type="http://schemas.openxmlformats.org/officeDocument/2006/relationships/hyperlink" Target="https://beck-online.beck.de/" TargetMode="External" /><Relationship Id="rId409" Type="http://schemas.openxmlformats.org/officeDocument/2006/relationships/hyperlink" Target="https://beck-online.beck.de/Werk/6108?opusTitle=RIW" TargetMode="External" /><Relationship Id="rId41" Type="http://schemas.openxmlformats.org/officeDocument/2006/relationships/hyperlink" Target="https://beck-online.beck.de/" TargetMode="External" /><Relationship Id="rId410" Type="http://schemas.openxmlformats.org/officeDocument/2006/relationships/hyperlink" Target="https://beck-online.beck.de/" TargetMode="External" /><Relationship Id="rId411" Type="http://schemas.openxmlformats.org/officeDocument/2006/relationships/hyperlink" Target="https://beck-online.beck.de/Werk/1694?opusTitle=SRa" TargetMode="External" /><Relationship Id="rId412" Type="http://schemas.openxmlformats.org/officeDocument/2006/relationships/hyperlink" Target="https://beck-online.beck.de/" TargetMode="External" /><Relationship Id="rId413" Type="http://schemas.openxmlformats.org/officeDocument/2006/relationships/hyperlink" Target="https://beck-online.beck.de/Werk/12011?opusTitle=SRa-Sh" TargetMode="External" /><Relationship Id="rId414" Type="http://schemas.openxmlformats.org/officeDocument/2006/relationships/hyperlink" Target="https://beck-online.beck.de/" TargetMode="External" /><Relationship Id="rId415" Type="http://schemas.openxmlformats.org/officeDocument/2006/relationships/hyperlink" Target="https://beck-online.beck.de/Werk/6114?opusTitle=StB" TargetMode="External" /><Relationship Id="rId416" Type="http://schemas.openxmlformats.org/officeDocument/2006/relationships/hyperlink" Target="https://beck-online.beck.de/" TargetMode="External" /><Relationship Id="rId417" Type="http://schemas.openxmlformats.org/officeDocument/2006/relationships/hyperlink" Target="https://beck-online.beck.de/Werk/4982?opusTitle=vr" TargetMode="External" /><Relationship Id="rId418" Type="http://schemas.openxmlformats.org/officeDocument/2006/relationships/hyperlink" Target="https://beck-online.beck.de/" TargetMode="External" /><Relationship Id="rId419" Type="http://schemas.openxmlformats.org/officeDocument/2006/relationships/hyperlink" Target="https://beck-online.beck.de/Werk/6024?opusTitle=VuR" TargetMode="External" /><Relationship Id="rId42" Type="http://schemas.openxmlformats.org/officeDocument/2006/relationships/hyperlink" Target="https://beck-online.beck.de/Werk/17023?opusTitle=Daragan" TargetMode="External" /><Relationship Id="rId420" Type="http://schemas.openxmlformats.org/officeDocument/2006/relationships/hyperlink" Target="https://beck-online.beck.de/" TargetMode="External" /><Relationship Id="rId421" Type="http://schemas.openxmlformats.org/officeDocument/2006/relationships/hyperlink" Target="https://beck-online.beck.de/Werk/1217?opusTitle=WiVerw" TargetMode="External" /><Relationship Id="rId422" Type="http://schemas.openxmlformats.org/officeDocument/2006/relationships/hyperlink" Target="https://beck-online.beck.de/" TargetMode="External" /><Relationship Id="rId423" Type="http://schemas.openxmlformats.org/officeDocument/2006/relationships/hyperlink" Target="https://beck-online.beck.de/Werk/605?opusTitle=WM" TargetMode="External" /><Relationship Id="rId424" Type="http://schemas.openxmlformats.org/officeDocument/2006/relationships/hyperlink" Target="https://beck-online.beck.de/" TargetMode="External" /><Relationship Id="rId425" Type="http://schemas.openxmlformats.org/officeDocument/2006/relationships/hyperlink" Target="https://beck-online.beck.de/Werk/3920?opusTitle=WM-Beil." TargetMode="External" /><Relationship Id="rId426" Type="http://schemas.openxmlformats.org/officeDocument/2006/relationships/hyperlink" Target="https://beck-online.beck.de/" TargetMode="External" /><Relationship Id="rId427" Type="http://schemas.openxmlformats.org/officeDocument/2006/relationships/hyperlink" Target="https://beck-online.beck.de/Werk/2348?opusTitle=WuB" TargetMode="External" /><Relationship Id="rId428" Type="http://schemas.openxmlformats.org/officeDocument/2006/relationships/hyperlink" Target="https://beck-online.beck.de/" TargetMode="External" /><Relationship Id="rId429" Type="http://schemas.openxmlformats.org/officeDocument/2006/relationships/hyperlink" Target="https://beck-online.beck.de/Werk/16997?opusTitle=ZfIR" TargetMode="External" /><Relationship Id="rId43" Type="http://schemas.openxmlformats.org/officeDocument/2006/relationships/hyperlink" Target="https://beck-online.beck.de/" TargetMode="External" /><Relationship Id="rId430" Type="http://schemas.openxmlformats.org/officeDocument/2006/relationships/hyperlink" Target="https://beck-online.beck.de/" TargetMode="External" /><Relationship Id="rId431" Type="http://schemas.openxmlformats.org/officeDocument/2006/relationships/hyperlink" Target="https://beck-online.beck.de/Werk/16997?opusTitle=ZfIR" TargetMode="External" /><Relationship Id="rId432" Type="http://schemas.openxmlformats.org/officeDocument/2006/relationships/hyperlink" Target="https://beck-online.beck.de/" TargetMode="External" /><Relationship Id="rId433" Type="http://schemas.openxmlformats.org/officeDocument/2006/relationships/hyperlink" Target="https://beck-online.beck.de/Werk/15287?opusTitle=ZfPC" TargetMode="External" /><Relationship Id="rId434" Type="http://schemas.openxmlformats.org/officeDocument/2006/relationships/hyperlink" Target="https://beck-online.beck.de/" TargetMode="External" /><Relationship Id="rId435" Type="http://schemas.openxmlformats.org/officeDocument/2006/relationships/hyperlink" Target="https://beck-online.beck.de/Werk/6115?opusTitle=ZfU" TargetMode="External" /><Relationship Id="rId436" Type="http://schemas.openxmlformats.org/officeDocument/2006/relationships/hyperlink" Target="https://beck-online.beck.de/" TargetMode="External" /><Relationship Id="rId437" Type="http://schemas.openxmlformats.org/officeDocument/2006/relationships/hyperlink" Target="https://beck-online.beck.de/Werk/6116?opusTitle=ZfWG" TargetMode="External" /><Relationship Id="rId438" Type="http://schemas.openxmlformats.org/officeDocument/2006/relationships/hyperlink" Target="https://beck-online.beck.de/" TargetMode="External" /><Relationship Id="rId439" Type="http://schemas.openxmlformats.org/officeDocument/2006/relationships/hyperlink" Target="https://beck-online.beck.de/Werk/6110?opusTitle=ZHR" TargetMode="External" /><Relationship Id="rId44" Type="http://schemas.openxmlformats.org/officeDocument/2006/relationships/hyperlink" Target="https://beck-online.beck.de/Werk/15238?opusTitle=D&#228;ublerTVG" TargetMode="External" /><Relationship Id="rId440" Type="http://schemas.openxmlformats.org/officeDocument/2006/relationships/hyperlink" Target="https://beck-online.beck.de/" TargetMode="External" /><Relationship Id="rId441" Type="http://schemas.openxmlformats.org/officeDocument/2006/relationships/hyperlink" Target="https://beck-online.beck.de/Werk/20433?opusTitle=ZNER" TargetMode="External" /><Relationship Id="rId442" Type="http://schemas.openxmlformats.org/officeDocument/2006/relationships/hyperlink" Target="https://beck-online.beck.de/" TargetMode="External" /><Relationship Id="rId443" Type="http://schemas.openxmlformats.org/officeDocument/2006/relationships/hyperlink" Target="https://beck-online.beck.de/Werk/20433?opusTitle=ZNER" TargetMode="External" /><Relationship Id="rId444" Type="http://schemas.openxmlformats.org/officeDocument/2006/relationships/hyperlink" Target="https://beck-online.beck.de/" TargetMode="External" /><Relationship Id="rId445" Type="http://schemas.openxmlformats.org/officeDocument/2006/relationships/hyperlink" Target="https://beck-online.beck.de/Werk/14533?opusTitle=ZRI" TargetMode="External" /><Relationship Id="rId446" Type="http://schemas.openxmlformats.org/officeDocument/2006/relationships/hyperlink" Target="https://beck-online.beck.de/" TargetMode="External" /><Relationship Id="rId447" Type="http://schemas.openxmlformats.org/officeDocument/2006/relationships/hyperlink" Target="https://beck-online.beck.de/Werk/6119?opusTitle=ZVglRWiss" TargetMode="External" /><Relationship Id="rId448" Type="http://schemas.openxmlformats.org/officeDocument/2006/relationships/hyperlink" Target="https://beck-online.beck.de/" TargetMode="External" /><Relationship Id="rId449" Type="http://schemas.openxmlformats.org/officeDocument/2006/relationships/hyperlink" Target="https://beck-online.beck.de/Werk/14532?opusTitle=ZVI" TargetMode="External" /><Relationship Id="rId45" Type="http://schemas.openxmlformats.org/officeDocument/2006/relationships/hyperlink" Target="https://beck-online.beck.de/" TargetMode="External" /><Relationship Id="rId450" Type="http://schemas.openxmlformats.org/officeDocument/2006/relationships/hyperlink" Target="https://beck-online.beck.de/" TargetMode="External" /><Relationship Id="rId451" Type="http://schemas.openxmlformats.org/officeDocument/2006/relationships/hyperlink" Target="https://beck-online.beck.de/Werk/14440?opusTitle=DINNormen" TargetMode="External" /><Relationship Id="rId452" Type="http://schemas.openxmlformats.org/officeDocument/2006/relationships/hyperlink" Target="https://beck-online.beck.de/" TargetMode="External" /><Relationship Id="rId453" Type="http://schemas.openxmlformats.org/officeDocument/2006/relationships/hyperlink" Target="https://beck-online.beck.de/Werk/2370?opusTitle=AVB" TargetMode="External" /><Relationship Id="rId454" Type="http://schemas.openxmlformats.org/officeDocument/2006/relationships/hyperlink" Target="https://beck-online.beck.de/" TargetMode="External" /><Relationship Id="rId455" Type="http://schemas.openxmlformats.org/officeDocument/2006/relationships/header" Target="header1.xml" /><Relationship Id="rId456" Type="http://schemas.openxmlformats.org/officeDocument/2006/relationships/footer" Target="footer1.xml" /><Relationship Id="rId457" Type="http://schemas.openxmlformats.org/officeDocument/2006/relationships/theme" Target="theme/theme1.xml" /><Relationship Id="rId458" Type="http://schemas.openxmlformats.org/officeDocument/2006/relationships/numbering" Target="numbering.xml" /><Relationship Id="rId459" Type="http://schemas.openxmlformats.org/officeDocument/2006/relationships/styles" Target="styles.xml" /><Relationship Id="rId46" Type="http://schemas.openxmlformats.org/officeDocument/2006/relationships/hyperlink" Target="https://beck-online.beck.de/Werk/15656?opusTitle=D&#228;ublerArb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312?opusTitle=Buchner%2fKipker%2fReinhard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7789?opusTitle=Debus+IZR+BW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5590?opusTitle=SWK-BR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9804?opusTitle=Depr&#233;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920?opusTitle=Dietz%2fBofinge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4934?opusTitle=DIJuF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5569?opusTitle=Althaus%2fBartsch%2fKattenbusch" TargetMode="External" /><Relationship Id="rId60" Type="http://schemas.openxmlformats.org/officeDocument/2006/relationships/hyperlink" Target="https://beck-online.beck.de/Werk/20136?opusTitle=DIJuF+UVGRL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5229?opusTitle=DIJu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2489?opusTitle=Dochow%2fD&#246;rfer%2fHalbe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9886?opusTitle=Doering-Strienin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5118?opusTitle=EMRK%2fGG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0460?opusTitle=Dressel%2fBaureis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3689?opusTitle=Drittl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7131?opusTitle=D&#252;well+MiLoG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7122?opusTitle=Ehlers%2c+Seeverkeh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6201?opusTitle=Eichmann%2fKur%2c+Designrecht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210?opusTitle=Balke%2fReisert%2fQuarch" TargetMode="External" /><Relationship Id="rId80" Type="http://schemas.openxmlformats.org/officeDocument/2006/relationships/hyperlink" Target="https://beck-online.beck.de/Werk/18425?opusTitle=Enzensberge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8590?opusTitle=EppingNH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2043?opusTitle=ErnstSGB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6894?opusTitle=Fichte%2fPlagemann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8430?opusTitle=Ficker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8193?opusTitle=Fritz%2fSchmittman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6877?opusTitle=Fuchs%2fCornelissen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3013?opusTitle=FuhrmannAM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7194?opusTitle=Geipel+Beweisw&#252;rdigun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4628?opusTitle=Graf-Schlicker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Kooperationspartner - beck-online</dc:title>
  <cp:revision>0</cp:revision>
</cp:coreProperties>
</file>