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IDW Wirtschaftsprüfung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Handbücher und Kommentar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IDWWPH1" w:history="1">
        <w:bookmarkStart w:id="0" w:name="opus_21434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WP Handbuch - Hauptband</w:t>
        </w:r>
      </w:hyperlink>
      <w:bookmarkEnd w:id="0"/>
      <w:hyperlink r:id="rId7" w:anchor="opus_detail_21434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IDW Assurance" w:history="1">
        <w:bookmarkStart w:id="1" w:name="opus_15203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IDW, Assurance (WPH Edition)</w:t>
        </w:r>
      </w:hyperlink>
      <w:bookmarkEnd w:id="1"/>
      <w:hyperlink r:id="rId9" w:anchor="opus_detail_15203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Hense" w:history="1">
        <w:bookmarkStart w:id="2" w:name="opus_1728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Hense/​Ulrich, WPO Kommentar</w:t>
        </w:r>
      </w:hyperlink>
      <w:bookmarkEnd w:id="2"/>
      <w:hyperlink r:id="rId11" w:anchor="opus_detail_172820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IDW Verlautbarungen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2" w:tgtFrame="_self" w:tooltip="IDW Verlautbarungen" w:history="1">
        <w:bookmarkStart w:id="3" w:name="opus_217141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Verlautbarungen</w:t>
        </w:r>
      </w:hyperlink>
      <w:bookmarkEnd w:id="3"/>
      <w:hyperlink r:id="rId13" w:anchor="opus_detail_217141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4" w:tgtFrame="_self" w:history="1">
        <w:bookmarkStart w:id="4" w:name="opus_6702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</w:t>
        </w:r>
      </w:hyperlink>
      <w:bookmarkEnd w:id="4"/>
      <w:hyperlink r:id="rId15" w:anchor="opus_detail_6702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6" w:tgtFrame="_self" w:history="1">
        <w:bookmarkStart w:id="5" w:name="opus_17083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 [DE]) Folgeänderungen</w:t>
        </w:r>
      </w:hyperlink>
      <w:bookmarkEnd w:id="5"/>
      <w:hyperlink r:id="rId17" w:anchor="opus_detail_17083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8" w:tgtFrame="_self" w:tooltip="IDW Prüfungsstandards" w:history="1">
        <w:bookmarkStart w:id="6" w:name="opus_6787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(IDW PS)</w:t>
        </w:r>
      </w:hyperlink>
      <w:bookmarkEnd w:id="6"/>
      <w:hyperlink r:id="rId19" w:anchor="opus_detail_6787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0" w:tgtFrame="_self" w:tooltip="IDW Prüfungsstandards KMU" w:history="1">
        <w:bookmarkStart w:id="7" w:name="opus_16206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Prüfungsstandards KMU (IDW PS KMU)</w:t>
        </w:r>
      </w:hyperlink>
      <w:bookmarkEnd w:id="7"/>
      <w:hyperlink r:id="rId21" w:anchor="opus_detail_16206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2" w:tgtFrame="_self" w:tooltip="IDW Prüfungshinweise" w:history="1">
        <w:bookmarkStart w:id="8" w:name="opus_7449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Prüfungshinweise (IDW PH)</w:t>
        </w:r>
      </w:hyperlink>
      <w:bookmarkEnd w:id="8"/>
      <w:hyperlink r:id="rId23" w:anchor="opus_detail_74490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4" w:tgtFrame="_self" w:tooltip="Fragen und Antworten zu GoA" w:history="1">
        <w:bookmarkStart w:id="9" w:name="opus_6702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GoA</w:t>
        </w:r>
      </w:hyperlink>
      <w:bookmarkEnd w:id="9"/>
      <w:hyperlink r:id="rId25" w:anchor="opus_detail_6702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6" w:tgtFrame="_self" w:tooltip="IDW Stellungnahmen zur Rechnungslegung" w:history="1">
        <w:bookmarkStart w:id="10" w:name="opus_6701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Stellungnahmen zur Rechnungslegung (IDW RS)</w:t>
        </w:r>
      </w:hyperlink>
      <w:bookmarkEnd w:id="10"/>
      <w:hyperlink r:id="rId27" w:anchor="opus_detail_67017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28" w:tgtFrame="_self" w:tooltip="IDW Rechnungslegungshinweise" w:history="1">
        <w:bookmarkStart w:id="11" w:name="opus_6701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Rechnungslegungshinweise (IDW RH)</w:t>
        </w:r>
      </w:hyperlink>
      <w:bookmarkEnd w:id="11"/>
      <w:hyperlink r:id="rId29" w:anchor="opus_detail_67018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0" w:tgtFrame="_self" w:tooltip="IDW Standards" w:history="1">
        <w:bookmarkStart w:id="12" w:name="opus_6701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Standards (IDW S)</w:t>
        </w:r>
      </w:hyperlink>
      <w:bookmarkEnd w:id="12"/>
      <w:hyperlink r:id="rId31" w:anchor="opus_detail_67019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2" w:tgtFrame="_self" w:tooltip="Fragen und Antworten zu IDW S" w:history="1">
        <w:bookmarkStart w:id="13" w:name="opus_6702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Fragen und Antworten zu IDW S</w:t>
        </w:r>
      </w:hyperlink>
      <w:bookmarkEnd w:id="13"/>
      <w:hyperlink r:id="rId33" w:anchor="opus_detail_67025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4" w:tgtFrame="_self" w:tooltip="IDW Qualitätsmanagementstandards" w:history="1">
        <w:bookmarkStart w:id="14" w:name="opus_939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Qualitätsmanagementstandards (IDW QMS)</w:t>
        </w:r>
      </w:hyperlink>
      <w:bookmarkEnd w:id="14"/>
      <w:hyperlink r:id="rId35" w:anchor="opus_detail_939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6" w:tgtFrame="_self" w:tooltip="IDW Praxishinweise" w:history="1">
        <w:bookmarkStart w:id="15" w:name="opus_6702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IDW Praxishinweise</w:t>
        </w:r>
      </w:hyperlink>
      <w:bookmarkEnd w:id="15"/>
      <w:hyperlink r:id="rId37" w:anchor="opus_detail_6702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38" w:tgtFrame="_self" w:tooltip="Fachgutachten und Stellungnahmen" w:history="1">
        <w:bookmarkStart w:id="16" w:name="opus_6702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Fachgutachten und Stellungnahmen bis 1998</w:t>
        </w:r>
      </w:hyperlink>
      <w:bookmarkEnd w:id="16"/>
      <w:hyperlink r:id="rId39" w:anchor="opus_detail_67023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International Standards on Auditing (ISAs)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0" w:tgtFrame="_self" w:tooltip="International Standards on Auditing (ISAs)" w:history="1">
        <w:bookmarkStart w:id="17" w:name="opus_214048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International Standards on Auditing (ISAs)</w:t>
        </w:r>
      </w:hyperlink>
      <w:bookmarkEnd w:id="17"/>
      <w:hyperlink r:id="rId41" w:anchor="opus_detail_214048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2" w:tgtFrame="_self" w:history="1">
        <w:bookmarkStart w:id="18" w:name="opus_6681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Bilanzrecht, Internationale Rechnungslegungsstandards</w:t>
        </w:r>
      </w:hyperlink>
      <w:bookmarkEnd w:id="18"/>
      <w:hyperlink r:id="rId43" w:anchor="opus_detail_66813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4" w:tgtFrame="_self" w:history="1">
        <w:bookmarkStart w:id="19" w:name="opus_6681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Berufs- und Haftungsrecht</w:t>
        </w:r>
      </w:hyperlink>
      <w:bookmarkEnd w:id="19"/>
      <w:hyperlink r:id="rId45" w:anchor="opus_detail_6681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6" w:tgtFrame="_self" w:history="1">
        <w:bookmarkStart w:id="20" w:name="opus_6681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Wirtschaftsgesetze</w:t>
        </w:r>
      </w:hyperlink>
      <w:bookmarkEnd w:id="20"/>
      <w:hyperlink r:id="rId47" w:anchor="opus_detail_66814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48" w:tgtFrame="_self" w:tooltip="WN" w:history="1">
        <w:bookmarkStart w:id="21" w:name="opus_66815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Wichtigste Normen (rechtsgebietsübergreifend)</w:t>
        </w:r>
      </w:hyperlink>
      <w:bookmarkEnd w:id="21"/>
      <w:hyperlink r:id="rId49" w:anchor="opus_detail_66815" w:tooltip="Zur Werksübersicht springen" w:history="1"/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12" w:color="auto"/>
        </w:pBdr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0" w:tgtFrame="_self" w:tooltip="WPg" w:history="1">
        <w:bookmarkStart w:id="22" w:name="opus_6681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Wirtschaftsprüfung, ab 2010</w:t>
        </w:r>
        <w:r>
          <w:rPr>
            <w:rStyle w:val="bocontentwrapperbocenteranotbeck-btn"/>
            <w:u w:val="single" w:color="C8000A"/>
            <w:bdr w:val="none" w:sz="0" w:space="0" w:color="auto"/>
            <w:lang w:val="de" w:eastAsia="de"/>
          </w:rPr>
          <w:t xml:space="preserve"> </w:t>
        </w:r>
        <w:r>
          <w:rPr>
            <w:rStyle w:val="bo-badge-highlight"/>
            <w:b/>
            <w:bCs/>
            <w:i w:val="0"/>
            <w:iCs w:val="0"/>
            <w:u w:val="single" w:color="C8000A"/>
            <w:lang w:val="de" w:eastAsia="de"/>
          </w:rPr>
          <w:t>Highlight</w:t>
        </w:r>
      </w:hyperlink>
      <w:bookmarkEnd w:id="22"/>
      <w:hyperlink r:id="rId51" w:anchor="opus_detail_6681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2" w:tgtFrame="_self" w:tooltip="WPg-Beil" w:history="1">
        <w:bookmarkStart w:id="23" w:name="opus_7858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Beilage, ab 2015</w:t>
        </w:r>
      </w:hyperlink>
      <w:bookmarkEnd w:id="23"/>
      <w:hyperlink r:id="rId53" w:anchor="opus_detail_7858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4" w:tgtFrame="_self" w:tooltip="WPg-Sh" w:history="1">
        <w:bookmarkStart w:id="24" w:name="opus_67409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WPg - Die Wirtschaftsprüfung - Sonderheft, ab 2010</w:t>
        </w:r>
      </w:hyperlink>
      <w:bookmarkEnd w:id="24"/>
      <w:hyperlink r:id="rId55" w:anchor="opus_detail_67409" w:tooltip="Zur Werksübersicht springen" w:history="1"/>
    </w:p>
    <w:p>
      <w:pPr>
        <w:pStyle w:val="bocenterbokastenh3"/>
        <w:spacing w:before="225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Rechtsprechung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56" w:tgtFrame="_self" w:tooltip="Rechtsprechung" w:history="1">
        <w:bookmarkStart w:id="25" w:name="opus_67080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Rechtsprechung in diesem Modul</w:t>
        </w:r>
      </w:hyperlink>
      <w:bookmarkEnd w:id="25"/>
      <w:hyperlink r:id="rId57" w:anchor="opus_detail_67080" w:tooltip="Zur Werksübersicht springen" w:history="1"/>
    </w:p>
    <w:sectPr>
      <w:headerReference w:type="default" r:id="rId58"/>
      <w:footerReference w:type="default" r:id="rId59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10/12/2025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12.10.2025 06:45 -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character" w:customStyle="1" w:styleId="bo-badge-highlight">
    <w:name w:val="bo-badge-highlight"/>
    <w:basedOn w:val="DefaultParagraphFont"/>
    <w:rPr>
      <w:b/>
      <w:bCs/>
      <w:i w:val="0"/>
      <w:iCs w:val="0"/>
      <w:color w:val="C8000A"/>
      <w:sz w:val="14"/>
      <w:szCs w:val="14"/>
      <w:bdr w:val="single" w:sz="6" w:space="0" w:color="C8000A"/>
      <w:shd w:val="clear" w:color="auto" w:fill="FFFFFF"/>
    </w:rPr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Werk/17066?opusTitle=Hense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yperlink" Target="https://beck-online.beck.de/Werk/22123" TargetMode="External" /><Relationship Id="rId13" Type="http://schemas.openxmlformats.org/officeDocument/2006/relationships/hyperlink" Target="https://beck-online.beck.de/" TargetMode="External" /><Relationship Id="rId14" Type="http://schemas.openxmlformats.org/officeDocument/2006/relationships/hyperlink" Target="https://beck-online.beck.de/Werk/5498" TargetMode="External" /><Relationship Id="rId15" Type="http://schemas.openxmlformats.org/officeDocument/2006/relationships/hyperlink" Target="https://beck-online.beck.de/" TargetMode="External" /><Relationship Id="rId16" Type="http://schemas.openxmlformats.org/officeDocument/2006/relationships/hyperlink" Target="https://beck-online.beck.de/Werk/16850" TargetMode="External" /><Relationship Id="rId17" Type="http://schemas.openxmlformats.org/officeDocument/2006/relationships/hyperlink" Target="https://beck-online.beck.de/" TargetMode="External" /><Relationship Id="rId18" Type="http://schemas.openxmlformats.org/officeDocument/2006/relationships/hyperlink" Target="https://beck-online.beck.de/Werk/5557" TargetMode="External" /><Relationship Id="rId19" Type="http://schemas.openxmlformats.org/officeDocument/2006/relationships/hyperlink" Target="https://beck-online.beck.de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Werk/15005" TargetMode="External" /><Relationship Id="rId21" Type="http://schemas.openxmlformats.org/officeDocument/2006/relationships/hyperlink" Target="https://beck-online.beck.de/" TargetMode="External" /><Relationship Id="rId22" Type="http://schemas.openxmlformats.org/officeDocument/2006/relationships/hyperlink" Target="https://beck-online.beck.de/Werk/5489" TargetMode="External" /><Relationship Id="rId23" Type="http://schemas.openxmlformats.org/officeDocument/2006/relationships/hyperlink" Target="https://beck-online.beck.de/" TargetMode="External" /><Relationship Id="rId24" Type="http://schemas.openxmlformats.org/officeDocument/2006/relationships/hyperlink" Target="https://beck-online.beck.de/Werk/5502" TargetMode="External" /><Relationship Id="rId25" Type="http://schemas.openxmlformats.org/officeDocument/2006/relationships/hyperlink" Target="https://beck-online.beck.de/" TargetMode="External" /><Relationship Id="rId26" Type="http://schemas.openxmlformats.org/officeDocument/2006/relationships/hyperlink" Target="https://beck-online.beck.de/Werk/5495" TargetMode="External" /><Relationship Id="rId27" Type="http://schemas.openxmlformats.org/officeDocument/2006/relationships/hyperlink" Target="https://beck-online.beck.de/" TargetMode="External" /><Relationship Id="rId28" Type="http://schemas.openxmlformats.org/officeDocument/2006/relationships/hyperlink" Target="https://beck-online.beck.de/Werk/5496" TargetMode="External" /><Relationship Id="rId29" Type="http://schemas.openxmlformats.org/officeDocument/2006/relationships/hyperlink" Target="https://beck-online.beck.de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Werk/5497" TargetMode="External" /><Relationship Id="rId31" Type="http://schemas.openxmlformats.org/officeDocument/2006/relationships/hyperlink" Target="https://beck-online.beck.de/" TargetMode="External" /><Relationship Id="rId32" Type="http://schemas.openxmlformats.org/officeDocument/2006/relationships/hyperlink" Target="https://beck-online.beck.de/Werk/5503" TargetMode="External" /><Relationship Id="rId33" Type="http://schemas.openxmlformats.org/officeDocument/2006/relationships/hyperlink" Target="https://beck-online.beck.de/" TargetMode="External" /><Relationship Id="rId34" Type="http://schemas.openxmlformats.org/officeDocument/2006/relationships/hyperlink" Target="https://beck-online.beck.de/Werk/7734" TargetMode="External" /><Relationship Id="rId35" Type="http://schemas.openxmlformats.org/officeDocument/2006/relationships/hyperlink" Target="https://beck-online.beck.de/" TargetMode="External" /><Relationship Id="rId36" Type="http://schemas.openxmlformats.org/officeDocument/2006/relationships/hyperlink" Target="https://beck-online.beck.de/Werk/5500" TargetMode="External" /><Relationship Id="rId37" Type="http://schemas.openxmlformats.org/officeDocument/2006/relationships/hyperlink" Target="https://beck-online.beck.de/" TargetMode="External" /><Relationship Id="rId38" Type="http://schemas.openxmlformats.org/officeDocument/2006/relationships/hyperlink" Target="https://beck-online.beck.de/Werk/5501" TargetMode="External" /><Relationship Id="rId39" Type="http://schemas.openxmlformats.org/officeDocument/2006/relationships/hyperlink" Target="https://beck-online.beck.de/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Werk/21808" TargetMode="External" /><Relationship Id="rId41" Type="http://schemas.openxmlformats.org/officeDocument/2006/relationships/hyperlink" Target="https://beck-online.beck.de/" TargetMode="External" /><Relationship Id="rId42" Type="http://schemas.openxmlformats.org/officeDocument/2006/relationships/hyperlink" Target="https://beck-online.beck.de/Sammlungen/66813?cat=coll&amp;xml=gesetze%2Fsteuerrecht&amp;coll=Bilanzrecht%2C Internationale Rechnungslegungsstandards" TargetMode="External" /><Relationship Id="rId43" Type="http://schemas.openxmlformats.org/officeDocument/2006/relationships/hyperlink" Target="https://beck-online.beck.de/" TargetMode="External" /><Relationship Id="rId44" Type="http://schemas.openxmlformats.org/officeDocument/2006/relationships/hyperlink" Target="https://beck-online.beck.de/Sammlungen/66816?cat=coll&amp;xml=gesetze%2Fsteuerrecht&amp;coll=Berufs- und Haftungsrecht" TargetMode="External" /><Relationship Id="rId45" Type="http://schemas.openxmlformats.org/officeDocument/2006/relationships/hyperlink" Target="https://beck-online.beck.de/" TargetMode="External" /><Relationship Id="rId46" Type="http://schemas.openxmlformats.org/officeDocument/2006/relationships/hyperlink" Target="https://beck-online.beck.de/Sammlungen/66814?cat=coll&amp;xml=gesetze%2Fsteuerrecht&amp;coll=Wirtschaftsgesetze" TargetMode="External" /><Relationship Id="rId47" Type="http://schemas.openxmlformats.org/officeDocument/2006/relationships/hyperlink" Target="https://beck-online.beck.de/" TargetMode="External" /><Relationship Id="rId48" Type="http://schemas.openxmlformats.org/officeDocument/2006/relationships/hyperlink" Target="https://beck-online.beck.de/Sammlungen/66815?cat=coll&amp;xml=gesetze%2Fbund&amp;coll=Wichtigste Normen %28rechtsgebiets&#252;bergreifend%29&amp;opusTitle=WN" TargetMode="External" /><Relationship Id="rId49" Type="http://schemas.openxmlformats.org/officeDocument/2006/relationships/hyperlink" Target="https://beck-online.beck.de/" TargetMode="External" /><Relationship Id="rId5" Type="http://schemas.openxmlformats.org/officeDocument/2006/relationships/image" Target="media/image2.svg" /><Relationship Id="rId50" Type="http://schemas.openxmlformats.org/officeDocument/2006/relationships/hyperlink" Target="https://beck-online.beck.de/Werk/5418?opusTitle=WPg" TargetMode="External" /><Relationship Id="rId51" Type="http://schemas.openxmlformats.org/officeDocument/2006/relationships/hyperlink" Target="https://beck-online.beck.de/" TargetMode="External" /><Relationship Id="rId52" Type="http://schemas.openxmlformats.org/officeDocument/2006/relationships/hyperlink" Target="https://beck-online.beck.de/Werk/6250?opusTitle=WPg-Beil" TargetMode="External" /><Relationship Id="rId53" Type="http://schemas.openxmlformats.org/officeDocument/2006/relationships/hyperlink" Target="https://beck-online.beck.de/" TargetMode="External" /><Relationship Id="rId54" Type="http://schemas.openxmlformats.org/officeDocument/2006/relationships/hyperlink" Target="https://beck-online.beck.de/Werk/5539?opusTitle=WPg-Sh" TargetMode="External" /><Relationship Id="rId55" Type="http://schemas.openxmlformats.org/officeDocument/2006/relationships/hyperlink" Target="https://beck-online.beck.de/" TargetMode="External" /><Relationship Id="rId56" Type="http://schemas.openxmlformats.org/officeDocument/2006/relationships/hyperlink" Target="https://beck-online.beck.de/?typ=searchlink&amp;hitlisthead=Rechtsprechung im Modul IDW Wirtschaftspr&#252;fung&amp;query=spubtyp0:%22ent%22+AND+preismodul:IDWWP&amp;rbsort=date" TargetMode="External" /><Relationship Id="rId57" Type="http://schemas.openxmlformats.org/officeDocument/2006/relationships/hyperlink" Target="https://beck-online.beck.de/" TargetMode="External" /><Relationship Id="rId58" Type="http://schemas.openxmlformats.org/officeDocument/2006/relationships/header" Target="header1.xml" /><Relationship Id="rId59" Type="http://schemas.openxmlformats.org/officeDocument/2006/relationships/footer" Target="footer1.xml" /><Relationship Id="rId6" Type="http://schemas.openxmlformats.org/officeDocument/2006/relationships/hyperlink" Target="https://beck-online.beck.de/Werk/21853?opusTitle=IDWWPH1" TargetMode="External" /><Relationship Id="rId60" Type="http://schemas.openxmlformats.org/officeDocument/2006/relationships/theme" Target="theme/theme1.xml" /><Relationship Id="rId61" Type="http://schemas.openxmlformats.org/officeDocument/2006/relationships/numbering" Target="numbering.xml" /><Relationship Id="rId62" Type="http://schemas.openxmlformats.org/officeDocument/2006/relationships/styles" Target="styles.xm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3884?opusTitle=IDW+Assurance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IDW Wirtschaftsprüfung - beck-online</dc:title>
  <cp:revision>0</cp:revision>
</cp:coreProperties>
</file>