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IDW Wirtschaftsprüfung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 und Kommentar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DWWPH1" w:history="1">
        <w:bookmarkStart w:id="0" w:name="opus_214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WP Handbuch - Hauptband</w:t>
        </w:r>
      </w:hyperlink>
      <w:bookmarkEnd w:id="0"/>
      <w:hyperlink r:id="rId7" w:anchor="opus_detail_2143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IDW Assurance" w:history="1">
        <w:bookmarkStart w:id="1" w:name="opus_1520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Assurance (WPH Edition)</w:t>
        </w:r>
      </w:hyperlink>
      <w:bookmarkEnd w:id="1"/>
      <w:hyperlink r:id="rId9" w:anchor="opus_detail_1520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Hense" w:history="1">
        <w:bookmarkStart w:id="2" w:name="opus_172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Hense/​Ulrich, WPO Kommentar</w:t>
        </w:r>
      </w:hyperlink>
      <w:bookmarkEnd w:id="2"/>
      <w:hyperlink r:id="rId11" w:anchor="opus_detail_1728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IDW Verlautbarungen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IDW Verlautbarungen" w:history="1">
        <w:bookmarkStart w:id="3" w:name="opus_217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Verlautbarungen</w:t>
        </w:r>
      </w:hyperlink>
      <w:bookmarkEnd w:id="3"/>
      <w:hyperlink r:id="rId13" w:anchor="opus_detail_2171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history="1">
        <w:bookmarkStart w:id="4" w:name="opus_670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 [DE])</w:t>
        </w:r>
      </w:hyperlink>
      <w:bookmarkEnd w:id="4"/>
      <w:hyperlink r:id="rId15" w:anchor="opus_detail_670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history="1">
        <w:bookmarkStart w:id="5" w:name="opus_1708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 [DE]) Folgeänderungen</w:t>
        </w:r>
      </w:hyperlink>
      <w:bookmarkEnd w:id="5"/>
      <w:hyperlink r:id="rId17" w:anchor="opus_detail_1708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IDW Prüfungsstandards" w:history="1">
        <w:bookmarkStart w:id="6" w:name="opus_678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Prüfungsstandards (IDW PS)</w:t>
        </w:r>
      </w:hyperlink>
      <w:bookmarkEnd w:id="6"/>
      <w:hyperlink r:id="rId19" w:anchor="opus_detail_678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IDW Prüfungsstandards KMU" w:history="1">
        <w:bookmarkStart w:id="7" w:name="opus_1620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Prüfungsstandards KMU (IDW PS KMU)</w:t>
        </w:r>
      </w:hyperlink>
      <w:bookmarkEnd w:id="7"/>
      <w:hyperlink r:id="rId21" w:anchor="opus_detail_1620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IDW Prüfungshinweise" w:history="1">
        <w:bookmarkStart w:id="8" w:name="opus_744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Prüfungshinweise (IDW PH)</w:t>
        </w:r>
      </w:hyperlink>
      <w:bookmarkEnd w:id="8"/>
      <w:hyperlink r:id="rId23" w:anchor="opus_detail_744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Fragen und Antworten zu GoA" w:history="1">
        <w:bookmarkStart w:id="9" w:name="opus_67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Fragen und Antworten zu GoA</w:t>
        </w:r>
      </w:hyperlink>
      <w:bookmarkEnd w:id="9"/>
      <w:hyperlink r:id="rId25" w:anchor="opus_detail_67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IDW Stellungnahmen zur Rechnungslegung" w:history="1">
        <w:bookmarkStart w:id="10" w:name="opus_67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Stellungnahmen zur Rechnungslegung (IDW RS)</w:t>
        </w:r>
      </w:hyperlink>
      <w:bookmarkEnd w:id="10"/>
      <w:hyperlink r:id="rId27" w:anchor="opus_detail_67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IDW Rechnungslegungshinweise" w:history="1">
        <w:bookmarkStart w:id="11" w:name="opus_67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Rechnungslegungshinweise (IDW RH)</w:t>
        </w:r>
      </w:hyperlink>
      <w:bookmarkEnd w:id="11"/>
      <w:hyperlink r:id="rId29" w:anchor="opus_detail_670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IDW Standards" w:history="1">
        <w:bookmarkStart w:id="12" w:name="opus_670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Standards (IDW S)</w:t>
        </w:r>
      </w:hyperlink>
      <w:bookmarkEnd w:id="12"/>
      <w:hyperlink r:id="rId31" w:anchor="opus_detail_670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Fragen und Antworten zu IDW S" w:history="1">
        <w:bookmarkStart w:id="13" w:name="opus_670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Fragen und Antworten zu IDW S</w:t>
        </w:r>
      </w:hyperlink>
      <w:bookmarkEnd w:id="13"/>
      <w:hyperlink r:id="rId33" w:anchor="opus_detail_670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IDW Qualitätsmanagementstandards" w:history="1">
        <w:bookmarkStart w:id="14" w:name="opus_93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Qualitätsmanagementstandards (IDW QMS)</w:t>
        </w:r>
      </w:hyperlink>
      <w:bookmarkEnd w:id="14"/>
      <w:hyperlink r:id="rId35" w:anchor="opus_detail_939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IDW Praxishinweise" w:history="1">
        <w:bookmarkStart w:id="15" w:name="opus_670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Praxishinweise</w:t>
        </w:r>
      </w:hyperlink>
      <w:bookmarkEnd w:id="15"/>
      <w:hyperlink r:id="rId37" w:anchor="opus_detail_670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Fachgutachten und Stellungnahmen" w:history="1">
        <w:bookmarkStart w:id="16" w:name="opus_67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Fachgutachten und Stellungnahmen bis 1998</w:t>
        </w:r>
      </w:hyperlink>
      <w:bookmarkEnd w:id="16"/>
      <w:hyperlink r:id="rId39" w:anchor="opus_detail_6702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International Standards on Auditing (ISAs)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International Standards on Auditing (ISAs)" w:history="1">
        <w:bookmarkStart w:id="17" w:name="opus_214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(ISAs)</w:t>
        </w:r>
      </w:hyperlink>
      <w:bookmarkEnd w:id="17"/>
      <w:hyperlink r:id="rId41" w:anchor="opus_detail_2140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668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8"/>
      <w:hyperlink r:id="rId43" w:anchor="opus_detail_668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history="1">
        <w:bookmarkStart w:id="19" w:name="opus_668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19"/>
      <w:hyperlink r:id="rId45" w:anchor="opus_detail_668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history="1">
        <w:bookmarkStart w:id="20" w:name="opus_66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20"/>
      <w:hyperlink r:id="rId47" w:anchor="opus_detail_668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N" w:history="1">
        <w:bookmarkStart w:id="21" w:name="opus_668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1"/>
      <w:hyperlink r:id="rId49" w:anchor="opus_detail_668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WPg" w:history="1">
        <w:bookmarkStart w:id="22" w:name="opus_66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Wirtschaftsprüfung, ab 2010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2"/>
      <w:hyperlink r:id="rId51" w:anchor="opus_detail_668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WPg-Beil" w:history="1">
        <w:bookmarkStart w:id="23" w:name="opus_78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 - Beilage, ab 2015</w:t>
        </w:r>
      </w:hyperlink>
      <w:bookmarkEnd w:id="23"/>
      <w:hyperlink r:id="rId53" w:anchor="opus_detail_785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WPg-Sh" w:history="1">
        <w:bookmarkStart w:id="24" w:name="opus_674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 - Sonderheft, ab 2010</w:t>
        </w:r>
      </w:hyperlink>
      <w:bookmarkEnd w:id="24"/>
      <w:hyperlink r:id="rId55" w:anchor="opus_detail_6740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" w:history="1">
        <w:bookmarkStart w:id="25" w:name="opus_67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in diesem Modul</w:t>
        </w:r>
      </w:hyperlink>
      <w:bookmarkEnd w:id="25"/>
      <w:hyperlink r:id="rId57" w:anchor="opus_detail_67080" w:tooltip="Zur Werksübersicht springen" w:history="1"/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05:47 -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066?opusTitle=Hense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2123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5498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6850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5557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5005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5489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5502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5495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5496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5497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5503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7734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5500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5501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808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66813?cat=coll&amp;xml=gesetze%2Fsteuerrecht&amp;coll=Bilanzrecht%2C Internationale Rechnungslegungsstandards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66816?cat=coll&amp;xml=gesetze%2Fsteuerrecht&amp;coll=Berufs- und Haftungsrech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66814?cat=coll&amp;xml=gesetze%2Fsteuerrecht&amp;coll=Wirtschaftsgesetze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66815?cat=coll&amp;xml=gesetze%2Fbund&amp;coll=Wichtigste Normen %28rechtsgebiets&#252;bergreifend%29&amp;opusTitle=WN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5418?opusTitle=WPg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6250?opusTitle=WPg-Beil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5539?opusTitle=WPg-Sh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im Modul IDW Wirtschaftspr&#252;fung&amp;query=spubtyp0:%22ent%22+AND+preismodul:IDWWP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Werk/21853?opusTitle=IDWWPH1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884?opusTitle=IDW+Assurance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IDW Wirtschaftsprüfung - beck-online</dc:title>
  <cp:revision>0</cp:revision>
</cp:coreProperties>
</file>