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Wirtschaftsprüfer und Steuerberater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96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96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96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9" w:anchor="opus_detail_9655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Lexika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11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150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opt" w:history="1">
        <w:bookmarkStart w:id="3" w:name="opus_2047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3"/>
      <w:hyperlink r:id="rId13" w:anchor="opus_detail_2047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andis/Heuermann" w:history="1">
        <w:bookmarkStart w:id="4" w:name="opus_2154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2154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oack" w:history="1">
        <w:bookmarkStart w:id="5" w:name="opus_204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5"/>
      <w:hyperlink r:id="rId17" w:anchor="opus_detail_204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BiKo" w:history="1">
        <w:bookmarkStart w:id="6" w:name="opus_194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Bilanz-Kommentar</w:t>
        </w:r>
      </w:hyperlink>
      <w:bookmarkEnd w:id="6"/>
      <w:hyperlink r:id="rId19" w:anchor="opus_detail_194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ndbuch Sonderbilanzen" w:history="1">
        <w:bookmarkStart w:id="7" w:name="opus_135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Deubert/​Förschle/​Störk, Sonderbilanzen</w:t>
        </w:r>
      </w:hyperlink>
      <w:bookmarkEnd w:id="7"/>
      <w:hyperlink r:id="rId21" w:anchor="opus_detail_135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Gosch" w:history="1">
        <w:bookmarkStart w:id="8" w:name="opus_133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Gosch, KStG</w:t>
        </w:r>
      </w:hyperlink>
      <w:bookmarkEnd w:id="8"/>
      <w:hyperlink r:id="rId23" w:anchor="opus_detail_1337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och, Aktiengesetz" w:history="1">
        <w:bookmarkStart w:id="9" w:name="opus_206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9"/>
      <w:hyperlink r:id="rId25" w:anchor="opus_detail_2067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lein" w:history="1">
        <w:bookmarkStart w:id="10" w:name="opus_202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10"/>
      <w:hyperlink r:id="rId27" w:anchor="opus_detail_202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chmitt/Hörtnagl" w:history="1">
        <w:bookmarkStart w:id="11" w:name="opus_184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Schmitt/​Hörtnagl, Umwandlungsgesetz, Umwandlungssteuergesetz</w:t>
        </w:r>
      </w:hyperlink>
      <w:bookmarkEnd w:id="11"/>
      <w:hyperlink r:id="rId29" w:anchor="opus_detail_184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Sölch" w:history="1">
        <w:bookmarkStart w:id="12" w:name="opus_2137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Sölch/​Ringleb, UStG</w:t>
        </w:r>
      </w:hyperlink>
      <w:bookmarkEnd w:id="12"/>
      <w:hyperlink r:id="rId31" w:anchor="opus_detail_21372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Petersen" w:history="1">
        <w:bookmarkStart w:id="13" w:name="opus_178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Petersen/​Bansbach/​Dornbach, IFRS Praxishandbuch</w:t>
        </w:r>
      </w:hyperlink>
      <w:bookmarkEnd w:id="13"/>
      <w:hyperlink r:id="rId33" w:anchor="opus_detail_178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IFRS-Handbuch" w:history="1">
        <w:bookmarkStart w:id="14" w:name="opus_214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Senger/​Driesch/​Brune/​Schulz-Danso, Beck'sches IFRS-Handbuch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4"/>
      <w:hyperlink r:id="rId35" w:anchor="opus_detail_2144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history="1">
        <w:bookmarkStart w:id="15" w:name="opus_67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15"/>
      <w:hyperlink r:id="rId37" w:anchor="opus_detail_67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Verf" w:history="1">
        <w:bookmarkStart w:id="16" w:name="opus_154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16"/>
      <w:hyperlink r:id="rId39" w:anchor="opus_detail_1543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67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7"/>
      <w:hyperlink r:id="rId41" w:anchor="opus_detail_67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ohnsteuer" w:history="1">
        <w:bookmarkStart w:id="18" w:name="opus_679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8"/>
      <w:hyperlink r:id="rId43" w:anchor="opus_detail_679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67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9"/>
      <w:hyperlink r:id="rId45" w:anchor="opus_detail_67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67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20"/>
      <w:hyperlink r:id="rId47" w:anchor="opus_detail_679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history="1">
        <w:bookmarkStart w:id="21" w:name="opus_67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21"/>
      <w:hyperlink r:id="rId49" w:anchor="opus_detail_679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history="1">
        <w:bookmarkStart w:id="22" w:name="opus_679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22"/>
      <w:hyperlink r:id="rId51" w:anchor="opus_detail_679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history="1">
        <w:bookmarkStart w:id="23" w:name="opus_679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23"/>
      <w:hyperlink r:id="rId53" w:anchor="opus_detail_679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history="1">
        <w:bookmarkStart w:id="24" w:name="opus_67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24"/>
      <w:hyperlink r:id="rId55" w:anchor="opus_detail_67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history="1">
        <w:bookmarkStart w:id="25" w:name="opus_679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25"/>
      <w:hyperlink r:id="rId57" w:anchor="opus_detail_679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67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26"/>
      <w:hyperlink r:id="rId59" w:anchor="opus_detail_6794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history="1">
        <w:bookmarkStart w:id="27" w:name="opus_67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27"/>
      <w:hyperlink r:id="rId61" w:anchor="opus_detail_6794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679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8"/>
      <w:hyperlink r:id="rId63" w:anchor="opus_detail_679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WN" w:history="1">
        <w:bookmarkStart w:id="29" w:name="opus_67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9"/>
      <w:hyperlink r:id="rId65" w:anchor="opus_detail_679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DStR" w:history="1">
        <w:bookmarkStart w:id="30" w:name="opus_722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30"/>
      <w:hyperlink r:id="rId67" w:anchor="opus_detail_722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DStR-Beih" w:history="1">
        <w:bookmarkStart w:id="31" w:name="opus_72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31"/>
      <w:hyperlink r:id="rId69" w:anchor="opus_detail_722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DStRE" w:history="1">
        <w:bookmarkStart w:id="32" w:name="opus_722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32"/>
      <w:hyperlink r:id="rId71" w:anchor="opus_detail_722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StRK" w:history="1">
        <w:bookmarkStart w:id="33" w:name="opus_89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33"/>
      <w:hyperlink r:id="rId73" w:anchor="opus_detail_89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DStR-KR" w:history="1">
        <w:bookmarkStart w:id="34" w:name="opus_72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34"/>
      <w:hyperlink r:id="rId75" w:anchor="opus_detail_72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StBKR" w:history="1">
        <w:bookmarkStart w:id="35" w:name="opus_115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35"/>
      <w:hyperlink r:id="rId77" w:anchor="opus_detail_1151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SteuK" w:history="1">
        <w:bookmarkStart w:id="36" w:name="opus_90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36"/>
      <w:hyperlink r:id="rId79" w:anchor="opus_detail_9025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VZ 2023" w:history="1">
        <w:bookmarkStart w:id="37" w:name="opus_197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37"/>
      <w:hyperlink r:id="rId81" w:anchor="opus_detail_1972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Z 2022" w:history="1">
        <w:bookmarkStart w:id="38" w:name="opus_181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38"/>
      <w:hyperlink r:id="rId83" w:anchor="opus_detail_181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VZ 2021" w:history="1">
        <w:bookmarkStart w:id="39" w:name="opus_1653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39"/>
      <w:hyperlink r:id="rId85" w:anchor="opus_detail_1653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VZ 2020" w:history="1">
        <w:bookmarkStart w:id="40" w:name="opus_148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40"/>
      <w:hyperlink r:id="rId87" w:anchor="opus_detail_148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VZ 2019" w:history="1">
        <w:bookmarkStart w:id="41" w:name="opus_128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41"/>
      <w:hyperlink r:id="rId89" w:anchor="opus_detail_1285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VZ 2018" w:history="1">
        <w:bookmarkStart w:id="42" w:name="opus_113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42"/>
      <w:hyperlink r:id="rId91" w:anchor="opus_detail_113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VZ 2017" w:history="1">
        <w:bookmarkStart w:id="43" w:name="opus_107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43"/>
      <w:hyperlink r:id="rId93" w:anchor="opus_detail_107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VZ 2016" w:history="1">
        <w:bookmarkStart w:id="44" w:name="opus_96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44"/>
      <w:hyperlink r:id="rId95" w:anchor="opus_detail_960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VZ 2015" w:history="1">
        <w:bookmarkStart w:id="45" w:name="opus_843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45"/>
      <w:hyperlink r:id="rId97" w:anchor="opus_detail_843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VZ 2014" w:history="1">
        <w:bookmarkStart w:id="46" w:name="opus_765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46"/>
      <w:hyperlink r:id="rId99" w:anchor="opus_detail_765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VZ 2013" w:history="1">
        <w:bookmarkStart w:id="47" w:name="opus_679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47"/>
      <w:hyperlink r:id="rId101" w:anchor="opus_detail_679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VZ 2012" w:history="1">
        <w:bookmarkStart w:id="48" w:name="opus_67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48"/>
      <w:hyperlink r:id="rId103" w:anchor="opus_detail_67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VZ 2011" w:history="1">
        <w:bookmarkStart w:id="49" w:name="opus_67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49"/>
      <w:hyperlink r:id="rId105" w:anchor="opus_detail_67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10" w:history="1">
        <w:bookmarkStart w:id="50" w:name="opus_67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50"/>
      <w:hyperlink r:id="rId107" w:anchor="opus_detail_67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09" w:history="1">
        <w:bookmarkStart w:id="51" w:name="opus_67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51"/>
      <w:hyperlink r:id="rId109" w:anchor="opus_detail_67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Z 2008" w:history="1">
        <w:bookmarkStart w:id="52" w:name="opus_67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52"/>
      <w:hyperlink r:id="rId111" w:anchor="opus_detail_67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VZ 2007" w:history="1">
        <w:bookmarkStart w:id="53" w:name="opus_679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53"/>
      <w:hyperlink r:id="rId113" w:anchor="opus_detail_679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VZ 2006" w:history="1">
        <w:bookmarkStart w:id="54" w:name="opus_67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54"/>
      <w:hyperlink r:id="rId115" w:anchor="opus_detail_67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VZ 2005" w:history="1">
        <w:bookmarkStart w:id="55" w:name="opus_67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55"/>
      <w:hyperlink r:id="rId117" w:anchor="opus_detail_67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VZ 2004" w:history="1">
        <w:bookmarkStart w:id="56" w:name="opus_67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56"/>
      <w:hyperlink r:id="rId119" w:anchor="opus_detail_679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VZ 2003" w:history="1">
        <w:bookmarkStart w:id="57" w:name="opus_67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57"/>
      <w:hyperlink r:id="rId121" w:anchor="opus_detail_679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VZ 2002" w:history="1">
        <w:bookmarkStart w:id="58" w:name="opus_67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58"/>
      <w:hyperlink r:id="rId123" w:anchor="opus_detail_679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VZ 2001" w:history="1">
        <w:bookmarkStart w:id="59" w:name="opus_67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59"/>
      <w:hyperlink r:id="rId125" w:anchor="opus_detail_679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VZ 2000" w:history="1">
        <w:bookmarkStart w:id="60" w:name="opus_679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60"/>
      <w:hyperlink r:id="rId127" w:anchor="opus_detail_679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Steuerrichtlinien" w:history="1">
        <w:bookmarkStart w:id="61" w:name="opus_67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61"/>
      <w:hyperlink r:id="rId129" w:anchor="opus_detail_67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BeckVerw" w:history="1">
        <w:bookmarkStart w:id="62" w:name="opus_67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62"/>
      <w:hyperlink r:id="rId131" w:anchor="opus_detail_67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Top 50 Steuererlasse" w:history="1">
        <w:bookmarkStart w:id="63" w:name="opus_67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63"/>
      <w:hyperlink r:id="rId133" w:anchor="opus_detail_679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Steuertabellen" w:history="1">
        <w:bookmarkStart w:id="64" w:name="opus_212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64"/>
      <w:hyperlink r:id="rId135" w:anchor="opus_detail_212002" w:tooltip="Zur Werksübersicht springen" w:history="1"/>
    </w:p>
    <w:sectPr>
      <w:headerReference w:type="default" r:id="rId136"/>
      <w:footerReference w:type="default" r:id="rId1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01:44 -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08?opusTitle=BeStLex" TargetMode="External" /><Relationship Id="rId100" Type="http://schemas.openxmlformats.org/officeDocument/2006/relationships/hyperlink" Target="https://beck-online.beck.de/Sammlungen/67958?pubtyp=none&amp;htm=%2Fbib%2Finhalt%2Fgesetze%2Fstva_2013.htm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Sammlungen/67959?pubtyp=none&amp;htm=%2Fbib%2Finhalt%2Fgesetze%2Fstva_2012.htm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Sammlungen/67960?pubtyp=none&amp;htm=%2Fbib%2Finhalt%2Fgesetze%2Fstva_2011.htm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67961?pubtyp=none&amp;htm=%2Fbib%2Finhalt%2Fgesetze%2Fstva_2010.htm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67962?pubtyp=none&amp;htm=%2Fbib%2Finhalt%2Fgesetze%2Fstva_2009.htm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Sammlungen/67963?pubtyp=none&amp;htm=%2Fbib%2Finhalt%2Fgesetze%2Fstva_2008.htm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67964?pubtyp=none&amp;htm=%2Fbib%2Finhalt%2Fgesetze%2Fstva_2007.htm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Sammlungen/67965?pubtyp=none&amp;htm=%2Fbib%2Finhalt%2Fgesetze%2Fstva_2006.htm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67966?pubtyp=none&amp;htm=%2Fbib%2Finhalt%2Fgesetze%2Fstva_2005.htm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67967?pubtyp=none&amp;htm=%2Fbib%2Finhalt%2Fgesetze%2Fstva_2004.htm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23?opusTitle=Hopt" TargetMode="External" /><Relationship Id="rId120" Type="http://schemas.openxmlformats.org/officeDocument/2006/relationships/hyperlink" Target="https://beck-online.beck.de/Sammlungen/67968?pubtyp=none&amp;htm=%2Fbib%2Finhalt%2Fgesetze%2Fstva_2003.htm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Sammlungen/67969?pubtyp=none&amp;htm=%2Fbib%2Finhalt%2Fgesetze%2Fstva_2002.htm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67970?pubtyp=none&amp;htm=%2Fbib%2Finhalt%2Fgesetze%2Fstva_2001.htm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Sammlungen/67971?pubtyp=none&amp;htm=%2Fbib%2Finhalt%2Fgesetze%2Fstva_2000.htm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Sammlungen/67973?cat=coll&amp;xml=gesetze%2Fsteuerrecht&amp;coll=Richtlinien&amp;opusTitle=Steuerrichtlinien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Sammlungen/67976?cat=coll&amp;xml=gesetze%2Fsteuerrecht&amp;coll=Top 50 Steuererlasse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1632?opusTitle=Steuertabellen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eader" Target="header1.xml" /><Relationship Id="rId137" Type="http://schemas.openxmlformats.org/officeDocument/2006/relationships/footer" Target="footer1.xml" /><Relationship Id="rId138" Type="http://schemas.openxmlformats.org/officeDocument/2006/relationships/theme" Target="theme/theme1.xml" /><Relationship Id="rId139" Type="http://schemas.openxmlformats.org/officeDocument/2006/relationships/numbering" Target="numbering.xml" /><Relationship Id="rId14" Type="http://schemas.openxmlformats.org/officeDocument/2006/relationships/hyperlink" Target="https://beck-online.beck.de/Werk/22004?opusTitle=Brandis%2fHeuermann" TargetMode="External" /><Relationship Id="rId140" Type="http://schemas.openxmlformats.org/officeDocument/2006/relationships/styles" Target="styles.xm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880?opusTitle=Noack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9796?opusTitle=BeBiKo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2818?opusTitle=Handbuch+Sonderbilanz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687?opusTitle=Gosc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086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711?opusTitle=Klei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8403?opusTitle=Schmitt%2fH&#246;rtnag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773?opusTitle=S&#246;l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709?opusTitle=Peters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862?opusTitle=IFRS-Handbuch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Entscheidungen&amp;query=spubtyp0:%22ent%22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67932?cat=coll&amp;xml=gesetze%2Fsteuerrecht&amp;coll=Einkommensteu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67933?cat=coll&amp;xml=gesetze%2Fsteuerrecht&amp;coll=Lohnsteuer&amp;opusTitle=Lohnsteu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67934?cat=coll&amp;xml=gesetze%2Fsteuerrecht&amp;coll=K&#246;rperschaftsteuer%2C Umwandlungssteuer%2C Kapitalerh&#246;hung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67935?cat=coll&amp;xml=gesetze%2Fsteuerrecht&amp;coll=Gewerbesteuer%2C Grundsteu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67936?cat=coll&amp;xml=gesetze%2Fsteuerrecht&amp;coll=Umsatzsteuer%2C Z&#246;ll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67937?cat=coll&amp;xml=gesetze%2Fsteuerrecht&amp;coll=Erbschaftsteuer%2C Bewertung%2C Grunderwerbsteuer%2C Verm&#246;gensteuer%2C Sonstige Verkehr-%2FVerbrauchsteuer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Sammlungen/67938?cat=coll&amp;xml=gesetze%2Fsteuerrecht&amp;coll=Verfahrensrecht %28AO%2C FGO%2C Gemeinn&#252;tzigkeitsrecht%29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67939?cat=coll&amp;xml=gesetze%2Fsteuerrecht&amp;coll=Berufs- und Haftungsrecht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67940?cat=coll&amp;xml=gesetze%2Fsteuerrecht&amp;coll=F&#246;rderungsgesetze%2C Sonstiges Steuerrecht %28Kirchensteuern%29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67942?cat=coll&amp;xml=gesetze%2Fsteuerrecht&amp;coll=DBA%2C Internationales Steuer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446?opusTitle=FD-DSTR" TargetMode="External" /><Relationship Id="rId60" Type="http://schemas.openxmlformats.org/officeDocument/2006/relationships/hyperlink" Target="https://beck-online.beck.de/Sammlungen/67944?cat=coll&amp;xml=gesetze%2Fsteuerrecht&amp;coll=Bilanzrecht%2C Internationale Rechnungslegungsstandard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67946?cat=coll&amp;xml=gesetze%2Fsteuerrecht&amp;coll=Wirtschaftsgesetze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ammlungen/67947?cat=coll&amp;xml=gesetze%2Fbund&amp;coll=Wichtigste Normen %28rechtsgebiets&#252;bergreifend%29&amp;opusTitle=WN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7?opusTitle=DSt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9?opusTitle=DStR-Beih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8?opusTitle=DStR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7360?opusTitle=DStRK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305?opusTitle=DStR-K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846?opusTitle=BStBK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583?opusTitle=SteuK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0" Type="http://schemas.openxmlformats.org/officeDocument/2006/relationships/hyperlink" Target="https://beck-online.beck.de/?pubtyp=none&amp;cat=colls&amp;xml=komm/ibrvz2023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?pubtyp=none&amp;cat=colls&amp;xml=komm/ibrvz2022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?pubtyp=none&amp;cat=colls&amp;xml=komm/ibrvz2021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?pubtyp=none&amp;cat=colls&amp;xml=komm/ibrvz2020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pubtyp=none&amp;cat=colls&amp;xml=komm/ibrvz2019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113931?pubtyp=none&amp;htm=%2Fbib%2Finhalt%2Fgesetze%2Fstva_2018.htm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Sammlungen/107131?pubtyp=none&amp;htm=%2Fbib%2Finhalt%2Fgesetze%2Fstva_2017.htm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Sammlungen/96052?pubtyp=none&amp;htm=%2Fbib%2Finhalt%2Fgesetze%2Fstva_2016.htm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Sammlungen/84349?pubtyp=none&amp;htm=%2Fbib%2Finhalt%2Fgesetze%2Fstva_2015.htm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Sammlungen/76523?pubtyp=none&amp;htm=%2Fbib%2Finhalt%2Fgesetze%2Fstva_2014.htm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Wirtschaftsprüfer und Steuerberater PLUS - beck-online</dc:title>
  <cp:revision>0</cp:revision>
</cp:coreProperties>
</file>