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Wirtschaftsprüfer und Steuerberater PREMIUM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Fach-News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FD-DSTR" w:history="1">
        <w:bookmarkStart w:id="0" w:name="opus_965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DStR-Fachdienst, ab 2009</w:t>
        </w:r>
      </w:hyperlink>
      <w:bookmarkEnd w:id="0"/>
      <w:hyperlink r:id="rId7" w:anchor="opus_detail_965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history="1">
        <w:bookmarkStart w:id="1" w:name="opus_9656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Steuerrecht</w:t>
        </w:r>
      </w:hyperlink>
      <w:bookmarkEnd w:id="1"/>
      <w:hyperlink r:id="rId9" w:anchor="opus_detail_9656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Lexika, Kommentare, Handbücher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Lexika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BeStLex" w:history="1">
        <w:bookmarkStart w:id="2" w:name="opus_21150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Beck'sches Steuer- und Bilanzrechtslexikon Edition 3/​2025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2"/>
      <w:hyperlink r:id="rId11" w:anchor="opus_detail_211503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Kommentare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BeBiKo" w:history="1">
        <w:bookmarkStart w:id="3" w:name="opus_1941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Beck'scher Bilanz-Kommentar</w:t>
        </w:r>
      </w:hyperlink>
      <w:bookmarkEnd w:id="3"/>
      <w:hyperlink r:id="rId13" w:anchor="opus_detail_19415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Brandis/Heuermann" w:history="1">
        <w:bookmarkStart w:id="4" w:name="opus_2154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Brandis/​Heuermann, Ertragsteuerrecht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4"/>
      <w:hyperlink r:id="rId15" w:anchor="opus_detail_21547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BraunInsO" w:history="1">
        <w:bookmarkStart w:id="5" w:name="opus_19679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Braun, Insolvenzordnung</w:t>
        </w:r>
      </w:hyperlink>
      <w:bookmarkEnd w:id="5"/>
      <w:hyperlink r:id="rId17" w:anchor="opus_detail_19679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Handbuch Sonderbilanzen" w:history="1">
        <w:bookmarkStart w:id="6" w:name="opus_1350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Deubert/​Förschle/​Störk, Sonderbilanzen</w:t>
        </w:r>
      </w:hyperlink>
      <w:bookmarkEnd w:id="6"/>
      <w:hyperlink r:id="rId19" w:anchor="opus_detail_13502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Fellenberg/Kment" w:history="1">
        <w:bookmarkStart w:id="7" w:name="opus_2025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Fellenberg/​Kment, Taxonomie-Verordnung</w:t>
        </w:r>
      </w:hyperlink>
      <w:bookmarkEnd w:id="7"/>
      <w:hyperlink r:id="rId21" w:anchor="opus_detail_20255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Glander/Lühmann/Kropf" w:history="1">
        <w:bookmarkStart w:id="8" w:name="opus_19963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Glander/​Lühmann/​Kropf, Offenlegungs-VO</w:t>
        </w:r>
      </w:hyperlink>
      <w:bookmarkEnd w:id="8"/>
      <w:hyperlink r:id="rId23" w:anchor="opus_detail_19963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Gosch" w:history="1">
        <w:bookmarkStart w:id="9" w:name="opus_1337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Gosch, KStG</w:t>
        </w:r>
      </w:hyperlink>
      <w:bookmarkEnd w:id="9"/>
      <w:hyperlink r:id="rId25" w:anchor="opus_detail_13377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Hopt" w:history="1">
        <w:bookmarkStart w:id="10" w:name="opus_2047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Hopt, Handelsgesetzbuch</w:t>
        </w:r>
      </w:hyperlink>
      <w:bookmarkEnd w:id="10"/>
      <w:hyperlink r:id="rId27" w:anchor="opus_detail_20475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Kessler" w:history="1">
        <w:bookmarkStart w:id="11" w:name="opus_1071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Kessler/​Kröner/​Köhler, Konzernsteuerrecht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1"/>
      <w:hyperlink r:id="rId29" w:anchor="opus_detail_10717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Klein" w:history="1">
        <w:bookmarkStart w:id="12" w:name="opus_20291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Klein, Abgabenordnung</w:t>
        </w:r>
      </w:hyperlink>
      <w:bookmarkEnd w:id="12"/>
      <w:hyperlink r:id="rId31" w:anchor="opus_detail_20291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Koch, Aktiengesetz" w:history="1">
        <w:bookmarkStart w:id="13" w:name="opus_20676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Koch, Aktiengesetz</w:t>
        </w:r>
      </w:hyperlink>
      <w:bookmarkEnd w:id="13"/>
      <w:hyperlink r:id="rId33" w:anchor="opus_detail_20676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Noack" w:history="1">
        <w:bookmarkStart w:id="14" w:name="opus_2043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Noack/​Servatius/​Haas, GmbHG</w:t>
        </w:r>
      </w:hyperlink>
      <w:bookmarkEnd w:id="14"/>
      <w:hyperlink r:id="rId35" w:anchor="opus_detail_20432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Reichert GCK" w:history="1">
        <w:bookmarkStart w:id="15" w:name="opus_19836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Reichert, GmbH &amp; Co. KG</w:t>
        </w:r>
      </w:hyperlink>
      <w:bookmarkEnd w:id="15"/>
      <w:hyperlink r:id="rId37" w:anchor="opus_detail_19836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Rössler/Troll" w:history="1">
        <w:bookmarkStart w:id="16" w:name="opus_2081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Rössler/​Troll, Bewertungsgesetz</w:t>
        </w:r>
      </w:hyperlink>
      <w:bookmarkEnd w:id="16"/>
      <w:hyperlink r:id="rId39" w:anchor="opus_detail_20812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Schmitt/Hörtnagl" w:history="1">
        <w:bookmarkStart w:id="17" w:name="opus_1844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Schmitt/​Hörtnagl, Umwandlungsgesetz, Umwandlungssteuergesetz</w:t>
        </w:r>
      </w:hyperlink>
      <w:bookmarkEnd w:id="17"/>
      <w:hyperlink r:id="rId41" w:anchor="opus_detail_18449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Schulze" w:history="1">
        <w:bookmarkStart w:id="18" w:name="opus_19567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Schulze u.a., Bürgerliches Gesetzbuch</w:t>
        </w:r>
      </w:hyperlink>
      <w:bookmarkEnd w:id="18"/>
      <w:hyperlink r:id="rId43" w:anchor="opus_detail_19567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Sölch" w:history="1">
        <w:bookmarkStart w:id="19" w:name="opus_21372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Sölch/​Ringleb, UStG</w:t>
        </w:r>
      </w:hyperlink>
      <w:bookmarkEnd w:id="19"/>
      <w:hyperlink r:id="rId45" w:anchor="opus_detail_21372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tooltip="Troll" w:history="1">
        <w:bookmarkStart w:id="20" w:name="opus_2113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Troll/​Gebel/​Jülicher/​Gottschalk, Erbschaftsteuer- und Schenkungsteuergesetz</w:t>
        </w:r>
      </w:hyperlink>
      <w:bookmarkEnd w:id="20"/>
      <w:hyperlink r:id="rId47" w:anchor="opus_detail_21135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" w:tgtFrame="_self" w:tooltip="Vogel/Lehner" w:history="1">
        <w:bookmarkStart w:id="21" w:name="opus_1504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Vogel/​Lehner, DBA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21"/>
      <w:hyperlink r:id="rId49" w:anchor="opus_detail_15041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" w:tgtFrame="_self" w:tooltip="Vögele/Borstell/van der Ham" w:history="1">
        <w:bookmarkStart w:id="22" w:name="opus_18480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Vögele/​Borstell/​van der Ham, Verrechnungspreise</w:t>
        </w:r>
      </w:hyperlink>
      <w:bookmarkEnd w:id="22"/>
      <w:hyperlink r:id="rId51" w:anchor="opus_detail_184807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Handbücher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" w:tgtFrame="_self" w:tooltip="Hdb GmbH" w:history="1">
        <w:bookmarkStart w:id="23" w:name="opus_14699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Beck'sches Handbuch der GmbH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23"/>
      <w:hyperlink r:id="rId53" w:anchor="opus_detail_14699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" w:tgtFrame="_self" w:tooltip="Hdb PersG" w:history="1">
        <w:bookmarkStart w:id="24" w:name="opus_1268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Beck'sches Handbuch der Personengesellschaften</w:t>
        </w:r>
      </w:hyperlink>
      <w:bookmarkEnd w:id="24"/>
      <w:hyperlink r:id="rId55" w:anchor="opus_detail_12684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" w:tgtFrame="_self" w:tooltip="IFRS-Handbuch" w:history="1">
        <w:bookmarkStart w:id="25" w:name="opus_13147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Beck'sches IFRS-Handbuch</w:t>
        </w:r>
      </w:hyperlink>
      <w:bookmarkEnd w:id="25"/>
      <w:hyperlink r:id="rId57" w:anchor="opus_detail_13147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8" w:tgtFrame="_self" w:tooltip="Drukarczyk/Schüler" w:history="1">
        <w:bookmarkStart w:id="26" w:name="opus_8610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Drukarczyk/​Schüler, Unternehmensbewertung</w:t>
        </w:r>
      </w:hyperlink>
      <w:bookmarkEnd w:id="26"/>
      <w:hyperlink r:id="rId59" w:anchor="opus_detail_8610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0" w:tgtFrame="_self" w:tooltip="Petersen" w:history="1">
        <w:bookmarkStart w:id="27" w:name="opus_17841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Petersen/​Bansbach/​Dornbach, IFRS Praxishandbuch</w:t>
        </w:r>
      </w:hyperlink>
      <w:bookmarkEnd w:id="27"/>
      <w:hyperlink r:id="rId61" w:anchor="opus_detail_17841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2" w:tgtFrame="_self" w:history="1">
        <w:bookmarkStart w:id="28" w:name="opus_6812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Entscheidungen</w:t>
        </w:r>
      </w:hyperlink>
      <w:bookmarkEnd w:id="28"/>
      <w:hyperlink r:id="rId63" w:anchor="opus_detail_6812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4" w:tgtFrame="_self" w:tooltip="BeckVerf" w:history="1">
        <w:bookmarkStart w:id="29" w:name="opus_1543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Anhängige Verfahren</w:t>
        </w:r>
      </w:hyperlink>
      <w:bookmarkEnd w:id="29"/>
      <w:hyperlink r:id="rId65" w:anchor="opus_detail_154383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 und Rechnungslegungsstandards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Steuergesetze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6" w:tgtFrame="_self" w:history="1">
        <w:bookmarkStart w:id="30" w:name="opus_681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Einkommensteuer</w:t>
        </w:r>
      </w:hyperlink>
      <w:bookmarkEnd w:id="30"/>
      <w:hyperlink r:id="rId67" w:anchor="opus_detail_6812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8" w:tgtFrame="_self" w:tooltip="Lohnsteuer" w:history="1">
        <w:bookmarkStart w:id="31" w:name="opus_681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Lohnsteuer</w:t>
        </w:r>
      </w:hyperlink>
      <w:bookmarkEnd w:id="31"/>
      <w:hyperlink r:id="rId69" w:anchor="opus_detail_6812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0" w:tgtFrame="_self" w:history="1">
        <w:bookmarkStart w:id="32" w:name="opus_6812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Körperschaftsteuer, Umwandlungsteuer, Kapitalerhöhung</w:t>
        </w:r>
      </w:hyperlink>
      <w:bookmarkEnd w:id="32"/>
      <w:hyperlink r:id="rId71" w:anchor="opus_detail_6812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2" w:tgtFrame="_self" w:history="1">
        <w:bookmarkStart w:id="33" w:name="opus_6812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Gewerbesteuer, Grundsteuer</w:t>
        </w:r>
      </w:hyperlink>
      <w:bookmarkEnd w:id="33"/>
      <w:hyperlink r:id="rId73" w:anchor="opus_detail_6812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4" w:tgtFrame="_self" w:history="1">
        <w:bookmarkStart w:id="34" w:name="opus_6813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Umsatzsteuer, Zölle</w:t>
        </w:r>
      </w:hyperlink>
      <w:bookmarkEnd w:id="34"/>
      <w:hyperlink r:id="rId75" w:anchor="opus_detail_6813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6" w:tgtFrame="_self" w:history="1">
        <w:bookmarkStart w:id="35" w:name="opus_6813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Erbschaftsteuer, Bewertung, Grunderwerbsteuer, Vermögensteuer, Sonstige Verkehr-/​Verbrauchsteuern</w:t>
        </w:r>
      </w:hyperlink>
      <w:bookmarkEnd w:id="35"/>
      <w:hyperlink r:id="rId77" w:anchor="opus_detail_6813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8" w:tgtFrame="_self" w:history="1">
        <w:bookmarkStart w:id="36" w:name="opus_6813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Verfahrensrecht (AO, FGO, Gemeinnützigkeitsrecht)</w:t>
        </w:r>
      </w:hyperlink>
      <w:bookmarkEnd w:id="36"/>
      <w:hyperlink r:id="rId79" w:anchor="opus_detail_6813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0" w:tgtFrame="_self" w:history="1">
        <w:bookmarkStart w:id="37" w:name="opus_6813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Berufs- und Haftungsrecht</w:t>
        </w:r>
      </w:hyperlink>
      <w:bookmarkEnd w:id="37"/>
      <w:hyperlink r:id="rId81" w:anchor="opus_detail_6813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2" w:tgtFrame="_self" w:history="1">
        <w:bookmarkStart w:id="38" w:name="opus_681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Förderungsgesetze, sonstiges Steuerrecht (Kirchensteuern)</w:t>
        </w:r>
      </w:hyperlink>
      <w:bookmarkEnd w:id="38"/>
      <w:hyperlink r:id="rId83" w:anchor="opus_detail_68134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Doppelbesteuerungsabkommen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4" w:tgtFrame="_self" w:history="1">
        <w:bookmarkStart w:id="39" w:name="opus_6813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DBA, Internationales Steuerrecht</w:t>
        </w:r>
      </w:hyperlink>
      <w:bookmarkEnd w:id="39"/>
      <w:hyperlink r:id="rId85" w:anchor="opus_detail_68136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Internationale Rechnungslegungsstandards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6" w:tgtFrame="_self" w:history="1">
        <w:bookmarkStart w:id="40" w:name="opus_6813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Bilanzrecht, Internationale Rechnungslegungsstandards</w:t>
        </w:r>
      </w:hyperlink>
      <w:bookmarkEnd w:id="40"/>
      <w:hyperlink r:id="rId87" w:anchor="opus_detail_68138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Wirtschaftsgesetze, sonstige Normen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8" w:tgtFrame="_self" w:history="1">
        <w:bookmarkStart w:id="41" w:name="opus_681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Wirtschaftsgesetze</w:t>
        </w:r>
      </w:hyperlink>
      <w:bookmarkEnd w:id="41"/>
      <w:hyperlink r:id="rId89" w:anchor="opus_detail_6814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0" w:tgtFrame="_self" w:tooltip="WN" w:history="1">
        <w:bookmarkStart w:id="42" w:name="opus_681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42"/>
      <w:hyperlink r:id="rId91" w:anchor="opus_detail_68141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DStR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2" w:tgtFrame="_self" w:tooltip="DStR" w:history="1">
        <w:bookmarkStart w:id="43" w:name="opus_722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DStR - Deutsches Steuerrecht, ab 1991</w:t>
        </w:r>
      </w:hyperlink>
      <w:bookmarkEnd w:id="43"/>
      <w:hyperlink r:id="rId93" w:anchor="opus_detail_7224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4" w:tgtFrame="_self" w:tooltip="DStR-Beih" w:history="1">
        <w:bookmarkStart w:id="44" w:name="opus_722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DStR - Beihefter, ab 1991</w:t>
        </w:r>
      </w:hyperlink>
      <w:bookmarkEnd w:id="44"/>
      <w:hyperlink r:id="rId95" w:anchor="opus_detail_7224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6" w:tgtFrame="_self" w:tooltip="DStRE" w:history="1">
        <w:bookmarkStart w:id="45" w:name="opus_722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DStRE - DStR-Entscheidungsdienst, ab 1997</w:t>
        </w:r>
      </w:hyperlink>
      <w:bookmarkEnd w:id="45"/>
      <w:hyperlink r:id="rId97" w:anchor="opus_detail_7224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8" w:tgtFrame="_self" w:tooltip="DStRK" w:history="1">
        <w:bookmarkStart w:id="46" w:name="opus_899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DStRK - DStR kurzgefaßt, ab 2017</w:t>
        </w:r>
      </w:hyperlink>
      <w:bookmarkEnd w:id="46"/>
      <w:hyperlink r:id="rId99" w:anchor="opus_detail_8992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0" w:tgtFrame="_self" w:tooltip="DStR-KR" w:history="1">
        <w:bookmarkStart w:id="47" w:name="opus_722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DStR-KR - Kammer-Report, ab 2002 bis 2018</w:t>
        </w:r>
      </w:hyperlink>
      <w:bookmarkEnd w:id="47"/>
      <w:hyperlink r:id="rId101" w:anchor="opus_detail_722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2" w:tgtFrame="_self" w:tooltip="BStBKR" w:history="1">
        <w:bookmarkStart w:id="48" w:name="opus_1151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DStR-BStBKR - Bundessteuerberaterkammer-Report, ab 2019</w:t>
        </w:r>
      </w:hyperlink>
      <w:bookmarkEnd w:id="48"/>
      <w:hyperlink r:id="rId103" w:anchor="opus_detail_115175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SteuK (Archiv)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4" w:tgtFrame="_self" w:tooltip="SteuK" w:history="1">
        <w:bookmarkStart w:id="49" w:name="opus_902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SteuK - Steuerrecht kurzgefaßt - Gesetzgebung, Rechtsprechung und Verwaltung im Fokus der Praxis, 2009 bis 2016</w:t>
        </w:r>
      </w:hyperlink>
      <w:bookmarkEnd w:id="49"/>
      <w:hyperlink r:id="rId105" w:anchor="opus_detail_90256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Veranlagung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6" w:tgtFrame="_self" w:tooltip="VZ 2023" w:history="1">
        <w:bookmarkStart w:id="50" w:name="opus_1972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2023</w:t>
        </w:r>
      </w:hyperlink>
      <w:bookmarkEnd w:id="50"/>
      <w:hyperlink r:id="rId107" w:anchor="opus_detail_19727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8" w:tgtFrame="_self" w:tooltip="VZ 2022" w:history="1">
        <w:bookmarkStart w:id="51" w:name="opus_1816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2022</w:t>
        </w:r>
      </w:hyperlink>
      <w:bookmarkEnd w:id="51"/>
      <w:hyperlink r:id="rId109" w:anchor="opus_detail_18162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0" w:tgtFrame="_self" w:tooltip="VZ 2021" w:history="1">
        <w:bookmarkStart w:id="52" w:name="opus_1653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2021</w:t>
        </w:r>
      </w:hyperlink>
      <w:bookmarkEnd w:id="52"/>
      <w:hyperlink r:id="rId111" w:anchor="opus_detail_16534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2" w:tgtFrame="_self" w:tooltip="VZ 2020" w:history="1">
        <w:bookmarkStart w:id="53" w:name="opus_14860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2020</w:t>
        </w:r>
      </w:hyperlink>
      <w:bookmarkEnd w:id="53"/>
      <w:hyperlink r:id="rId113" w:anchor="opus_detail_14860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4" w:tgtFrame="_self" w:tooltip="VZ 2019" w:history="1">
        <w:bookmarkStart w:id="54" w:name="opus_1285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2019</w:t>
        </w:r>
      </w:hyperlink>
      <w:bookmarkEnd w:id="54"/>
      <w:hyperlink r:id="rId115" w:anchor="opus_detail_12856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6" w:tgtFrame="_self" w:tooltip="VZ 2018" w:history="1">
        <w:bookmarkStart w:id="55" w:name="opus_11393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2018</w:t>
        </w:r>
      </w:hyperlink>
      <w:bookmarkEnd w:id="55"/>
      <w:hyperlink r:id="rId117" w:anchor="opus_detail_11393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8" w:tgtFrame="_self" w:tooltip="VZ 2017" w:history="1">
        <w:bookmarkStart w:id="56" w:name="opus_10713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2017</w:t>
        </w:r>
      </w:hyperlink>
      <w:bookmarkEnd w:id="56"/>
      <w:hyperlink r:id="rId119" w:anchor="opus_detail_10713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0" w:tgtFrame="_self" w:tooltip="VZ 2016" w:history="1">
        <w:bookmarkStart w:id="57" w:name="opus_9605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2016</w:t>
        </w:r>
      </w:hyperlink>
      <w:bookmarkEnd w:id="57"/>
      <w:hyperlink r:id="rId121" w:anchor="opus_detail_9605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2" w:tgtFrame="_self" w:tooltip="VZ 2015" w:history="1">
        <w:bookmarkStart w:id="58" w:name="opus_843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2015</w:t>
        </w:r>
      </w:hyperlink>
      <w:bookmarkEnd w:id="58"/>
      <w:hyperlink r:id="rId123" w:anchor="opus_detail_8435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4" w:tgtFrame="_self" w:tooltip="VZ 2014" w:history="1">
        <w:bookmarkStart w:id="59" w:name="opus_765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2014</w:t>
        </w:r>
      </w:hyperlink>
      <w:bookmarkEnd w:id="59"/>
      <w:hyperlink r:id="rId125" w:anchor="opus_detail_7652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6" w:tgtFrame="_self" w:tooltip="VZ 2013" w:history="1">
        <w:bookmarkStart w:id="60" w:name="opus_681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2013</w:t>
        </w:r>
      </w:hyperlink>
      <w:bookmarkEnd w:id="60"/>
      <w:hyperlink r:id="rId127" w:anchor="opus_detail_6814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8" w:tgtFrame="_self" w:tooltip="VZ 2012" w:history="1">
        <w:bookmarkStart w:id="61" w:name="opus_681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2012</w:t>
        </w:r>
      </w:hyperlink>
      <w:bookmarkEnd w:id="61"/>
      <w:hyperlink r:id="rId129" w:anchor="opus_detail_6814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30" w:tgtFrame="_self" w:tooltip="VZ 2011" w:history="1">
        <w:bookmarkStart w:id="62" w:name="opus_681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2011</w:t>
        </w:r>
      </w:hyperlink>
      <w:bookmarkEnd w:id="62"/>
      <w:hyperlink r:id="rId131" w:anchor="opus_detail_6814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32" w:tgtFrame="_self" w:tooltip="VZ 2010" w:history="1">
        <w:bookmarkStart w:id="63" w:name="opus_681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2010</w:t>
        </w:r>
      </w:hyperlink>
      <w:bookmarkEnd w:id="63"/>
      <w:hyperlink r:id="rId133" w:anchor="opus_detail_681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34" w:tgtFrame="_self" w:tooltip="VZ 2009" w:history="1">
        <w:bookmarkStart w:id="64" w:name="opus_681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2009</w:t>
        </w:r>
      </w:hyperlink>
      <w:bookmarkEnd w:id="64"/>
      <w:hyperlink r:id="rId135" w:anchor="opus_detail_6814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36" w:tgtFrame="_self" w:tooltip="VZ 2008" w:history="1">
        <w:bookmarkStart w:id="65" w:name="opus_6814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2008</w:t>
        </w:r>
      </w:hyperlink>
      <w:bookmarkEnd w:id="65"/>
      <w:hyperlink r:id="rId137" w:anchor="opus_detail_6814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38" w:tgtFrame="_self" w:tooltip="VZ 2007" w:history="1">
        <w:bookmarkStart w:id="66" w:name="opus_681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2007</w:t>
        </w:r>
      </w:hyperlink>
      <w:bookmarkEnd w:id="66"/>
      <w:hyperlink r:id="rId139" w:anchor="opus_detail_6815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0" w:tgtFrame="_self" w:tooltip="VZ 2006" w:history="1">
        <w:bookmarkStart w:id="67" w:name="opus_681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2006</w:t>
        </w:r>
      </w:hyperlink>
      <w:bookmarkEnd w:id="67"/>
      <w:hyperlink r:id="rId141" w:anchor="opus_detail_6815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2" w:tgtFrame="_self" w:tooltip="VZ 2005" w:history="1">
        <w:bookmarkStart w:id="68" w:name="opus_6815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2005</w:t>
        </w:r>
      </w:hyperlink>
      <w:bookmarkEnd w:id="68"/>
      <w:hyperlink r:id="rId143" w:anchor="opus_detail_6815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4" w:tgtFrame="_self" w:tooltip="VZ 2004" w:history="1">
        <w:bookmarkStart w:id="69" w:name="opus_6815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2004</w:t>
        </w:r>
      </w:hyperlink>
      <w:bookmarkEnd w:id="69"/>
      <w:hyperlink r:id="rId145" w:anchor="opus_detail_6815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6" w:tgtFrame="_self" w:tooltip="VZ 2003" w:history="1">
        <w:bookmarkStart w:id="70" w:name="opus_681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2003</w:t>
        </w:r>
      </w:hyperlink>
      <w:bookmarkEnd w:id="70"/>
      <w:hyperlink r:id="rId147" w:anchor="opus_detail_6815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8" w:tgtFrame="_self" w:tooltip="VZ 2002" w:history="1">
        <w:bookmarkStart w:id="71" w:name="opus_681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2002</w:t>
        </w:r>
      </w:hyperlink>
      <w:bookmarkEnd w:id="71"/>
      <w:hyperlink r:id="rId149" w:anchor="opus_detail_6815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50" w:tgtFrame="_self" w:tooltip="VZ 2001" w:history="1">
        <w:bookmarkStart w:id="72" w:name="opus_681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2001</w:t>
        </w:r>
      </w:hyperlink>
      <w:bookmarkEnd w:id="72"/>
      <w:hyperlink r:id="rId151" w:anchor="opus_detail_6815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52" w:tgtFrame="_self" w:tooltip="VZ 2000" w:history="1">
        <w:bookmarkStart w:id="73" w:name="opus_681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2000</w:t>
        </w:r>
      </w:hyperlink>
      <w:bookmarkEnd w:id="73"/>
      <w:hyperlink r:id="rId153" w:anchor="opus_detail_68157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Verwaltung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54" w:tgtFrame="_self" w:tooltip="Steuerrichtlinien" w:history="1">
        <w:bookmarkStart w:id="74" w:name="opus_681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Steuerrichtlinien</w:t>
        </w:r>
      </w:hyperlink>
      <w:bookmarkEnd w:id="74"/>
      <w:hyperlink r:id="rId155" w:anchor="opus_detail_681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56" w:tgtFrame="_self" w:tooltip="BeckVerw" w:history="1">
        <w:bookmarkStart w:id="75" w:name="opus_681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Steuererlasse</w:t>
        </w:r>
      </w:hyperlink>
      <w:bookmarkEnd w:id="75"/>
      <w:hyperlink r:id="rId157" w:anchor="opus_detail_6816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58" w:tgtFrame="_self" w:tooltip="Top 50 Steuererlasse" w:history="1">
        <w:bookmarkStart w:id="76" w:name="opus_681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Die 50 meistgenutzten Steuererlasse</w:t>
        </w:r>
      </w:hyperlink>
      <w:bookmarkEnd w:id="76"/>
      <w:hyperlink r:id="rId159" w:anchor="opus_detail_6816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Arbeitshilfen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Formularhandbücher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0" w:tgtFrame="_self" w:tooltip="FormRS" w:history="1">
        <w:bookmarkStart w:id="77" w:name="opus_681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Formularbuch Recht und Steuern | A. Gesellschaftsverträge</w:t>
        </w:r>
      </w:hyperlink>
      <w:bookmarkEnd w:id="77"/>
      <w:hyperlink r:id="rId161" w:anchor="opus_detail_6818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2" w:tgtFrame="_self" w:tooltip="FormRS" w:history="1">
        <w:bookmarkStart w:id="78" w:name="opus_681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Formularbuch Recht und Steuern | B. Sonstige Verträge</w:t>
        </w:r>
      </w:hyperlink>
      <w:bookmarkEnd w:id="78"/>
      <w:hyperlink r:id="rId163" w:anchor="opus_detail_6818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4" w:tgtFrame="_self" w:tooltip="FormRS" w:history="1">
        <w:bookmarkStart w:id="79" w:name="opus_681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Formularbuch Recht und Steuern | C. Anträge im Besteuerungsverfahren</w:t>
        </w:r>
      </w:hyperlink>
      <w:bookmarkEnd w:id="79"/>
      <w:hyperlink r:id="rId165" w:anchor="opus_detail_6818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6" w:tgtFrame="_self" w:tooltip="FormRS" w:history="1">
        <w:bookmarkStart w:id="80" w:name="opus_6818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Formularbuch Recht und Steuern | D. Rechtsmittelverfahren</w:t>
        </w:r>
      </w:hyperlink>
      <w:bookmarkEnd w:id="80"/>
      <w:hyperlink r:id="rId167" w:anchor="opus_detail_6818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8" w:tgtFrame="_self" w:tooltip="FormRS" w:history="1">
        <w:bookmarkStart w:id="81" w:name="opus_681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Formularbuch Recht und Steuern | E. Steuerstrafverfahren</w:t>
        </w:r>
      </w:hyperlink>
      <w:bookmarkEnd w:id="81"/>
      <w:hyperlink r:id="rId169" w:anchor="opus_detail_6818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70" w:tgtFrame="_self" w:tooltip="FormRS" w:history="1">
        <w:bookmarkStart w:id="82" w:name="opus_681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Formularbuch Recht und Steuern | F. Mandatsbezogene Verträge</w:t>
        </w:r>
      </w:hyperlink>
      <w:bookmarkEnd w:id="82"/>
      <w:hyperlink r:id="rId171" w:anchor="opus_detail_68190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Tabellen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72" w:tgtFrame="_self" w:tooltip="Steuertabellen" w:history="1">
        <w:bookmarkStart w:id="83" w:name="opus_2120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Steuertabellen</w:t>
        </w:r>
      </w:hyperlink>
      <w:bookmarkEnd w:id="83"/>
      <w:hyperlink r:id="rId173" w:anchor="opus_detail_212001" w:tooltip="Zur Werksübersicht springen" w:history="1"/>
    </w:p>
    <w:sectPr>
      <w:headerReference w:type="default" r:id="rId174"/>
      <w:footerReference w:type="default" r:id="rId175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09/24/2025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24.09.2025 12:35 -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divbocontentwrapperbocenterp">
    <w:name w:val="div_bo_contentwrapper_bo_center_p"/>
    <w:basedOn w:val="Normal"/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zwischenueberschrift">
    <w:name w:val="bo_center_bo_zwischenueberschrift"/>
    <w:basedOn w:val="Normal"/>
    <w:pPr>
      <w:keepLines/>
    </w:pPr>
  </w:style>
  <w:style w:type="paragraph" w:customStyle="1" w:styleId="bocenterbomodulinhaltbozwischenueberschrifth6">
    <w:name w:val="bo_center_bo_modul_inhalt_bo_zwischenueberschrift &gt; h6"/>
    <w:basedOn w:val="Normal"/>
    <w:pPr>
      <w:pBdr>
        <w:bottom w:val="none" w:sz="0" w:space="2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bocenterh1">
    <w:name w:val="bo_center_h1"/>
    <w:basedOn w:val="Normal"/>
    <w:rPr>
      <w:b/>
      <w:bCs/>
      <w:color w:val="C8000A"/>
      <w:sz w:val="31"/>
      <w:szCs w:val="31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bozwischenueberschrifth6">
    <w:name w:val="bo_center_bo_zwischenueberschrift &gt; h6"/>
    <w:basedOn w:val="Normal"/>
    <w:pPr>
      <w:pBdr>
        <w:top w:val="none" w:sz="0" w:space="7" w:color="auto"/>
        <w:left w:val="none" w:sz="0" w:space="3" w:color="auto"/>
        <w:bottom w:val="single" w:sz="6" w:space="7" w:color="FFFFFF"/>
        <w:right w:val="single" w:sz="6" w:space="0" w:color="FFFFFF"/>
      </w:pBdr>
    </w:pPr>
    <w:rPr>
      <w:b/>
      <w:bCs/>
      <w:color w:val="000000"/>
      <w:sz w:val="26"/>
      <w:szCs w:val="26"/>
    </w:rPr>
  </w:style>
  <w:style w:type="paragraph" w:customStyle="1" w:styleId="boindent">
    <w:name w:val="bo_indent"/>
    <w:basedOn w:val="Normal"/>
    <w:pPr>
      <w:pBdr>
        <w:left w:val="none" w:sz="0" w:space="18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21608?opusTitle=BeStLex" TargetMode="External" /><Relationship Id="rId100" Type="http://schemas.openxmlformats.org/officeDocument/2006/relationships/hyperlink" Target="https://beck-online.beck.de/Werk/305?opusTitle=DStR-KR" TargetMode="External" /><Relationship Id="rId101" Type="http://schemas.openxmlformats.org/officeDocument/2006/relationships/hyperlink" Target="https://beck-online.beck.de/" TargetMode="External" /><Relationship Id="rId102" Type="http://schemas.openxmlformats.org/officeDocument/2006/relationships/hyperlink" Target="https://beck-online.beck.de/Werk/9846?opusTitle=BStBKR" TargetMode="External" /><Relationship Id="rId103" Type="http://schemas.openxmlformats.org/officeDocument/2006/relationships/hyperlink" Target="https://beck-online.beck.de/" TargetMode="External" /><Relationship Id="rId104" Type="http://schemas.openxmlformats.org/officeDocument/2006/relationships/hyperlink" Target="https://beck-online.beck.de/Werk/1583?opusTitle=SteuK" TargetMode="External" /><Relationship Id="rId105" Type="http://schemas.openxmlformats.org/officeDocument/2006/relationships/hyperlink" Target="https://beck-online.beck.de/" TargetMode="External" /><Relationship Id="rId106" Type="http://schemas.openxmlformats.org/officeDocument/2006/relationships/hyperlink" Target="https://beck-online.beck.de/?pubtyp=none&amp;cat=colls&amp;xml=komm/ibrvz2023" TargetMode="External" /><Relationship Id="rId107" Type="http://schemas.openxmlformats.org/officeDocument/2006/relationships/hyperlink" Target="https://beck-online.beck.de/" TargetMode="External" /><Relationship Id="rId108" Type="http://schemas.openxmlformats.org/officeDocument/2006/relationships/hyperlink" Target="https://beck-online.beck.de/?pubtyp=none&amp;cat=colls&amp;xml=komm/ibrvz2022" TargetMode="External" /><Relationship Id="rId109" Type="http://schemas.openxmlformats.org/officeDocument/2006/relationships/hyperlink" Target="https://beck-online.beck.de/" TargetMode="External" /><Relationship Id="rId11" Type="http://schemas.openxmlformats.org/officeDocument/2006/relationships/hyperlink" Target="https://beck-online.beck.de/" TargetMode="External" /><Relationship Id="rId110" Type="http://schemas.openxmlformats.org/officeDocument/2006/relationships/hyperlink" Target="https://beck-online.beck.de/?pubtyp=none&amp;cat=colls&amp;xml=komm/ibrvz2021" TargetMode="External" /><Relationship Id="rId111" Type="http://schemas.openxmlformats.org/officeDocument/2006/relationships/hyperlink" Target="https://beck-online.beck.de/" TargetMode="External" /><Relationship Id="rId112" Type="http://schemas.openxmlformats.org/officeDocument/2006/relationships/hyperlink" Target="https://beck-online.beck.de/?pubtyp=none&amp;cat=colls&amp;xml=komm/ibrvz2020" TargetMode="External" /><Relationship Id="rId113" Type="http://schemas.openxmlformats.org/officeDocument/2006/relationships/hyperlink" Target="https://beck-online.beck.de/" TargetMode="External" /><Relationship Id="rId114" Type="http://schemas.openxmlformats.org/officeDocument/2006/relationships/hyperlink" Target="https://beck-online.beck.de/?pubtyp=none&amp;cat=colls&amp;xml=komm/ibrvz2019" TargetMode="External" /><Relationship Id="rId115" Type="http://schemas.openxmlformats.org/officeDocument/2006/relationships/hyperlink" Target="https://beck-online.beck.de/" TargetMode="External" /><Relationship Id="rId116" Type="http://schemas.openxmlformats.org/officeDocument/2006/relationships/hyperlink" Target="https://beck-online.beck.de/Sammlungen/113932?pubtyp=none&amp;htm=%2Fbib%2Finhalt%2Fgesetze%2Fstva_2018.htm" TargetMode="External" /><Relationship Id="rId117" Type="http://schemas.openxmlformats.org/officeDocument/2006/relationships/hyperlink" Target="https://beck-online.beck.de/" TargetMode="External" /><Relationship Id="rId118" Type="http://schemas.openxmlformats.org/officeDocument/2006/relationships/hyperlink" Target="https://beck-online.beck.de/Sammlungen/107132?pubtyp=none&amp;htm=%2Fbib%2Finhalt%2Fgesetze%2Fstva_2017.htm" TargetMode="External" /><Relationship Id="rId119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9796?opusTitle=BeBiKo" TargetMode="External" /><Relationship Id="rId120" Type="http://schemas.openxmlformats.org/officeDocument/2006/relationships/hyperlink" Target="https://beck-online.beck.de/Sammlungen/96053?pubtyp=none&amp;htm=%2Fbib%2Finhalt%2Fgesetze%2Fstva_2016.htm" TargetMode="External" /><Relationship Id="rId121" Type="http://schemas.openxmlformats.org/officeDocument/2006/relationships/hyperlink" Target="https://beck-online.beck.de/" TargetMode="External" /><Relationship Id="rId122" Type="http://schemas.openxmlformats.org/officeDocument/2006/relationships/hyperlink" Target="https://beck-online.beck.de/Sammlungen/84350?pubtyp=none&amp;htm=%2Fbib%2Finhalt%2Fgesetze%2Fstva_2015.htm" TargetMode="External" /><Relationship Id="rId123" Type="http://schemas.openxmlformats.org/officeDocument/2006/relationships/hyperlink" Target="https://beck-online.beck.de/" TargetMode="External" /><Relationship Id="rId124" Type="http://schemas.openxmlformats.org/officeDocument/2006/relationships/hyperlink" Target="https://beck-online.beck.de/Sammlungen/76524?pubtyp=none&amp;htm=%2Fbib%2Finhalt%2Fgesetze%2Fstva_2014.htm" TargetMode="External" /><Relationship Id="rId125" Type="http://schemas.openxmlformats.org/officeDocument/2006/relationships/hyperlink" Target="https://beck-online.beck.de/" TargetMode="External" /><Relationship Id="rId126" Type="http://schemas.openxmlformats.org/officeDocument/2006/relationships/hyperlink" Target="https://beck-online.beck.de/Sammlungen/68144?pubtyp=none&amp;htm=%2Fbib%2Finhalt%2Fgesetze%2Fstva_2013.htm" TargetMode="External" /><Relationship Id="rId127" Type="http://schemas.openxmlformats.org/officeDocument/2006/relationships/hyperlink" Target="https://beck-online.beck.de/" TargetMode="External" /><Relationship Id="rId128" Type="http://schemas.openxmlformats.org/officeDocument/2006/relationships/hyperlink" Target="https://beck-online.beck.de/Sammlungen/68145?pubtyp=none&amp;htm=%2Fbib%2Finhalt%2Fgesetze%2Fstva_2012.htm" TargetMode="External" /><Relationship Id="rId129" Type="http://schemas.openxmlformats.org/officeDocument/2006/relationships/hyperlink" Target="https://beck-online.beck.de/" TargetMode="External" /><Relationship Id="rId13" Type="http://schemas.openxmlformats.org/officeDocument/2006/relationships/hyperlink" Target="https://beck-online.beck.de/" TargetMode="External" /><Relationship Id="rId130" Type="http://schemas.openxmlformats.org/officeDocument/2006/relationships/hyperlink" Target="https://beck-online.beck.de/Sammlungen/68146?pubtyp=none&amp;htm=%2Fbib%2Finhalt%2Fgesetze%2Fstva_2011.htm" TargetMode="External" /><Relationship Id="rId131" Type="http://schemas.openxmlformats.org/officeDocument/2006/relationships/hyperlink" Target="https://beck-online.beck.de/" TargetMode="External" /><Relationship Id="rId132" Type="http://schemas.openxmlformats.org/officeDocument/2006/relationships/hyperlink" Target="https://beck-online.beck.de/Sammlungen/68147?pubtyp=none&amp;htm=%2Fbib%2Finhalt%2Fgesetze%2Fstva_2010.htm" TargetMode="External" /><Relationship Id="rId133" Type="http://schemas.openxmlformats.org/officeDocument/2006/relationships/hyperlink" Target="https://beck-online.beck.de/" TargetMode="External" /><Relationship Id="rId134" Type="http://schemas.openxmlformats.org/officeDocument/2006/relationships/hyperlink" Target="https://beck-online.beck.de/Sammlungen/68148?pubtyp=none&amp;htm=%2Fbib%2Finhalt%2Fgesetze%2Fstva_2009.htm" TargetMode="External" /><Relationship Id="rId135" Type="http://schemas.openxmlformats.org/officeDocument/2006/relationships/hyperlink" Target="https://beck-online.beck.de/" TargetMode="External" /><Relationship Id="rId136" Type="http://schemas.openxmlformats.org/officeDocument/2006/relationships/hyperlink" Target="https://beck-online.beck.de/Sammlungen/68149?pubtyp=none&amp;htm=%2Fbib%2Finhalt%2Fgesetze%2Fstva_2008.htm" TargetMode="External" /><Relationship Id="rId137" Type="http://schemas.openxmlformats.org/officeDocument/2006/relationships/hyperlink" Target="https://beck-online.beck.de/" TargetMode="External" /><Relationship Id="rId138" Type="http://schemas.openxmlformats.org/officeDocument/2006/relationships/hyperlink" Target="https://beck-online.beck.de/Sammlungen/68150?pubtyp=none&amp;htm=%2Fbib%2Finhalt%2Fgesetze%2Fstva_2007.htm" TargetMode="External" /><Relationship Id="rId139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22004?opusTitle=Brandis%2fHeuermann" TargetMode="External" /><Relationship Id="rId140" Type="http://schemas.openxmlformats.org/officeDocument/2006/relationships/hyperlink" Target="https://beck-online.beck.de/Sammlungen/68151?pubtyp=none&amp;htm=%2Fbib%2Finhalt%2Fgesetze%2Fstva_2006.htm" TargetMode="External" /><Relationship Id="rId141" Type="http://schemas.openxmlformats.org/officeDocument/2006/relationships/hyperlink" Target="https://beck-online.beck.de/" TargetMode="External" /><Relationship Id="rId142" Type="http://schemas.openxmlformats.org/officeDocument/2006/relationships/hyperlink" Target="https://beck-online.beck.de/Sammlungen/68152?pubtyp=none&amp;htm=%2Fbib%2Finhalt%2Fgesetze%2Fstva_2005.htm" TargetMode="External" /><Relationship Id="rId143" Type="http://schemas.openxmlformats.org/officeDocument/2006/relationships/hyperlink" Target="https://beck-online.beck.de/" TargetMode="External" /><Relationship Id="rId144" Type="http://schemas.openxmlformats.org/officeDocument/2006/relationships/hyperlink" Target="https://beck-online.beck.de/Sammlungen/68153?pubtyp=none&amp;htm=%2Fbib%2Finhalt%2Fgesetze%2Fstva_2004.htm" TargetMode="External" /><Relationship Id="rId145" Type="http://schemas.openxmlformats.org/officeDocument/2006/relationships/hyperlink" Target="https://beck-online.beck.de/" TargetMode="External" /><Relationship Id="rId146" Type="http://schemas.openxmlformats.org/officeDocument/2006/relationships/hyperlink" Target="https://beck-online.beck.de/Sammlungen/68154?pubtyp=none&amp;htm=%2Fbib%2Finhalt%2Fgesetze%2Fstva_2003.htm" TargetMode="External" /><Relationship Id="rId147" Type="http://schemas.openxmlformats.org/officeDocument/2006/relationships/hyperlink" Target="https://beck-online.beck.de/" TargetMode="External" /><Relationship Id="rId148" Type="http://schemas.openxmlformats.org/officeDocument/2006/relationships/hyperlink" Target="https://beck-online.beck.de/Sammlungen/68155?pubtyp=none&amp;htm=%2Fbib%2Finhalt%2Fgesetze%2Fstva_2002.htm" TargetMode="External" /><Relationship Id="rId149" Type="http://schemas.openxmlformats.org/officeDocument/2006/relationships/hyperlink" Target="https://beck-online.beck.de/" TargetMode="External" /><Relationship Id="rId15" Type="http://schemas.openxmlformats.org/officeDocument/2006/relationships/hyperlink" Target="https://beck-online.beck.de/" TargetMode="External" /><Relationship Id="rId150" Type="http://schemas.openxmlformats.org/officeDocument/2006/relationships/hyperlink" Target="https://beck-online.beck.de/Sammlungen/68156?pubtyp=none&amp;htm=%2Fbib%2Finhalt%2Fgesetze%2Fstva_2001.htm" TargetMode="External" /><Relationship Id="rId151" Type="http://schemas.openxmlformats.org/officeDocument/2006/relationships/hyperlink" Target="https://beck-online.beck.de/" TargetMode="External" /><Relationship Id="rId152" Type="http://schemas.openxmlformats.org/officeDocument/2006/relationships/hyperlink" Target="https://beck-online.beck.de/Sammlungen/68157?pubtyp=none&amp;htm=%2Fbib%2Finhalt%2Fgesetze%2Fstva_2000.htm" TargetMode="External" /><Relationship Id="rId153" Type="http://schemas.openxmlformats.org/officeDocument/2006/relationships/hyperlink" Target="https://beck-online.beck.de/" TargetMode="External" /><Relationship Id="rId154" Type="http://schemas.openxmlformats.org/officeDocument/2006/relationships/hyperlink" Target="https://beck-online.beck.de/Sammlungen/68159?cat=coll&amp;xml=gesetze%2Fsteuerrecht&amp;coll=Richtlinien&amp;opusTitle=Steuerrichtlinien" TargetMode="External" /><Relationship Id="rId155" Type="http://schemas.openxmlformats.org/officeDocument/2006/relationships/hyperlink" Target="https://beck-online.beck.de/" TargetMode="External" /><Relationship Id="rId156" Type="http://schemas.openxmlformats.org/officeDocument/2006/relationships/hyperlink" Target="https://beck-online.beck.de/?typ=searchlink&amp;hitlisthead=Verwaltungsanweisungen&amp;query=spubtyp0:%22verwan%22&amp;opusTitle=287_opus_Name&amp;Addfilter=staxrechtsgebiet0:SteuR&amp;opusTitle=BeckVerw" TargetMode="External" /><Relationship Id="rId157" Type="http://schemas.openxmlformats.org/officeDocument/2006/relationships/hyperlink" Target="https://beck-online.beck.de/" TargetMode="External" /><Relationship Id="rId158" Type="http://schemas.openxmlformats.org/officeDocument/2006/relationships/hyperlink" Target="https://beck-online.beck.de/Sammlungen/68162?cat=coll&amp;xml=gesetze%2Fsteuerrecht&amp;coll=Top 50 Steuererlasse" TargetMode="External" /><Relationship Id="rId159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20101?opusTitle=BraunInsO" TargetMode="External" /><Relationship Id="rId160" Type="http://schemas.openxmlformats.org/officeDocument/2006/relationships/hyperlink" Target="https://beck-online.beck.de/Werk/4411?opusTitle=FormRS" TargetMode="External" /><Relationship Id="rId161" Type="http://schemas.openxmlformats.org/officeDocument/2006/relationships/hyperlink" Target="https://beck-online.beck.de/" TargetMode="External" /><Relationship Id="rId162" Type="http://schemas.openxmlformats.org/officeDocument/2006/relationships/hyperlink" Target="https://beck-online.beck.de/Werk/4415?opusTitle=FormRS" TargetMode="External" /><Relationship Id="rId163" Type="http://schemas.openxmlformats.org/officeDocument/2006/relationships/hyperlink" Target="https://beck-online.beck.de/" TargetMode="External" /><Relationship Id="rId164" Type="http://schemas.openxmlformats.org/officeDocument/2006/relationships/hyperlink" Target="https://beck-online.beck.de/Werk/4418?opusTitle=FormRS" TargetMode="External" /><Relationship Id="rId165" Type="http://schemas.openxmlformats.org/officeDocument/2006/relationships/hyperlink" Target="https://beck-online.beck.de/" TargetMode="External" /><Relationship Id="rId166" Type="http://schemas.openxmlformats.org/officeDocument/2006/relationships/hyperlink" Target="https://beck-online.beck.de/Werk/4419?opusTitle=FormRS" TargetMode="External" /><Relationship Id="rId167" Type="http://schemas.openxmlformats.org/officeDocument/2006/relationships/hyperlink" Target="https://beck-online.beck.de/" TargetMode="External" /><Relationship Id="rId168" Type="http://schemas.openxmlformats.org/officeDocument/2006/relationships/hyperlink" Target="https://beck-online.beck.de/Werk/4420?opusTitle=FormRS" TargetMode="External" /><Relationship Id="rId169" Type="http://schemas.openxmlformats.org/officeDocument/2006/relationships/hyperlink" Target="https://beck-online.beck.de/" TargetMode="External" /><Relationship Id="rId17" Type="http://schemas.openxmlformats.org/officeDocument/2006/relationships/hyperlink" Target="https://beck-online.beck.de/" TargetMode="External" /><Relationship Id="rId170" Type="http://schemas.openxmlformats.org/officeDocument/2006/relationships/hyperlink" Target="https://beck-online.beck.de/Werk/5434?opusTitle=FormRS" TargetMode="External" /><Relationship Id="rId171" Type="http://schemas.openxmlformats.org/officeDocument/2006/relationships/hyperlink" Target="https://beck-online.beck.de/" TargetMode="External" /><Relationship Id="rId172" Type="http://schemas.openxmlformats.org/officeDocument/2006/relationships/hyperlink" Target="https://beck-online.beck.de/Werk/21632?opusTitle=Steuertabellen" TargetMode="External" /><Relationship Id="rId173" Type="http://schemas.openxmlformats.org/officeDocument/2006/relationships/hyperlink" Target="https://beck-online.beck.de/" TargetMode="External" /><Relationship Id="rId174" Type="http://schemas.openxmlformats.org/officeDocument/2006/relationships/header" Target="header1.xml" /><Relationship Id="rId175" Type="http://schemas.openxmlformats.org/officeDocument/2006/relationships/footer" Target="footer1.xml" /><Relationship Id="rId176" Type="http://schemas.openxmlformats.org/officeDocument/2006/relationships/theme" Target="theme/theme1.xml" /><Relationship Id="rId177" Type="http://schemas.openxmlformats.org/officeDocument/2006/relationships/numbering" Target="numbering.xml" /><Relationship Id="rId178" Type="http://schemas.openxmlformats.org/officeDocument/2006/relationships/styles" Target="styles.xml" /><Relationship Id="rId18" Type="http://schemas.openxmlformats.org/officeDocument/2006/relationships/hyperlink" Target="https://beck-online.beck.de/Werk/12818?opusTitle=Handbuch+Sonderbilanzen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20496?opusTitle=Fellenberg%2fKment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15528?opusTitle=Glander%2fL&#252;hmann%2fKropf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12687?opusTitle=Gosch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20923?opusTitle=Hopt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8958?opusTitle=Kessler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20711?opusTitle=Klein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21086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20880?opusTitle=Noack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20265?opusTitle=Reichert+GCK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21244?opusTitle=R&#246;ssler%2fTroll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18403?opusTitle=Schmitt%2fH&#246;rtnagl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Werk/19971?opusTitle=Schulze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Werk/21773?opusTitle=S&#246;lch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Werk/21586?opusTitle=Troll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Werk/13747?opusTitle=Vogel%2fLehner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Werk/18431?opusTitle=V&#246;gele%2fBorstell%2fvan+der+Ham" TargetMode="External" /><Relationship Id="rId51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Werk/13404?opusTitle=Hdb+GmbH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Werk/11984?opusTitle=Hdb+PersG" TargetMode="External" /><Relationship Id="rId55" Type="http://schemas.openxmlformats.org/officeDocument/2006/relationships/hyperlink" Target="https://beck-online.beck.de/" TargetMode="External" /><Relationship Id="rId56" Type="http://schemas.openxmlformats.org/officeDocument/2006/relationships/hyperlink" Target="https://beck-online.beck.de/Werk/12414?opusTitle=IFRS-Handbuch" TargetMode="External" /><Relationship Id="rId57" Type="http://schemas.openxmlformats.org/officeDocument/2006/relationships/hyperlink" Target="https://beck-online.beck.de/" TargetMode="External" /><Relationship Id="rId58" Type="http://schemas.openxmlformats.org/officeDocument/2006/relationships/hyperlink" Target="https://beck-online.beck.de/Werk/6241?opusTitle=Drukarczyk%2fSch&#252;ler" TargetMode="External" /><Relationship Id="rId59" Type="http://schemas.openxmlformats.org/officeDocument/2006/relationships/hyperlink" Target="https://beck-online.beck.de/" TargetMode="External" /><Relationship Id="rId6" Type="http://schemas.openxmlformats.org/officeDocument/2006/relationships/hyperlink" Target="https://beck-online.beck.de/Werk/1446?opusTitle=FD-DSTR" TargetMode="External" /><Relationship Id="rId60" Type="http://schemas.openxmlformats.org/officeDocument/2006/relationships/hyperlink" Target="https://beck-online.beck.de/Werk/17709?opusTitle=Petersen" TargetMode="External" /><Relationship Id="rId61" Type="http://schemas.openxmlformats.org/officeDocument/2006/relationships/hyperlink" Target="https://beck-online.beck.de/" TargetMode="External" /><Relationship Id="rId62" Type="http://schemas.openxmlformats.org/officeDocument/2006/relationships/hyperlink" Target="https://beck-online.beck.de/?typ=searchlink&amp;hitlisthead=Entscheidungen&amp;query=spubtyp0:%22ent%22" TargetMode="External" /><Relationship Id="rId63" Type="http://schemas.openxmlformats.org/officeDocument/2006/relationships/hyperlink" Target="https://beck-online.beck.de/" TargetMode="External" /><Relationship Id="rId64" Type="http://schemas.openxmlformats.org/officeDocument/2006/relationships/hyperlink" Target="https://beck-online.beck.de/?typ=searchlink&amp;PAGENR=1&amp;top=par&amp;WORDS=anhverf&amp;TXTGERICHT=BFH%2C BVerfG%2C EuGH&amp;CHKANHVERF=on&amp;RBSORT=Date&amp;opusTitle=BeckVerf" TargetMode="External" /><Relationship Id="rId65" Type="http://schemas.openxmlformats.org/officeDocument/2006/relationships/hyperlink" Target="https://beck-online.beck.de/" TargetMode="External" /><Relationship Id="rId66" Type="http://schemas.openxmlformats.org/officeDocument/2006/relationships/hyperlink" Target="https://beck-online.beck.de/Sammlungen/68126?cat=coll&amp;xml=gesetze%2Fsteuerrecht&amp;coll=Einkommensteuer" TargetMode="External" /><Relationship Id="rId67" Type="http://schemas.openxmlformats.org/officeDocument/2006/relationships/hyperlink" Target="https://beck-online.beck.de/" TargetMode="External" /><Relationship Id="rId68" Type="http://schemas.openxmlformats.org/officeDocument/2006/relationships/hyperlink" Target="https://beck-online.beck.de/Sammlungen/68127?cat=coll&amp;xml=gesetze%2Fsteuerrecht&amp;coll=Lohnsteuer&amp;opusTitle=Lohnsteuer" TargetMode="External" /><Relationship Id="rId69" Type="http://schemas.openxmlformats.org/officeDocument/2006/relationships/hyperlink" Target="https://beck-online.beck.de/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Sammlungen/68128?cat=coll&amp;xml=gesetze%2Fsteuerrecht&amp;coll=K&#246;rperschaftsteuer%2C Umwandlungssteuer%2C Kapitalerh&#246;hung" TargetMode="External" /><Relationship Id="rId71" Type="http://schemas.openxmlformats.org/officeDocument/2006/relationships/hyperlink" Target="https://beck-online.beck.de/" TargetMode="External" /><Relationship Id="rId72" Type="http://schemas.openxmlformats.org/officeDocument/2006/relationships/hyperlink" Target="https://beck-online.beck.de/Sammlungen/68129?cat=coll&amp;xml=gesetze%2Fsteuerrecht&amp;coll=Gewerbesteuer%2C Grundsteuer" TargetMode="External" /><Relationship Id="rId73" Type="http://schemas.openxmlformats.org/officeDocument/2006/relationships/hyperlink" Target="https://beck-online.beck.de/" TargetMode="External" /><Relationship Id="rId74" Type="http://schemas.openxmlformats.org/officeDocument/2006/relationships/hyperlink" Target="https://beck-online.beck.de/Sammlungen/68130?cat=coll&amp;xml=gesetze%2Fsteuerrecht&amp;coll=Umsatzsteuer%2C Z&#246;lle" TargetMode="External" /><Relationship Id="rId75" Type="http://schemas.openxmlformats.org/officeDocument/2006/relationships/hyperlink" Target="https://beck-online.beck.de/" TargetMode="External" /><Relationship Id="rId76" Type="http://schemas.openxmlformats.org/officeDocument/2006/relationships/hyperlink" Target="https://beck-online.beck.de/Sammlungen/68131?cat=coll&amp;xml=gesetze%2Fsteuerrecht&amp;coll=Erbschaftsteuer%2C Bewertung%2C Grunderwerbsteuer%2C Verm&#246;gensteuer%2C Sonstige Verkehr-%2FVerbrauchsteuern" TargetMode="External" /><Relationship Id="rId77" Type="http://schemas.openxmlformats.org/officeDocument/2006/relationships/hyperlink" Target="https://beck-online.beck.de/" TargetMode="External" /><Relationship Id="rId78" Type="http://schemas.openxmlformats.org/officeDocument/2006/relationships/hyperlink" Target="https://beck-online.beck.de/Sammlungen/68132?cat=coll&amp;xml=gesetze%2Fsteuerrecht&amp;coll=Verfahrensrecht %28AO%2C FGO%2C Gemeinn&#252;tzigkeitsrecht%29" TargetMode="External" /><Relationship Id="rId79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?typ=searchlink&amp;hitlisthead=Fachnews aus dem Bereich Steuerrecht&amp;query=(staxrechtsgebiet0:%22SteuR%22 AND werk-id:becklink)&amp;rbSort=Date" TargetMode="External" /><Relationship Id="rId80" Type="http://schemas.openxmlformats.org/officeDocument/2006/relationships/hyperlink" Target="https://beck-online.beck.de/Sammlungen/68133?cat=coll&amp;xml=gesetze%2Fsteuerrecht&amp;coll=Berufs- und Haftungsrecht" TargetMode="External" /><Relationship Id="rId81" Type="http://schemas.openxmlformats.org/officeDocument/2006/relationships/hyperlink" Target="https://beck-online.beck.de/" TargetMode="External" /><Relationship Id="rId82" Type="http://schemas.openxmlformats.org/officeDocument/2006/relationships/hyperlink" Target="https://beck-online.beck.de/Sammlungen/68134?cat=coll&amp;xml=gesetze%2Fsteuerrecht&amp;coll=F&#246;rderungsgesetze%2C Sonstiges Steuerrecht %28Kirchensteuern%29" TargetMode="External" /><Relationship Id="rId83" Type="http://schemas.openxmlformats.org/officeDocument/2006/relationships/hyperlink" Target="https://beck-online.beck.de/" TargetMode="External" /><Relationship Id="rId84" Type="http://schemas.openxmlformats.org/officeDocument/2006/relationships/hyperlink" Target="https://beck-online.beck.de/Sammlungen/68136?cat=coll&amp;xml=gesetze%2Fsteuerrecht&amp;coll=DBA%2C Internationales Steuerrecht" TargetMode="External" /><Relationship Id="rId85" Type="http://schemas.openxmlformats.org/officeDocument/2006/relationships/hyperlink" Target="https://beck-online.beck.de/" TargetMode="External" /><Relationship Id="rId86" Type="http://schemas.openxmlformats.org/officeDocument/2006/relationships/hyperlink" Target="https://beck-online.beck.de/Sammlungen/68138?cat=coll&amp;xml=gesetze%2Fsteuerrecht&amp;coll=Bilanzrecht%2C Internationale Rechnungslegungsstandards" TargetMode="External" /><Relationship Id="rId87" Type="http://schemas.openxmlformats.org/officeDocument/2006/relationships/hyperlink" Target="https://beck-online.beck.de/" TargetMode="External" /><Relationship Id="rId88" Type="http://schemas.openxmlformats.org/officeDocument/2006/relationships/hyperlink" Target="https://beck-online.beck.de/Sammlungen/68140?cat=coll&amp;xml=gesetze%2Fsteuerrecht&amp;coll=Wirtschaftsgesetze" TargetMode="External" /><Relationship Id="rId89" Type="http://schemas.openxmlformats.org/officeDocument/2006/relationships/hyperlink" Target="https://beck-online.beck.de/" TargetMode="External" /><Relationship Id="rId9" Type="http://schemas.openxmlformats.org/officeDocument/2006/relationships/hyperlink" Target="https://beck-online.beck.de/" TargetMode="External" /><Relationship Id="rId90" Type="http://schemas.openxmlformats.org/officeDocument/2006/relationships/hyperlink" Target="https://beck-online.beck.de/Sammlungen/68141?cat=coll&amp;xml=gesetze%2Fbund&amp;coll=Wichtigste Normen %28rechtsgebiets&#252;bergreifend%29&amp;opusTitle=WN" TargetMode="External" /><Relationship Id="rId91" Type="http://schemas.openxmlformats.org/officeDocument/2006/relationships/hyperlink" Target="https://beck-online.beck.de/" TargetMode="External" /><Relationship Id="rId92" Type="http://schemas.openxmlformats.org/officeDocument/2006/relationships/hyperlink" Target="https://beck-online.beck.de/Werk/27?opusTitle=DStR" TargetMode="External" /><Relationship Id="rId93" Type="http://schemas.openxmlformats.org/officeDocument/2006/relationships/hyperlink" Target="https://beck-online.beck.de/" TargetMode="External" /><Relationship Id="rId94" Type="http://schemas.openxmlformats.org/officeDocument/2006/relationships/hyperlink" Target="https://beck-online.beck.de/Werk/999?opusTitle=DStR-Beih" TargetMode="External" /><Relationship Id="rId95" Type="http://schemas.openxmlformats.org/officeDocument/2006/relationships/hyperlink" Target="https://beck-online.beck.de/" TargetMode="External" /><Relationship Id="rId96" Type="http://schemas.openxmlformats.org/officeDocument/2006/relationships/hyperlink" Target="https://beck-online.beck.de/Werk/28?opusTitle=DStRE" TargetMode="External" /><Relationship Id="rId97" Type="http://schemas.openxmlformats.org/officeDocument/2006/relationships/hyperlink" Target="https://beck-online.beck.de/" TargetMode="External" /><Relationship Id="rId98" Type="http://schemas.openxmlformats.org/officeDocument/2006/relationships/hyperlink" Target="https://beck-online.beck.de/Werk/7360?opusTitle=DStRK" TargetMode="External" /><Relationship Id="rId9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Wirtschaftsprüfer und Steuerberater PREMIUM - beck-online</dc:title>
  <cp:revision>0</cp:revision>
</cp:coreProperties>
</file>