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Vergaberecht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Kommentare/Handbücher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Vergaberecht übergreifend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0" w:name="opus_9481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Beck'scher Vergaberechtskommentar (Hrsg. Burgi/Dreher) </w:t>
      </w:r>
      <w:bookmarkEnd w:id="0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6" w:anchor="opus_detail_9481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" w:tgtFrame="_self" w:tooltip="Beck VergabeR" w:history="1">
        <w:bookmarkStart w:id="1" w:name="opus_942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Vergaberechtskommentar</w:t>
        </w:r>
      </w:hyperlink>
      <w:bookmarkEnd w:id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" w:tgtFrame="_self" w:tooltip="Beck VergabeR" w:history="1">
        <w:bookmarkStart w:id="2" w:name="opus_1552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Vergaberechtskommentar, Bd. 1: GWB, 4. Teil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" w:tgtFrame="_self" w:tooltip="Beck VergabeR" w:history="1">
        <w:bookmarkStart w:id="3" w:name="opus_2128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Vergaberechtskommentar, Bd. 2: VgV - SektVO - KonzVgV - VSVgV - VOB/​A-EU - VOB/​A-VS - SaubFahrzeugBeschG - WRegV - VergStatVO - PreisV</w:t>
        </w:r>
      </w:hyperlink>
      <w:bookmarkEnd w:id="3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" w:name="opus_117557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Münchener Kommentar zum Wettbewerbsrecht </w:t>
      </w:r>
      <w:bookmarkEnd w:id="4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10" w:anchor="opus_detail_11755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1" w:tgtFrame="_self" w:tooltip="MüKoKartR" w:history="1">
        <w:bookmarkStart w:id="5" w:name="opus_1620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Wettbewerbsrecht, Bd. 3: Vergaberecht I</w:t>
        </w:r>
      </w:hyperlink>
      <w:bookmarkEnd w:id="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2" w:tgtFrame="_self" w:tooltip="MüKoKartR" w:history="1">
        <w:bookmarkStart w:id="6" w:name="opus_1620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Wettbewerbsrecht, Bd. 4: Vergaberecht II</w:t>
        </w:r>
      </w:hyperlink>
      <w:bookmarkEnd w:id="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" w:tgtFrame="_self" w:tooltip="BeckOK VergabeR" w:history="1">
        <w:bookmarkStart w:id="7" w:name="opus_2119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Vergaberecht, Gabriel/​Mertens/​Stein/​Wolf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7"/>
      <w:hyperlink r:id="rId14" w:anchor="opus_detail_2119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Bolz/Jurgeleit" w:history="1">
        <w:bookmarkStart w:id="8" w:name="opus_1969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Bolz/​Jurgeleit, VOB/​B</w:t>
        </w:r>
      </w:hyperlink>
      <w:bookmarkEnd w:id="8"/>
      <w:hyperlink r:id="rId16" w:anchor="opus_detail_1969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Burgi VergabeR" w:history="1">
        <w:bookmarkStart w:id="9" w:name="opus_2145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Burgi, Vergaberecht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9"/>
      <w:hyperlink r:id="rId18" w:anchor="opus_detail_2145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Ziekow/Völlink" w:history="1">
        <w:bookmarkStart w:id="10" w:name="opus_1860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Ziekow/​Völlink, Vergaberecht</w:t>
        </w:r>
      </w:hyperlink>
      <w:bookmarkEnd w:id="10"/>
      <w:hyperlink r:id="rId20" w:anchor="opus_detail_1860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Ebisch/Gottschalk/Hoffjan/Müller" w:history="1">
        <w:bookmarkStart w:id="11" w:name="opus_1861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Ebisch/​Gottschalk/​Hoffjan/​Müller, Preise und Preisprüfungen bei öffentlichen Aufträgen</w:t>
        </w:r>
      </w:hyperlink>
      <w:bookmarkEnd w:id="11"/>
      <w:hyperlink r:id="rId22" w:anchor="opus_detail_1861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Egger, Europäisches Vergaberecht" w:history="1">
        <w:bookmarkStart w:id="12" w:name="opus_740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Egger, Europäisches Vergaberecht</w:t>
        </w:r>
      </w:hyperlink>
      <w:bookmarkEnd w:id="12"/>
      <w:hyperlink r:id="rId24" w:anchor="opus_detail_740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Lausen Nachhaltigkeit VergabeR" w:history="1">
        <w:bookmarkStart w:id="13" w:name="opus_2002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Lausen/​Müller, Handbuch Nachhaltigkeit im Vergaberecht</w:t>
        </w:r>
      </w:hyperlink>
      <w:bookmarkEnd w:id="13"/>
      <w:hyperlink r:id="rId26" w:anchor="opus_detail_2002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Gabriel VergabeR" w:history="1">
        <w:bookmarkStart w:id="14" w:name="opus_1994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Gabriel/​Krohn/​Neun, Handbuch Vergaberecht</w:t>
        </w:r>
      </w:hyperlink>
      <w:bookmarkEnd w:id="14"/>
      <w:hyperlink r:id="rId28" w:anchor="opus_detail_1994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Hertwig" w:history="1">
        <w:bookmarkStart w:id="15" w:name="opus_151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Hertwig, Praxis des Vergaberechts</w:t>
        </w:r>
      </w:hyperlink>
      <w:bookmarkEnd w:id="15"/>
      <w:hyperlink r:id="rId30" w:anchor="opus_detail_151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Pünder/Schellenberg" w:history="1">
        <w:bookmarkStart w:id="16" w:name="opus_1176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Pünder/​Schellenberg, Vergaberecht</w:t>
        </w:r>
      </w:hyperlink>
      <w:bookmarkEnd w:id="16"/>
      <w:hyperlink r:id="rId32" w:anchor="opus_detail_1176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Steinicke/Vesterdorf" w:history="1">
        <w:bookmarkStart w:id="17" w:name="opus_1205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Steinicke/​Vesterdorf, Brussels Commentary on EU Public Procurement Law</w:t>
        </w:r>
      </w:hyperlink>
      <w:bookmarkEnd w:id="17"/>
      <w:hyperlink r:id="rId34" w:anchor="opus_detail_12053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Vergabeverordnung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Leinemann VgV UVgO" w:history="1">
        <w:bookmarkStart w:id="18" w:name="opus_751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Leinemann/​Otting/​Kirch/​Homann, VgV/​UVgO</w:t>
        </w:r>
      </w:hyperlink>
      <w:bookmarkEnd w:id="18"/>
      <w:hyperlink r:id="rId36" w:anchor="opus_detail_751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Voppel/Osenbrück/Bubert VgV" w:history="1">
        <w:bookmarkStart w:id="19" w:name="opus_988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Voppel/​Osenbrück/​Bubert, Vergabeverordnung</w:t>
        </w:r>
      </w:hyperlink>
      <w:bookmarkEnd w:id="19"/>
      <w:hyperlink r:id="rId38" w:anchor="opus_detail_988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Dieckmann/Scharf/Wagner-Cardenal" w:history="1">
        <w:bookmarkStart w:id="20" w:name="opus_1552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Dieckmann/​Scharf/​Wagner-Cardenal, VgV, UVgO</w:t>
        </w:r>
      </w:hyperlink>
      <w:bookmarkEnd w:id="20"/>
      <w:hyperlink r:id="rId40" w:anchor="opus_detail_15525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Bauvergabe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Althaus/Bartsch/Kattenbusch" w:history="1">
        <w:bookmarkStart w:id="21" w:name="opus_1969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Althaus/​Bartsch/​Kattenbusch, Nachträge im Bauvertragsrecht</w:t>
        </w:r>
      </w:hyperlink>
      <w:bookmarkEnd w:id="21"/>
      <w:hyperlink r:id="rId42" w:anchor="opus_detail_1969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Kapellmann" w:history="1">
        <w:bookmarkStart w:id="22" w:name="opus_2087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Kapellmann/​Messerschmidt, VOB A/​B</w:t>
        </w:r>
      </w:hyperlink>
      <w:bookmarkEnd w:id="22"/>
      <w:hyperlink r:id="rId44" w:anchor="opus_detail_20875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IT-Vergabe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tooltip="Osseforth IT-Vergabe" w:history="1">
        <w:bookmarkStart w:id="23" w:name="opus_751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Osseforth, Handbuch IT-Vergabe</w:t>
        </w:r>
      </w:hyperlink>
      <w:bookmarkEnd w:id="23"/>
      <w:hyperlink r:id="rId46" w:anchor="opus_detail_7518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Öffentlicher Personenverkehr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Linke ÖPV" w:history="1">
        <w:bookmarkStart w:id="24" w:name="opus_1148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Linke, VO (EG) 1370/​2007</w:t>
        </w:r>
      </w:hyperlink>
      <w:bookmarkEnd w:id="24"/>
      <w:hyperlink r:id="rId48" w:anchor="opus_detail_11489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Sektorenverordnung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Eschenbruch/Opitz/Röwekamp" w:history="1">
        <w:bookmarkStart w:id="25" w:name="opus_117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Eschenbruch/​Opitz/​Röwekamp, SektVO, Sektorenverordnung</w:t>
        </w:r>
      </w:hyperlink>
      <w:bookmarkEnd w:id="25"/>
      <w:hyperlink r:id="rId50" w:anchor="opus_detail_11757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Verteidigung und Sicherheit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Leinemann/Kirch VSVgV" w:history="1">
        <w:bookmarkStart w:id="26" w:name="opus_751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Leinemann/​Kirch, VSVgV, Vergabeverordnung Verteidigung und Sicherheit</w:t>
        </w:r>
      </w:hyperlink>
      <w:bookmarkEnd w:id="26"/>
      <w:hyperlink r:id="rId52" w:anchor="opus_detail_7516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Landesrecht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Terwiesche/Becker/Prechtel" w:history="1">
        <w:bookmarkStart w:id="27" w:name="opus_130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Terwiesche/​Becker/​Prechtel, Tariftreue- und Vergabegesetz der Länder</w:t>
        </w:r>
      </w:hyperlink>
      <w:bookmarkEnd w:id="27"/>
      <w:hyperlink r:id="rId54" w:anchor="opus_detail_1301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BeckFormB VergabeR" w:history="1">
        <w:bookmarkStart w:id="28" w:name="opus_1860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Beck’sches Formularbuch Vergaberecht, Hausmann/​Friton/​Röwekamp</w:t>
        </w:r>
      </w:hyperlink>
      <w:bookmarkEnd w:id="28"/>
      <w:hyperlink r:id="rId56" w:anchor="opus_detail_1860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BeckOF Vertrag BauR" w:history="1">
        <w:bookmarkStart w:id="29" w:name="opus_740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Baurecht</w:t>
        </w:r>
      </w:hyperlink>
      <w:bookmarkEnd w:id="29"/>
      <w:hyperlink r:id="rId58" w:anchor="opus_detail_740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BeckOF Prozess VergabeR" w:history="1">
        <w:bookmarkStart w:id="30" w:name="opus_740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Vergaberecht</w:t>
        </w:r>
      </w:hyperlink>
      <w:bookmarkEnd w:id="30"/>
      <w:hyperlink r:id="rId60" w:anchor="opus_detail_7405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VPR" w:history="1">
        <w:bookmarkStart w:id="31" w:name="opus_751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VPR – Zeitschrift für Vergabepraxis &amp; -recht, ab 2013</w:t>
        </w:r>
      </w:hyperlink>
      <w:bookmarkEnd w:id="31"/>
      <w:hyperlink r:id="rId62" w:anchor="opus_detail_751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RInPrax" w:history="1">
        <w:bookmarkStart w:id="32" w:name="opus_2037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RInPrax - Rechtspraxis der Industrie- und Infrastrukturprojekte, ab 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32"/>
      <w:hyperlink r:id="rId64" w:anchor="opus_detail_20375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" w:tgtFrame="_self" w:tooltip="Aufsätze (Detailsuche)" w:history="1">
        <w:bookmarkStart w:id="33" w:name="opus_740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Vergaberecht auch aus NZBau, ZfBR, IBR, NJW, NJW-RR etc.</w:t>
        </w:r>
      </w:hyperlink>
      <w:bookmarkEnd w:id="33"/>
      <w:hyperlink r:id="rId66" w:anchor="opus_detail_740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Rechtsprechung (Detailsuche)" w:history="1">
        <w:bookmarkStart w:id="34" w:name="opus_740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Vergaberecht auch aus BeckRS, BeckEuRS, NZBau, ZfBR, VPRRS, IBRRS, NJW, NJW-RR etc.</w:t>
        </w:r>
      </w:hyperlink>
      <w:bookmarkEnd w:id="34"/>
      <w:hyperlink r:id="rId68" w:anchor="opus_detail_740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Baurecht Texte" w:history="1">
        <w:bookmarkStart w:id="35" w:name="opus_740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Bau- und Vergaberecht</w:t>
        </w:r>
      </w:hyperlink>
      <w:bookmarkEnd w:id="35"/>
      <w:hyperlink r:id="rId70" w:anchor="opus_detail_740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" w:tgtFrame="_self" w:tooltip="WN" w:history="1">
        <w:bookmarkStart w:id="36" w:name="opus_740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6"/>
      <w:hyperlink r:id="rId72" w:anchor="opus_detail_7406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" w:tgtFrame="_self" w:tooltip="Fach-News Vergaberecht" w:history="1">
        <w:bookmarkStart w:id="37" w:name="opus_740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Vergaberecht</w:t>
        </w:r>
      </w:hyperlink>
      <w:bookmarkEnd w:id="37"/>
      <w:hyperlink r:id="rId74" w:anchor="opus_detail_7406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Sonstige Inhalte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VPR Mat" w:history="1">
        <w:bookmarkStart w:id="38" w:name="opus_755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VPR Materialien</w:t>
        </w:r>
      </w:hyperlink>
      <w:bookmarkEnd w:id="38"/>
      <w:hyperlink r:id="rId76" w:anchor="opus_detail_7554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77" w:tooltip="Link zum Modul Privates Bau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Privates Baurecht PLUS</w:t>
        </w:r>
      </w:hyperlink>
      <w:r>
        <w:rPr>
          <w:rStyle w:val="anyCharacter"/>
          <w:lang w:val="de" w:eastAsia="de"/>
        </w:rPr>
        <w:t> </w:t>
      </w:r>
      <w:r>
        <w:rPr>
          <w:rStyle w:val="main"/>
          <w:lang w:val="de" w:eastAsia="de"/>
        </w:rPr>
        <w:t>Das Fachmodul führt fundierte und aktuelle Information zum Baurecht und Vergaberecht online zusammen. Im Mittelpunkt stehen der BeckOK VOB/B, Kapellmann/Messerschmidt VOB A/B sowie die Zeitschrift NZBau.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78" w:tooltip="Link zum Modul Privates Baurecht ibr-online/ Privates Bau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Privates Baurecht ibr-online/ Privates Baurecht PLUS</w:t>
        </w:r>
      </w:hyperlink>
      <w:r>
        <w:rPr>
          <w:rStyle w:val="anyCharacter"/>
          <w:lang w:val="de" w:eastAsia="de"/>
        </w:rPr>
        <w:t> </w:t>
      </w:r>
      <w:r>
        <w:rPr>
          <w:rStyle w:val="main"/>
          <w:lang w:val="de" w:eastAsia="de"/>
        </w:rPr>
        <w:t>Darauf können Sie bauen: maßgebende, zuverlässige und top-aktuelle Inhalte. Eine Kooperation des id Verlages und des Verlages C.H. Beck.</w:t>
      </w:r>
    </w:p>
    <w:sectPr>
      <w:headerReference w:type="default" r:id="rId79"/>
      <w:footerReference w:type="default" r:id="rId8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06:02 -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centerdivshow-children">
    <w:name w:val="bo_center_div_show-children"/>
    <w:basedOn w:val="Normal"/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Lefth2">
    <w:name w:val="bo_center_div_ColumnLeft_h2"/>
    <w:basedOn w:val="Normal"/>
    <w:pPr>
      <w:pBdr>
        <w:top w:val="none" w:sz="0" w:space="3" w:color="auto"/>
        <w:left w:val="none" w:sz="0" w:space="0" w:color="auto"/>
        <w:bottom w:val="dotted" w:sz="6" w:space="3" w:color="AAAAAA"/>
        <w:right w:val="none" w:sz="0" w:space="0" w:color="auto"/>
      </w:pBdr>
    </w:pPr>
    <w:rPr>
      <w:b/>
      <w:bCs/>
      <w:sz w:val="18"/>
      <w:szCs w:val="18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Werk/15006?opusTitle=M&#252;KoKartR" TargetMode="External" /><Relationship Id="rId12" Type="http://schemas.openxmlformats.org/officeDocument/2006/relationships/hyperlink" Target="https://beck-online.beck.de/Werk/15007?opusTitle=M&#252;KoKartR" TargetMode="External" /><Relationship Id="rId13" Type="http://schemas.openxmlformats.org/officeDocument/2006/relationships/hyperlink" Target="https://beck-online.beck.de/Werk/21628?opusTitle=BeckOK+VergabeR" TargetMode="External" /><Relationship Id="rId14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Werk/20122?opusTitle=Bolz%2fJurgeleit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21874?opusTitle=Burgi+VergabeR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8570?opusTitle=Ziekow%2fV&#246;llin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18574?opusTitle=Ebisch%2fGottschalk%2fHoffjan%2fM&#252;ller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4833?opusTitle=Egger%2c+Europ&#228;isches+Vergaberecht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20475?opusTitle=Lausen+Nachhaltigkeit+VergabeR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20373?opusTitle=Gabriel+VergabeR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13822?opusTitle=Hertwig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0177?opusTitle=P&#252;nder%2fSchellenberg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0354?opusTitle=Steinicke%2fVesterdorf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5871?opusTitle=Leinemann+VgV+UVgO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8226?opusTitle=Voppel%2fOsenbr&#252;ck%2fBubert+VgV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14270?opusTitle=Dieckmann%2fScharf%2fWagner-Cardenal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5569?opusTitle=Althaus%2fBartsch%2fKattenbusch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21292?opusTitle=Kapellmann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5872?opusTitle=Osseforth+IT-Vergabe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9821?opusTitle=Linke+&#214;PV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10167?opusTitle=Eschenbruch%2fOpitz%2fR&#246;wekamp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5742?opusTitle=Leinemann%2fKirch+VSVgV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11726?opusTitle=Terwiesche%2fBecker%2fPrechtel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18562?opusTitle=BeckFormB+VergabeR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2116?opusTitle=BeckOF+Vertrag+BauR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2117?opusTitle=BeckOF+Prozess+VergabeR" TargetMode="External" /><Relationship Id="rId6" Type="http://schemas.openxmlformats.org/officeDocument/2006/relationships/hyperlink" Target="https://beck-online.beck.de/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4510?opusTitle=VPR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20795?opusTitle=RInPrax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?typ=searchlink&amp;hitlisthead=Aufs&#228;tze zum Vergaberecht auch aus NZBau, ZfBR, IBR, NJW, NJW-RR etc.&amp;query=spubtyp0:%22aufs%22+AND+preismodul:BOVGRP&amp;rbsort=date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?typ=searchlink&amp;hitlisthead=Rechtsprechung zum Vergaberecht auch aus BeckRS, BeckEuRS, NZBau, ZfBR, IBRRS, NJW, NJW-RR etc.&amp;query=spubtyp0:ent+AND+preismodul:BOVGRP&amp;rbsort=date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Sammlungen/74064?cat=coll&amp;xml=gesetze%2Ffach&amp;coll=Normen zum Bau- und Vergaberecht" TargetMode="External" /><Relationship Id="rId7" Type="http://schemas.openxmlformats.org/officeDocument/2006/relationships/hyperlink" Target="https://beck-online.beck.de/Werk/7757?opusTitle=Beck+VergabeR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Sammlungen/74065?cat=coll&amp;xml=gesetze%2Fbund&amp;coll=Wichtigste Normen %28rechtsgebiets&#252;bergreifend%29&amp;opusTitle=WN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?typ=searchlink&amp;hitlisthead=Fachnews aus dem Bereich Vergaberecht&amp;query=(srechtsgebiet1:%22PrBauR%22 AND doktypesearch:%22zzreddok%22 AND werk-id:becklink)&amp;rbSort=4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4607?opusTitle=VPR+Mat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Modul/81804" TargetMode="External" /><Relationship Id="rId78" Type="http://schemas.openxmlformats.org/officeDocument/2006/relationships/hyperlink" Target="https://beck-online.beck.de/Modul/81978" TargetMode="External" /><Relationship Id="rId79" Type="http://schemas.openxmlformats.org/officeDocument/2006/relationships/header" Target="header1.xml" /><Relationship Id="rId8" Type="http://schemas.openxmlformats.org/officeDocument/2006/relationships/hyperlink" Target="https://beck-online.beck.de/Werk/14268?opusTitle=Beck+VergabeR" TargetMode="External" /><Relationship Id="rId80" Type="http://schemas.openxmlformats.org/officeDocument/2006/relationships/footer" Target="footer1.xml" /><Relationship Id="rId81" Type="http://schemas.openxmlformats.org/officeDocument/2006/relationships/theme" Target="theme/theme1.xml" /><Relationship Id="rId82" Type="http://schemas.openxmlformats.org/officeDocument/2006/relationships/numbering" Target="numbering.xml" /><Relationship Id="rId83" Type="http://schemas.openxmlformats.org/officeDocument/2006/relationships/styles" Target="styles.xml" /><Relationship Id="rId9" Type="http://schemas.openxmlformats.org/officeDocument/2006/relationships/hyperlink" Target="https://beck-online.beck.de/Werk/21751?opusTitle=Beck+Vergab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Vergaberecht PREMIUM - beck-online</dc:title>
  <cp:revision>0</cp:revision>
</cp:coreProperties>
</file>