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beck-online.Berlin.Rechtsreferendariat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StGB" w:history="1">
        <w:bookmarkStart w:id="0" w:name="opus_2111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StGB, v. Heintschel-Heinegg/​Kudlich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11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K GVG" w:history="1">
        <w:bookmarkStart w:id="1" w:name="opus_2124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GVG, Graf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"/>
      <w:hyperlink r:id="rId9" w:anchor="opus_detail_2124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StPO" w:history="1">
        <w:bookmarkStart w:id="2" w:name="opus_2109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StPO mit RiStBV und MiStra, Graf</w:t>
        </w:r>
      </w:hyperlink>
      <w:bookmarkEnd w:id="2"/>
      <w:hyperlink r:id="rId11" w:anchor="opus_detail_2109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ckOK VwGO" w:history="1">
        <w:bookmarkStart w:id="3" w:name="opus_2112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VwGO, Posser/​Wolff/​Decker</w:t>
        </w:r>
      </w:hyperlink>
      <w:bookmarkEnd w:id="3"/>
      <w:hyperlink r:id="rId13" w:anchor="opus_detail_2112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eckOK VwVfG" w:history="1">
        <w:bookmarkStart w:id="4" w:name="opus_2113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VwVfG, Bader/​Ronellenfitsch</w:t>
        </w:r>
      </w:hyperlink>
      <w:bookmarkEnd w:id="4"/>
      <w:hyperlink r:id="rId15" w:anchor="opus_detail_2113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K ZPO" w:history="1">
        <w:bookmarkStart w:id="5" w:name="opus_2099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ZPO, Vorwerk/​Wolf</w:t>
        </w:r>
      </w:hyperlink>
      <w:bookmarkEnd w:id="5"/>
      <w:hyperlink r:id="rId17" w:anchor="opus_detail_2099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Jauernig" w:history="1">
        <w:bookmarkStart w:id="6" w:name="opus_1772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Jauernig, Bürgerliches Gesetzbuch</w:t>
        </w:r>
      </w:hyperlink>
      <w:bookmarkEnd w:id="6"/>
      <w:hyperlink r:id="rId19" w:anchor="opus_detail_1772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NJW" w:history="1">
        <w:bookmarkStart w:id="7" w:name="opus_617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 - Neue Juristische Wochenschrift, ab 1981 inkl. Rechtsprechung ab 1947</w:t>
        </w:r>
      </w:hyperlink>
      <w:bookmarkEnd w:id="7"/>
      <w:hyperlink r:id="rId21" w:anchor="opus_detail_617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NJW-Beil." w:history="1">
        <w:bookmarkStart w:id="8" w:name="opus_617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 Beilage</w:t>
        </w:r>
      </w:hyperlink>
      <w:bookmarkEnd w:id="8"/>
      <w:hyperlink r:id="rId23" w:anchor="opus_detail_617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NJW-Spezial" w:history="1">
        <w:bookmarkStart w:id="9" w:name="opus_617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9"/>
      <w:hyperlink r:id="rId25" w:anchor="opus_detail_617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VuR" w:history="1">
        <w:bookmarkStart w:id="10" w:name="opus_77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10"/>
      <w:hyperlink r:id="rId27" w:anchor="opus_detail_77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JA" w:history="1">
        <w:bookmarkStart w:id="11" w:name="opus_617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 - Juristische Arbeitsblätter, ab 2005</w:t>
        </w:r>
      </w:hyperlink>
      <w:bookmarkEnd w:id="11"/>
      <w:hyperlink r:id="rId29" w:anchor="opus_detail_617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JuS" w:history="1">
        <w:bookmarkStart w:id="12" w:name="opus_618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JuS - Juristische Schulung, ab 2000</w:t>
        </w:r>
      </w:hyperlink>
      <w:bookmarkEnd w:id="12"/>
      <w:hyperlink r:id="rId31" w:anchor="opus_detail_618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JuS-Beil." w:history="1">
        <w:bookmarkStart w:id="13" w:name="opus_618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JuS - Beilagen</w:t>
        </w:r>
      </w:hyperlink>
      <w:bookmarkEnd w:id="13"/>
      <w:hyperlink r:id="rId33" w:anchor="opus_detail_6182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RS" w:history="1">
        <w:bookmarkStart w:id="14" w:name="opus_617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BeckRS (Rechtsprechung)</w:t>
        </w:r>
      </w:hyperlink>
      <w:bookmarkEnd w:id="14"/>
      <w:hyperlink r:id="rId35" w:anchor="opus_detail_617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BeckEuRS" w:history="1">
        <w:bookmarkStart w:id="15" w:name="opus_617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BeckEuRS (Gerichtsmitteilungen des EuGH, EuG und EuGöD)</w:t>
        </w:r>
      </w:hyperlink>
      <w:bookmarkEnd w:id="15"/>
      <w:hyperlink r:id="rId37" w:anchor="opus_detail_617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GRURRS" w:history="1">
        <w:bookmarkStart w:id="16" w:name="opus_130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GRUR-RS [redaktionell bearbeitete Rechtsprechung]</w:t>
        </w:r>
      </w:hyperlink>
      <w:bookmarkEnd w:id="16"/>
      <w:hyperlink r:id="rId39" w:anchor="opus_detail_1309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FHArbSozR" w:history="1">
        <w:bookmarkStart w:id="17" w:name="opus_617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Fundheft für Arbeits- und Sozialrecht, ab 1954</w:t>
        </w:r>
      </w:hyperlink>
      <w:bookmarkEnd w:id="17"/>
      <w:hyperlink r:id="rId41" w:anchor="opus_detail_617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FHOeffR" w:history="1">
        <w:bookmarkStart w:id="18" w:name="opus_617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Fundheft für Öffentliches Recht, ab 1954</w:t>
        </w:r>
      </w:hyperlink>
      <w:bookmarkEnd w:id="18"/>
      <w:hyperlink r:id="rId43" w:anchor="opus_detail_617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FHZivR" w:history="1">
        <w:bookmarkStart w:id="19" w:name="opus_617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Fundheft für Zivilrecht, ab 1954</w:t>
        </w:r>
      </w:hyperlink>
      <w:bookmarkEnd w:id="19"/>
      <w:hyperlink r:id="rId45" w:anchor="opus_detail_617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Mössner StL" w:history="1">
        <w:bookmarkStart w:id="20" w:name="opus_617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Mössner, Steuerrechtliche Leitsätze (StL)</w:t>
        </w:r>
      </w:hyperlink>
      <w:bookmarkEnd w:id="20"/>
      <w:hyperlink r:id="rId47" w:anchor="opus_detail_617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Normen EU-Recht" w:history="1">
        <w:bookmarkStart w:id="21" w:name="opus_617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EU-Recht</w:t>
        </w:r>
      </w:hyperlink>
      <w:bookmarkEnd w:id="21"/>
      <w:hyperlink r:id="rId49" w:anchor="opus_detail_617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undesrecht" w:history="1">
        <w:bookmarkStart w:id="22" w:name="opus_617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Bundesrecht</w:t>
        </w:r>
      </w:hyperlink>
      <w:bookmarkEnd w:id="22"/>
      <w:hyperlink r:id="rId51" w:anchor="opus_detail_61792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3" w:name="opus_61793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Landesrecht </w:t>
      </w:r>
      <w:bookmarkEnd w:id="23"/>
      <w:hyperlink r:id="rId52" w:anchor="opus_detail_61793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3" w:tgtFrame="_self" w:tooltip="Landesrecht Baden-Württemberg" w:history="1">
        <w:bookmarkStart w:id="24" w:name="opus_617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Baden-Württemberg</w:t>
        </w:r>
      </w:hyperlink>
      <w:bookmarkEnd w:id="2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4" w:tgtFrame="_self" w:tooltip="Landesrecht Bayern" w:history="1">
        <w:bookmarkStart w:id="25" w:name="opus_617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Bayern</w:t>
        </w:r>
      </w:hyperlink>
      <w:bookmarkEnd w:id="2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5" w:tgtFrame="_self" w:tooltip="Landesrecht Berlin" w:history="1">
        <w:bookmarkStart w:id="26" w:name="opus_61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Berlin</w:t>
        </w:r>
      </w:hyperlink>
      <w:bookmarkEnd w:id="2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6" w:tgtFrame="_self" w:tooltip="Landesrecht Brandenburg" w:history="1">
        <w:bookmarkStart w:id="27" w:name="opus_617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Brandenburg</w:t>
        </w:r>
      </w:hyperlink>
      <w:bookmarkEnd w:id="2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7" w:tgtFrame="_self" w:tooltip="Landesrecht Bremen" w:history="1">
        <w:bookmarkStart w:id="28" w:name="opus_617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Bremen</w:t>
        </w:r>
      </w:hyperlink>
      <w:bookmarkEnd w:id="2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8" w:tgtFrame="_self" w:tooltip="Landesrecht Hamburg" w:history="1">
        <w:bookmarkStart w:id="29" w:name="opus_618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Hamburg</w:t>
        </w:r>
      </w:hyperlink>
      <w:bookmarkEnd w:id="2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59" w:tgtFrame="_self" w:tooltip="Landesrecht Hessen" w:history="1">
        <w:bookmarkStart w:id="30" w:name="opus_618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Hessen</w:t>
        </w:r>
      </w:hyperlink>
      <w:bookmarkEnd w:id="3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0" w:tgtFrame="_self" w:tooltip="Landesrecht Mecklenburg-Vorpommern" w:history="1">
        <w:bookmarkStart w:id="31" w:name="opus_618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Mecklenburg-Vorpommern</w:t>
        </w:r>
      </w:hyperlink>
      <w:bookmarkEnd w:id="3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1" w:tgtFrame="_self" w:tooltip="Landesrecht Niedersachsen" w:history="1">
        <w:bookmarkStart w:id="32" w:name="opus_618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Niedersachsen</w:t>
        </w:r>
      </w:hyperlink>
      <w:bookmarkEnd w:id="3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2" w:tgtFrame="_self" w:tooltip="Landesrecht Nordrhein-Westfalen" w:history="1">
        <w:bookmarkStart w:id="33" w:name="opus_618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Nordrhein-Westfalen</w:t>
        </w:r>
      </w:hyperlink>
      <w:bookmarkEnd w:id="3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3" w:tgtFrame="_self" w:tooltip="Landesrecht Rheinland-Pfalz" w:history="1">
        <w:bookmarkStart w:id="34" w:name="opus_618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Rheinland-Pfalz</w:t>
        </w:r>
      </w:hyperlink>
      <w:bookmarkEnd w:id="3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4" w:tgtFrame="_self" w:tooltip="Landesrecht Saarland" w:history="1">
        <w:bookmarkStart w:id="35" w:name="opus_618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Saarland</w:t>
        </w:r>
      </w:hyperlink>
      <w:bookmarkEnd w:id="3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5" w:tgtFrame="_self" w:tooltip="Landesrecht Sachsen" w:history="1">
        <w:bookmarkStart w:id="36" w:name="opus_618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Sachsen</w:t>
        </w:r>
      </w:hyperlink>
      <w:bookmarkEnd w:id="3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6" w:tgtFrame="_self" w:tooltip="Landesrecht Sachsen-Anhalt" w:history="1">
        <w:bookmarkStart w:id="37" w:name="opus_618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Sachsen-Anhalt</w:t>
        </w:r>
      </w:hyperlink>
      <w:bookmarkEnd w:id="3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7" w:tgtFrame="_self" w:tooltip="Landesrecht Schleswig-Holstein" w:history="1">
        <w:bookmarkStart w:id="38" w:name="opus_618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Schleswig-Holstein</w:t>
        </w:r>
      </w:hyperlink>
      <w:bookmarkEnd w:id="3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68" w:tgtFrame="_self" w:tooltip="Landesrecht Thüringen" w:history="1">
        <w:bookmarkStart w:id="39" w:name="opus_618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Thüringen</w:t>
        </w:r>
      </w:hyperlink>
      <w:bookmarkEnd w:id="39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40" w:name="opus_61811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Landesrecht | Alphabetisches Gesamtverzeichnis </w:t>
      </w:r>
      <w:bookmarkEnd w:id="40"/>
      <w:hyperlink r:id="rId69" w:anchor="opus_detail_61811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0" w:tgtFrame="_self" w:tooltip="Alphabet. Gesamtverz. Baden-Württemberg" w:history="1">
        <w:bookmarkStart w:id="41" w:name="opus_618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Baden-Württemberg</w:t>
        </w:r>
      </w:hyperlink>
      <w:bookmarkEnd w:id="4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1" w:tgtFrame="_self" w:tooltip="Alphabet. Gesamtverz. Bayern" w:history="1">
        <w:bookmarkStart w:id="42" w:name="opus_618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Bayern</w:t>
        </w:r>
      </w:hyperlink>
      <w:bookmarkEnd w:id="4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2" w:tgtFrame="_self" w:tooltip="Alphabet. Gesamtverz. Berlin" w:history="1">
        <w:bookmarkStart w:id="43" w:name="opus_618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Berlin</w:t>
        </w:r>
      </w:hyperlink>
      <w:bookmarkEnd w:id="4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3" w:tgtFrame="_self" w:tooltip="Alphabet. Gesamtverz. Brandenburg" w:history="1">
        <w:bookmarkStart w:id="44" w:name="opus_618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Brandenburg</w:t>
        </w:r>
      </w:hyperlink>
      <w:bookmarkEnd w:id="4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4" w:tgtFrame="_self" w:tooltip="Alphabet. Gesamtverz. Bremen" w:history="1">
        <w:bookmarkStart w:id="45" w:name="opus_618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Bremen</w:t>
        </w:r>
      </w:hyperlink>
      <w:bookmarkEnd w:id="4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5" w:tgtFrame="_self" w:tooltip="Alphabet. Gesamtverz. Hamburg" w:history="1">
        <w:bookmarkStart w:id="46" w:name="opus_618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Hamburg</w:t>
        </w:r>
      </w:hyperlink>
      <w:bookmarkEnd w:id="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6" w:tgtFrame="_self" w:tooltip="Alphabet. Gesamtverz. Hessen" w:history="1">
        <w:bookmarkStart w:id="47" w:name="opus_618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Hessen</w:t>
        </w:r>
      </w:hyperlink>
      <w:bookmarkEnd w:id="4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7" w:tgtFrame="_self" w:tooltip="Alphabet. Gesamtverz. Mecklenburg-Vorpommern" w:history="1">
        <w:bookmarkStart w:id="48" w:name="opus_618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Mecklenburg-Vorpommern</w:t>
        </w:r>
      </w:hyperlink>
      <w:bookmarkEnd w:id="4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8" w:tgtFrame="_self" w:tooltip="Alphabet. Gesamtverz. Niedersachsen" w:history="1">
        <w:bookmarkStart w:id="49" w:name="opus_618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Niedersachsen</w:t>
        </w:r>
      </w:hyperlink>
      <w:bookmarkEnd w:id="4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79" w:tgtFrame="_self" w:tooltip="Alphabet. Gesamtverz. Nordrhein-Westfalen" w:history="1">
        <w:bookmarkStart w:id="50" w:name="opus_618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Nordrhein-Westfalen</w:t>
        </w:r>
      </w:hyperlink>
      <w:bookmarkEnd w:id="5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0" w:tgtFrame="_self" w:tooltip="Alphabet. Gesamtverz. Rheinland-Pfalz" w:history="1">
        <w:bookmarkStart w:id="51" w:name="opus_618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Rheinland-Pfalz</w:t>
        </w:r>
      </w:hyperlink>
      <w:bookmarkEnd w:id="5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1" w:tgtFrame="_self" w:tooltip="Alphabet. Gesamtverz. Saarland" w:history="1">
        <w:bookmarkStart w:id="52" w:name="opus_618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Saarland</w:t>
        </w:r>
      </w:hyperlink>
      <w:bookmarkEnd w:id="5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2" w:tgtFrame="_self" w:tooltip="Alphabet. Gesamtverz. Sachsen" w:history="1">
        <w:bookmarkStart w:id="53" w:name="opus_618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Sachsen</w:t>
        </w:r>
      </w:hyperlink>
      <w:bookmarkEnd w:id="5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3" w:tgtFrame="_self" w:tooltip="Alphabet. Gesamtverz. Sachsen-Anhalt" w:history="1">
        <w:bookmarkStart w:id="54" w:name="opus_618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Sachsen-Anhalt</w:t>
        </w:r>
      </w:hyperlink>
      <w:bookmarkEnd w:id="5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84" w:tgtFrame="_self" w:tooltip="Alphabet. Gesamtverz. Schleswig-Holstein" w:history="1">
        <w:bookmarkStart w:id="55" w:name="opus_618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Schleswig-Holstein</w:t>
        </w:r>
      </w:hyperlink>
      <w:bookmarkEnd w:id="5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1410" w:right="570"/>
        <w:rPr>
          <w:rStyle w:val="main"/>
          <w:color w:val="000000"/>
          <w:lang w:val="de" w:eastAsia="de"/>
        </w:rPr>
      </w:pPr>
      <w:hyperlink r:id="rId85" w:tgtFrame="_self" w:tooltip="Alphabet. Gesamtverz. Thüringen" w:history="1">
        <w:bookmarkStart w:id="56" w:name="opus_618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Thüringen</w:t>
        </w:r>
      </w:hyperlink>
      <w:bookmarkEnd w:id="56"/>
    </w:p>
    <w:sectPr>
      <w:headerReference w:type="default" r:id="rId86"/>
      <w:footerReference w:type="default" r:id="rId8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07.09.2025 09:47 -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beck-tabs-on-moduleview">
    <w:name w:val="beck-tabs-on-moduleview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divshow-children">
    <w:name w:val="bo_center_div_show-children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556?opusTitle=BeckOK+StPO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1584?opusTitle=BeckOK+VwGO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585?opusTitle=BeckOK+VwVf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454?opusTitle=BeckOK+ZPO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7564?opusTitle=Jauerni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5?opusTitle=NJW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13?opusTitle=NJW-Beil.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442?opusTitle=NJW-Spezial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6024?opusTitle=VuR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3801?opusTitle=JA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31?opusTitle=JuS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582?opusTitle=JuS-Beil.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?typ=searchlink&amp;hitlisthead=BeckRS (Rechtsprechung)&amp;query=spubtyp0:%22ent%22 AND spub0:%22BeckRS%22&amp;rbSort=date&amp;opusTitle=BeckRS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?typ=searchlink&amp;hitlisthead=Rechtsprechung des EuGH, EuG und EuG&#246;D&amp;query=spubtyp0:%22ent%22 AND spub0:%22BeckEuRS%22&amp;rbSort=date&amp;opusTitle=BeckEuRS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hitlisthead=GRUR-RS [redaktionell bearbeitete Rechtsprechung]&amp;query=spubtyp0:%22ent%22 AND werk-id:GRURRS&amp;rbSort=date&amp;opusTitle=GRURRS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886?opusTitle=FHArbSozR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3444?opusTitle=FHOeffR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?typ=searchlink&amp;hitlisthead=Zeitschrift:FHZivR&amp;query=domain:%22FHZivR%22&amp;rbsort=date&amp;opusTitle=FHZivR&amp;opusTitle=FHZiv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?typ=searchlink&amp;hitlisthead=Steuerrechtliche+Leits&#228;tze&amp;QUERY=werk-id%3a%22Moes%22&amp;rbSort=date&amp;opusTitle=M%c3%b6ssner+StL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Sammlungen/61791?cat=coll&amp;xml=gesetze%2FBGD&amp;coll=EU-Recht&amp;opusTitle=Normen+EU-Recht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Sammlungen/61792?cat=coll&amp;xml=gesetze%2FBGD&amp;coll=Bundesrecht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Sammlungen/61794?cat=coll&amp;xml=gesetze%2FBGD&amp;coll=Landesrecht Baden-W&#252;rttemberg" TargetMode="External" /><Relationship Id="rId54" Type="http://schemas.openxmlformats.org/officeDocument/2006/relationships/hyperlink" Target="https://beck-online.beck.de/Sammlungen/61795?cat=coll&amp;xml=gesetze%2FBGD&amp;coll=Landesrecht Bayern" TargetMode="External" /><Relationship Id="rId55" Type="http://schemas.openxmlformats.org/officeDocument/2006/relationships/hyperlink" Target="https://beck-online.beck.de/Sammlungen/61796?cat=coll&amp;xml=gesetze%2FBGD&amp;coll=Landesrecht Berlin" TargetMode="External" /><Relationship Id="rId56" Type="http://schemas.openxmlformats.org/officeDocument/2006/relationships/hyperlink" Target="https://beck-online.beck.de/Sammlungen/61797?cat=coll&amp;xml=gesetze%2FBGD&amp;coll=Landesrecht Brandenburg" TargetMode="External" /><Relationship Id="rId57" Type="http://schemas.openxmlformats.org/officeDocument/2006/relationships/hyperlink" Target="https://beck-online.beck.de/Sammlungen/61798?cat=coll&amp;xml=gesetze%2FBGD&amp;coll=Landesrecht Bremen" TargetMode="External" /><Relationship Id="rId58" Type="http://schemas.openxmlformats.org/officeDocument/2006/relationships/hyperlink" Target="https://beck-online.beck.de/Sammlungen/61800?cat=coll&amp;xml=gesetze%2FBGD&amp;coll=Landesrecht Hamburg" TargetMode="External" /><Relationship Id="rId59" Type="http://schemas.openxmlformats.org/officeDocument/2006/relationships/hyperlink" Target="https://beck-online.beck.de/Sammlungen/61801?cat=coll&amp;xml=gesetze%2FBGD&amp;coll=Landesrecht Hessen" TargetMode="External" /><Relationship Id="rId6" Type="http://schemas.openxmlformats.org/officeDocument/2006/relationships/hyperlink" Target="https://beck-online.beck.de/Werk/21569?opusTitle=BeckOK+StGB" TargetMode="External" /><Relationship Id="rId60" Type="http://schemas.openxmlformats.org/officeDocument/2006/relationships/hyperlink" Target="https://beck-online.beck.de/Sammlungen/61802?cat=coll&amp;xml=gesetze%2FBGD&amp;coll=Landesrecht Mecklenburg-Vorpommern" TargetMode="External" /><Relationship Id="rId61" Type="http://schemas.openxmlformats.org/officeDocument/2006/relationships/hyperlink" Target="https://beck-online.beck.de/Sammlungen/61803?cat=coll&amp;xml=gesetze%2FBGD&amp;coll=Landesrecht Niedersachsen" TargetMode="External" /><Relationship Id="rId62" Type="http://schemas.openxmlformats.org/officeDocument/2006/relationships/hyperlink" Target="https://beck-online.beck.de/Sammlungen/61804?cat=coll&amp;xml=gesetze%2FBGD&amp;coll=Landesrecht Nordrhein-Westfalen" TargetMode="External" /><Relationship Id="rId63" Type="http://schemas.openxmlformats.org/officeDocument/2006/relationships/hyperlink" Target="https://beck-online.beck.de/Sammlungen/61805?cat=coll&amp;xml=gesetze%2FBGD&amp;coll=Landesrecht Rheinland-Pfalz" TargetMode="External" /><Relationship Id="rId64" Type="http://schemas.openxmlformats.org/officeDocument/2006/relationships/hyperlink" Target="https://beck-online.beck.de/Sammlungen/61806?cat=coll&amp;xml=gesetze%2FBGD&amp;coll=Landesrecht Saarland" TargetMode="External" /><Relationship Id="rId65" Type="http://schemas.openxmlformats.org/officeDocument/2006/relationships/hyperlink" Target="https://beck-online.beck.de/Sammlungen/61807?cat=coll&amp;xml=gesetze%2FBGD&amp;coll=Landesrecht Sachsen" TargetMode="External" /><Relationship Id="rId66" Type="http://schemas.openxmlformats.org/officeDocument/2006/relationships/hyperlink" Target="https://beck-online.beck.de/Sammlungen/61808?cat=coll&amp;xml=gesetze%2FBGD&amp;coll=Landesrecht Sachsen-Anhalt" TargetMode="External" /><Relationship Id="rId67" Type="http://schemas.openxmlformats.org/officeDocument/2006/relationships/hyperlink" Target="https://beck-online.beck.de/Sammlungen/61809?cat=coll&amp;xml=gesetze%2FBGD&amp;coll=Landesrecht Schleswig-Holstein" TargetMode="External" /><Relationship Id="rId68" Type="http://schemas.openxmlformats.org/officeDocument/2006/relationships/hyperlink" Target="https://beck-online.beck.de/Sammlungen/61810?cat=coll&amp;xml=gesetze%2FBGD&amp;coll=Landesrecht Th&#252;ringen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Sammlungen/61812?cat=coll&amp;xml=gesetze%2FBGDBWABC&amp;coll=Alphabetisches Gesamtverzeichnis f&#252;r Baden-W&#252;rttemberg" TargetMode="External" /><Relationship Id="rId71" Type="http://schemas.openxmlformats.org/officeDocument/2006/relationships/hyperlink" Target="https://beck-online.beck.de/Sammlungen/61813?cat=coll&amp;xml=gesetze%2FBGDBAYABC&amp;coll=Alphabetisches Gesamtverzeichnis f&#252;r Bayern" TargetMode="External" /><Relationship Id="rId72" Type="http://schemas.openxmlformats.org/officeDocument/2006/relationships/hyperlink" Target="https://beck-online.beck.de/Sammlungen/61814?cat=coll&amp;xml=gesetze%2FBGDBLNABC&amp;coll=Alphabetisches Gesamtverzeichnis f&#252;r Berlin" TargetMode="External" /><Relationship Id="rId73" Type="http://schemas.openxmlformats.org/officeDocument/2006/relationships/hyperlink" Target="https://beck-online.beck.de/Sammlungen/61815?cat=coll&amp;xml=gesetze%2FBGDBRBABC&amp;coll=Alphabetisches Gesamtverzeichnis f&#252;r Brandenburg" TargetMode="External" /><Relationship Id="rId74" Type="http://schemas.openxmlformats.org/officeDocument/2006/relationships/hyperlink" Target="https://beck-online.beck.de/Sammlungen/61816?cat=coll&amp;xml=gesetze%2FBGDBREABC&amp;coll=Alphabetisches Gesamtverzeichnis f&#252;r Bremen" TargetMode="External" /><Relationship Id="rId75" Type="http://schemas.openxmlformats.org/officeDocument/2006/relationships/hyperlink" Target="https://beck-online.beck.de/Sammlungen/61817?cat=coll&amp;xml=gesetze%2FBGDHBGABC&amp;coll=Alphabetisches Gesamtverzeichnis f&#252;r Hamburg" TargetMode="External" /><Relationship Id="rId76" Type="http://schemas.openxmlformats.org/officeDocument/2006/relationships/hyperlink" Target="https://beck-online.beck.de/Sammlungen/61818?cat=coll&amp;xml=gesetze%2FBGDHESABC&amp;coll=Alphabetisches Gesamtverzeichnis f&#252;r Hessen" TargetMode="External" /><Relationship Id="rId77" Type="http://schemas.openxmlformats.org/officeDocument/2006/relationships/hyperlink" Target="https://beck-online.beck.de/Sammlungen/61819?cat=coll&amp;xml=gesetze%2FBGDMVABC&amp;coll=Alphabetisches Gesamtverzeichnis f&#252;r Mecklenburg-Vorpommern" TargetMode="External" /><Relationship Id="rId78" Type="http://schemas.openxmlformats.org/officeDocument/2006/relationships/hyperlink" Target="https://beck-online.beck.de/Sammlungen/61820?cat=coll&amp;xml=gesetze%2FBGDNDSABC&amp;coll=Alphabetisches Gesamtverzeichnis f&#252;r Niedersachsen" TargetMode="External" /><Relationship Id="rId79" Type="http://schemas.openxmlformats.org/officeDocument/2006/relationships/hyperlink" Target="https://beck-online.beck.de/Sammlungen/61821?cat=coll&amp;xml=gesetze%2FBGDNRWABC&amp;coll=Alphabetisches Gesamtverzeichnis f&#252;r Nordrhein-Westfalen" TargetMode="External" /><Relationship Id="rId8" Type="http://schemas.openxmlformats.org/officeDocument/2006/relationships/hyperlink" Target="https://beck-online.beck.de/Werk/21683?opusTitle=BeckOK+GVG" TargetMode="External" /><Relationship Id="rId80" Type="http://schemas.openxmlformats.org/officeDocument/2006/relationships/hyperlink" Target="https://beck-online.beck.de/Sammlungen/61822?cat=coll&amp;xml=gesetze%2FBGDRPFABC&amp;coll=Alphabetisches Gesamtverzeichnis f&#252;r Rheinland-Pfalz" TargetMode="External" /><Relationship Id="rId81" Type="http://schemas.openxmlformats.org/officeDocument/2006/relationships/hyperlink" Target="https://beck-online.beck.de/Sammlungen/61823?cat=coll&amp;xml=gesetze%2FBGDSLABC&amp;coll=Alphabetisches Gesamtverzeichnis f&#252;r Saarland" TargetMode="External" /><Relationship Id="rId82" Type="http://schemas.openxmlformats.org/officeDocument/2006/relationships/hyperlink" Target="https://beck-online.beck.de/Sammlungen/61824?cat=coll&amp;xml=gesetze%2FBGDSAABC&amp;coll=Alphabetisches Gesamtverzeichnis f&#252;r Sachsen" TargetMode="External" /><Relationship Id="rId83" Type="http://schemas.openxmlformats.org/officeDocument/2006/relationships/hyperlink" Target="https://beck-online.beck.de/Sammlungen/61825?cat=coll&amp;xml=gesetze%2FBGDLSAABC&amp;coll=Alphabetisches Gesamtverzeichnis f&#252;r Sachsen-Anhalt" TargetMode="External" /><Relationship Id="rId84" Type="http://schemas.openxmlformats.org/officeDocument/2006/relationships/hyperlink" Target="https://beck-online.beck.de/Sammlungen/61826?cat=coll&amp;xml=gesetze%2FBGDSHABC&amp;coll=Alphabetisches Gesamtverzeichnis f&#252;r Schleswig-Holstein" TargetMode="External" /><Relationship Id="rId85" Type="http://schemas.openxmlformats.org/officeDocument/2006/relationships/hyperlink" Target="https://beck-online.beck.de/Sammlungen/61827?cat=coll&amp;xml=gesetze%2FBGDTHABC&amp;coll=Alphabetisches Gesamtverzeichnis f&#252;r Th&#252;ringen" TargetMode="External" /><Relationship Id="rId86" Type="http://schemas.openxmlformats.org/officeDocument/2006/relationships/header" Target="header1.xml" /><Relationship Id="rId87" Type="http://schemas.openxmlformats.org/officeDocument/2006/relationships/footer" Target="footer1.xml" /><Relationship Id="rId88" Type="http://schemas.openxmlformats.org/officeDocument/2006/relationships/theme" Target="theme/theme1.xml" /><Relationship Id="rId89" Type="http://schemas.openxmlformats.org/officeDocument/2006/relationships/numbering" Target="numbering.xml" /><Relationship Id="rId9" Type="http://schemas.openxmlformats.org/officeDocument/2006/relationships/hyperlink" Target="https://beck-online.beck.de/" TargetMode="External" /><Relationship Id="rId9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beck-online.Berlin.Rechtsreferendariat - beck-online</dc:title>
  <cp:revision>0</cp:revision>
</cp:coreProperties>
</file>