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Sicherheits- und Polizeirecht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Allgemeines Polizeirecht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äubler SÜG" w:history="1">
        <w:bookmarkStart w:id="0" w:name="opus_127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Sicherheitsüberprüfungsgesetz: SÜG</w:t>
        </w:r>
      </w:hyperlink>
      <w:bookmarkEnd w:id="0"/>
      <w:hyperlink r:id="rId7" w:anchor="opus_detail_1278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isken" w:history="1">
        <w:bookmarkStart w:id="1" w:name="opus_156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Lisken/​Denninger, Handbuch des Polizeirechts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56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öllers" w:history="1">
        <w:bookmarkStart w:id="2" w:name="opus_212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Möllers/​Heid, Wörterbuch Polizei- und Sicherheitsrecht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212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chenke" w:history="1">
        <w:bookmarkStart w:id="3" w:name="opus_112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Schenke/​Graulich/​Ruthig, Sicherheitsrecht des Bundes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120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Polizeirecht der Länder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PolR Brandenburg" w:history="1">
        <w:bookmarkStart w:id="4" w:name="opus_216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Brandenburg, Möstl/​Fickenscher</w:t>
        </w:r>
      </w:hyperlink>
      <w:bookmarkEnd w:id="4"/>
      <w:hyperlink r:id="rId15" w:anchor="opus_detail_216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PolR Hessen" w:history="1">
        <w:bookmarkStart w:id="5" w:name="opus_215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Hessen, Möstl/​Bäuerle</w:t>
        </w:r>
      </w:hyperlink>
      <w:bookmarkEnd w:id="5"/>
      <w:hyperlink r:id="rId17" w:anchor="opus_detail_215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PolR Nds" w:history="1">
        <w:bookmarkStart w:id="6" w:name="opus_2180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Niedersachsen, Möstl/​Weiner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6"/>
      <w:hyperlink r:id="rId19" w:anchor="opus_detail_2180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PolR NRW" w:history="1">
        <w:bookmarkStart w:id="7" w:name="opus_212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Nordrhein-Westfalen, Möstl/​Kugelmann</w:t>
        </w:r>
      </w:hyperlink>
      <w:bookmarkEnd w:id="7"/>
      <w:hyperlink r:id="rId21" w:anchor="opus_detail_212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PolR Bayern" w:history="1">
        <w:bookmarkStart w:id="8" w:name="opus_216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Sicherheitsrecht Bayern, Möstl/​Schwabenbauer</w:t>
        </w:r>
      </w:hyperlink>
      <w:bookmarkEnd w:id="8"/>
      <w:hyperlink r:id="rId23" w:anchor="opus_detail_216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PolR BW" w:history="1">
        <w:bookmarkStart w:id="9" w:name="opus_2127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Polizeirecht Baden-Württemberg, Möstl/​Trurnit</w:t>
        </w:r>
      </w:hyperlink>
      <w:bookmarkEnd w:id="9"/>
      <w:hyperlink r:id="rId25" w:anchor="opus_detail_2127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dbauer" w:history="1">
        <w:bookmarkStart w:id="10" w:name="opus_1727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Schmidbauer/​Steiner, Polizeiaufgabengesetz Polizeiorganisationsgesetz</w:t>
        </w:r>
      </w:hyperlink>
      <w:bookmarkEnd w:id="10"/>
      <w:hyperlink r:id="rId27" w:anchor="opus_detail_1727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Waffenrecht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ade" w:history="1">
        <w:bookmarkStart w:id="11" w:name="opus_16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Gade, Waffengesetz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6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eller" w:history="1">
        <w:bookmarkStart w:id="12" w:name="opus_136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Heller/​Soschinka/​Rabe, Waffenrecht</w:t>
        </w:r>
      </w:hyperlink>
      <w:bookmarkEnd w:id="12"/>
      <w:hyperlink r:id="rId31" w:anchor="opus_detail_136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eindorf" w:history="1">
        <w:bookmarkStart w:id="13" w:name="opus_150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Steindorf, Waffenrecht</w:t>
        </w:r>
      </w:hyperlink>
      <w:bookmarkEnd w:id="13"/>
      <w:hyperlink r:id="rId33" w:anchor="opus_detail_15059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Paal/Pauly" w:history="1">
        <w:bookmarkStart w:id="14" w:name="opus_219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14"/>
      <w:hyperlink r:id="rId35" w:anchor="opus_detail_2195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Versammlungsrecht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Dürig-Friedl/Enders" w:history="1">
        <w:bookmarkStart w:id="15" w:name="opus_169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Dürig-Friedl/​Enders, Versammlungsrecht</w:t>
        </w:r>
      </w:hyperlink>
      <w:bookmarkEnd w:id="15"/>
      <w:hyperlink r:id="rId37" w:anchor="opus_detail_169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eters/Janz" w:history="1">
        <w:bookmarkStart w:id="16" w:name="opus_155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Peters/​Janz, Handbuch Versammlungsrecht</w:t>
        </w:r>
      </w:hyperlink>
      <w:bookmarkEnd w:id="16"/>
      <w:hyperlink r:id="rId39" w:anchor="opus_detail_155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idder/Breitbach/Deiseroth" w:history="1">
        <w:bookmarkStart w:id="17" w:name="opus_148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Ridder/​Breitbach/​Deiseroth, Versammlungsrecht</w:t>
        </w:r>
      </w:hyperlink>
      <w:bookmarkEnd w:id="17"/>
      <w:hyperlink r:id="rId41" w:anchor="opus_detail_14846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Pass- und Ausweisrecht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Hornung" w:history="1">
        <w:bookmarkStart w:id="18" w:name="opus_75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18"/>
      <w:hyperlink r:id="rId43" w:anchor="opus_detail_75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imowski" w:history="1">
        <w:bookmarkStart w:id="19" w:name="opus_115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19"/>
      <w:hyperlink r:id="rId45" w:anchor="opus_detail_115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alen" w:history="1">
        <w:bookmarkStart w:id="20" w:name="opus_200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Galen, Prostituiertenschutzgesetz - ProstSchG</w:t>
        </w:r>
      </w:hyperlink>
      <w:bookmarkEnd w:id="20"/>
      <w:hyperlink r:id="rId47" w:anchor="opus_detail_200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Albrecht" w:history="1">
        <w:bookmarkStart w:id="21" w:name="opus_183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Albrecht/​Roggenkamp, Vereinsgesetz: VereinsG</w:t>
        </w:r>
      </w:hyperlink>
      <w:bookmarkEnd w:id="21"/>
      <w:hyperlink r:id="rId49" w:anchor="opus_detail_183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Ludwigs" w:history="1">
        <w:bookmarkStart w:id="22" w:name="opus_90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</w:hyperlink>
      <w:bookmarkEnd w:id="22"/>
      <w:hyperlink r:id="rId51" w:anchor="opus_detail_906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GSZ" w:history="1">
        <w:bookmarkStart w:id="23" w:name="opus_99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Zeitschrift für das Gesamte Sicherheitsrecht</w:t>
        </w:r>
      </w:hyperlink>
      <w:bookmarkEnd w:id="23"/>
      <w:hyperlink r:id="rId53" w:anchor="opus_detail_999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GSZ-SoA" w:history="1">
        <w:bookmarkStart w:id="24" w:name="opus_1648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Sonderausgabe</w:t>
        </w:r>
      </w:hyperlink>
      <w:bookmarkEnd w:id="24"/>
      <w:hyperlink r:id="rId55" w:anchor="opus_detail_16489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icherheits- und Polizeirecht Normen" w:history="1">
        <w:bookmarkStart w:id="25" w:name="opus_75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Sicherheits- und Polizeirecht</w:t>
        </w:r>
      </w:hyperlink>
      <w:bookmarkEnd w:id="25"/>
      <w:hyperlink r:id="rId57" w:anchor="opus_detail_75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75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7526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Aufsätze (Detailsuche)" w:history="1">
        <w:bookmarkStart w:id="27" w:name="opus_752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Sicherheits- und Polizeirecht auch aus NJW, NVwZ, NVwZ-RR, EuZW sowie BeckRS/​BeckEuRS</w:t>
        </w:r>
      </w:hyperlink>
      <w:bookmarkEnd w:id="27"/>
      <w:hyperlink r:id="rId61" w:anchor="opus_detail_752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Rechtsprechung (Detailsuche)" w:history="1">
        <w:bookmarkStart w:id="28" w:name="opus_7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Sicherheits- und Polizeirecht auch aus NJW, NVwZ, NVwZ-RR, EuZW sowie BeckRS/​BeckEuRS</w:t>
        </w:r>
      </w:hyperlink>
      <w:bookmarkEnd w:id="28"/>
      <w:hyperlink r:id="rId63" w:anchor="opus_detail_75265" w:tooltip="Zur Werksübersicht springen" w:history="1"/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18.01.2026 19:13 -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60?opusTitle=M%c3%b6ller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9495?opusTitle=Schenk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094?opusTitle=BeckOK+PolR+Brandenbur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042?opusTitle=BeckOK+PolR+Hesse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2230?opusTitle=BeckOK+PolR+Nds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673?opusTitle=BeckOK+PolR+NR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089?opusTitle=BeckOK+PolR+Bayer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737?opusTitle=BeckOK+PolR+BW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061?opusTitle=Schmidbau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304?opusTitle=Gad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2912?opusTitle=Hell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761?opusTitle=Steindorf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374?opusTitle=Paal%2fPau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6705?opusTitle=D%c3%bcrig-Friedl%2fEnders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4271?opusTitle=Peters%2fJanz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3427?opusTitle=Ridder%2fBreitbach%2fDeiseroth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5866?opusTitle=Hornu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826?opusTitle=Beimowsk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5?opusTitle=Galen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8344?opusTitle=Alb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108?opusTitle=Ludwig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8266?opusTitle=GSZ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5301?opusTitle=GSZ-SoA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75287?cat=coll&amp;xml=gesetze%2Fbund&amp;coll=Sicherheits-%20und%20Polizei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75266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2089?opusTitle=D%c3%a4ubler+S%c3%9cG" TargetMode="External" /><Relationship Id="rId60" Type="http://schemas.openxmlformats.org/officeDocument/2006/relationships/hyperlink" Target="https://beck-online.beck.de/?typ=searchlink&amp;hitlisthead=Aufs&#228;tze%20zum%20Sicherheits-%20und%20Polizeirecht%20auch%20aus%20NJW,%20NVwZ,%20NVwZ-RR,%20EuZW%20sowie%20BeckRS%2FBeckEuRS&amp;query=spubtyp0:%22aufs%22+AND+preismodul:BOSIPOP&amp;rbsort=date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Rechtsprechung%20zum%20Sicherheits-%20und%20Polizeirecht%20auch%20aus%20NJW,%20NVwZ,%20NVwZ-RR,%20EuZW%20sowie%20BeckRS%2FBeckEuRS&amp;query=spubtyp0:%22ent%22+AND+preismodul:BOSIPOP&amp;rbsort=dat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436?opusTitle=Liske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Sicherheits- und Polizeirecht PLUS - beck-online</dc:title>
  <dc:creator>beck-online.beck.de</dc:creator>
  <cp:revision>0</cp:revision>
</cp:coreProperties>
</file>