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MMRDirekt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MMR" w:history="1">
        <w:bookmarkStart w:id="0" w:name="opus_78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- Zeitschrift für das Recht der Digitalisierung, Datenwirtschaft und IT, ab 1998</w:t>
        </w:r>
      </w:hyperlink>
      <w:bookmarkEnd w:id="0"/>
      <w:hyperlink r:id="rId7" w:anchor="opus_detail_789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MR-Beil." w:history="1">
        <w:bookmarkStart w:id="1" w:name="opus_789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Beilage, ab 1998</w:t>
        </w:r>
      </w:hyperlink>
      <w:bookmarkEnd w:id="1"/>
      <w:hyperlink r:id="rId9" w:anchor="opus_detail_789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MR-Aktuell" w:history="1">
        <w:bookmarkStart w:id="2" w:name="opus_789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2"/>
      <w:hyperlink r:id="rId11" w:anchor="opus_detail_78985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Normen in MMR" w:history="1">
        <w:bookmarkStart w:id="3" w:name="opus_789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 MMR viel zitierte Normen</w:t>
        </w:r>
      </w:hyperlink>
      <w:bookmarkEnd w:id="3"/>
      <w:hyperlink r:id="rId13" w:anchor="opus_detail_78986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07:03 -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08?opusTitle=MMR-Aktuell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78986?cat=coll&amp;xml=gesetze%2Fbund&amp;coll=In MMR viel zitierte Norme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7?opusTitle=MM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906?opusTitle=MMR-Beil.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MMRDirekt - beck-online</dc:title>
  <cp:revision>0</cp:revision>
</cp:coreProperties>
</file>