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Privates Baurecht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Privates Baurecht allgemein und Verfahrensrecht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Kapellmann" w:history="1">
        <w:bookmarkStart w:id="0" w:name="opus_2087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Kapellmann/​Messerschmidt, VOB A/​B</w:t>
        </w:r>
      </w:hyperlink>
      <w:bookmarkEnd w:id="0"/>
      <w:hyperlink r:id="rId7" w:anchor="opus_detail_2087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Kniffka/Koeble" w:history="1">
        <w:bookmarkStart w:id="1" w:name="opus_2087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Kniffka/​Koeble/​Jurgeleit/​Sacher, Kompendium des Baurechts</w:t>
        </w:r>
      </w:hyperlink>
      <w:bookmarkEnd w:id="1"/>
      <w:hyperlink r:id="rId9" w:anchor="opus_detail_2087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Messerschmidt/Voit" w:history="1">
        <w:bookmarkStart w:id="2" w:name="opus_1536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Messerschmidt/​Voit, Privates Baurecht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"/>
      <w:hyperlink r:id="rId11" w:anchor="opus_detail_1536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Musielak/Voit" w:history="1">
        <w:bookmarkStart w:id="3" w:name="opus_2082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Musielak/​Voit, ZPO</w:t>
        </w:r>
      </w:hyperlink>
      <w:bookmarkEnd w:id="3"/>
      <w:hyperlink r:id="rId13" w:anchor="opus_detail_2082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Roquette" w:history="1">
        <w:bookmarkStart w:id="4" w:name="opus_1315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Roquette/​Schweiger, Vertragsbuch Privates Baurecht</w:t>
        </w:r>
      </w:hyperlink>
      <w:bookmarkEnd w:id="4"/>
      <w:hyperlink r:id="rId15" w:anchor="opus_detail_13151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Bauvertrags- und Architektenrecht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BeckOK BauvertrR" w:history="1">
        <w:bookmarkStart w:id="5" w:name="opus_2119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Bauvertragsrecht, Leupertz/​Preussner/​Sienz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5"/>
      <w:hyperlink r:id="rId17" w:anchor="opus_detail_2119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eckOK VOB/B" w:history="1">
        <w:bookmarkStart w:id="6" w:name="opus_2114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VOB/​B, Cramer/​Kandel/​Preussner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6"/>
      <w:hyperlink r:id="rId19" w:anchor="opus_detail_2114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Jansen VOB/B" w:history="1">
        <w:bookmarkStart w:id="7" w:name="opus_2063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Jansen/​Seibel, VOB/​B</w:t>
        </w:r>
      </w:hyperlink>
      <w:bookmarkEnd w:id="7"/>
      <w:hyperlink r:id="rId21" w:anchor="opus_detail_20637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Vergütungs- und Architektenrecht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Korbion" w:history="1">
        <w:bookmarkStart w:id="8" w:name="opus_1791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Korbion/​Mantscheff/​Vygen, HOAI</w:t>
        </w:r>
      </w:hyperlink>
      <w:bookmarkEnd w:id="8"/>
      <w:hyperlink r:id="rId23" w:anchor="opus_detail_1791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BeckOKHOAI" w:history="1">
        <w:bookmarkStart w:id="9" w:name="opus_2113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HOAI, Messerschmidt/​Niemöller/​Preussner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9"/>
      <w:hyperlink r:id="rId25" w:anchor="opus_detail_21138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Bauplanungsrecht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BattisBauGB" w:history="1">
        <w:bookmarkStart w:id="10" w:name="opus_2129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Battis/​Krautzberger/​Löhr, BauGB</w:t>
        </w:r>
      </w:hyperlink>
      <w:bookmarkEnd w:id="10"/>
      <w:hyperlink r:id="rId27" w:anchor="opus_detail_2129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KönigBauNVO" w:history="1">
        <w:bookmarkStart w:id="11" w:name="opus_1622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König/​Roeser/​Stock, Baunutzungsverordnung</w:t>
        </w:r>
      </w:hyperlink>
      <w:bookmarkEnd w:id="11"/>
      <w:hyperlink r:id="rId29" w:anchor="opus_detail_16226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NZBau" w:history="1">
        <w:bookmarkStart w:id="12" w:name="opus_818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NZBau - Bau- u. VergabeR, ab 2000</w:t>
        </w:r>
      </w:hyperlink>
      <w:bookmarkEnd w:id="12"/>
      <w:hyperlink r:id="rId31" w:anchor="opus_detail_818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ZfBR" w:history="1">
        <w:bookmarkStart w:id="13" w:name="opus_818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ZfBR - Zeitschrift für deutsches und internationales Bau- und Vergaberecht, ab 1999</w:t>
        </w:r>
      </w:hyperlink>
      <w:bookmarkEnd w:id="13"/>
      <w:hyperlink r:id="rId33" w:anchor="opus_detail_818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ZfBR-Beil." w:history="1">
        <w:bookmarkStart w:id="14" w:name="opus_818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ZfBR - Beilage, ab 2012</w:t>
        </w:r>
      </w:hyperlink>
      <w:bookmarkEnd w:id="14"/>
      <w:hyperlink r:id="rId35" w:anchor="opus_detail_8183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BeckOF Prozess BauR" w:history="1">
        <w:bookmarkStart w:id="15" w:name="opus_818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Bau- und Architektenrecht</w:t>
        </w:r>
      </w:hyperlink>
      <w:bookmarkEnd w:id="15"/>
      <w:hyperlink r:id="rId37" w:anchor="opus_detail_818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BeckOF Prozess VergabeR" w:history="1">
        <w:bookmarkStart w:id="16" w:name="opus_818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Vergaberecht</w:t>
        </w:r>
      </w:hyperlink>
      <w:bookmarkEnd w:id="16"/>
      <w:hyperlink r:id="rId39" w:anchor="opus_detail_818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BeckOF BauR" w:history="1">
        <w:bookmarkStart w:id="17" w:name="opus_818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Baurecht, Hrsg. Börgers</w:t>
        </w:r>
      </w:hyperlink>
      <w:bookmarkEnd w:id="17"/>
      <w:hyperlink r:id="rId41" w:anchor="opus_detail_8183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BeckOF Vertrag BauR" w:history="1">
        <w:bookmarkStart w:id="18" w:name="opus_818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Baurecht</w:t>
        </w:r>
      </w:hyperlink>
      <w:bookmarkEnd w:id="18"/>
      <w:hyperlink r:id="rId43" w:anchor="opus_detail_81836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Rechtsprechung (Detailsuche)" w:history="1">
        <w:bookmarkStart w:id="19" w:name="opus_818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privaten Baurecht auch aus BeckRS, BeckEuRS, NJW, NJW-RR, NVwZ etc.</w:t>
        </w:r>
      </w:hyperlink>
      <w:bookmarkEnd w:id="19"/>
      <w:hyperlink r:id="rId45" w:anchor="opus_detail_8183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Baurecht Texte" w:history="1">
        <w:bookmarkStart w:id="20" w:name="opus_818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Bau- und Vergaberecht</w:t>
        </w:r>
      </w:hyperlink>
      <w:bookmarkEnd w:id="20"/>
      <w:hyperlink r:id="rId47" w:anchor="opus_detail_818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WN" w:history="1">
        <w:bookmarkStart w:id="21" w:name="opus_818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1"/>
      <w:hyperlink r:id="rId49" w:anchor="opus_detail_8184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Nachrichten/Fachnews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Fach-News Baurecht" w:history="1">
        <w:bookmarkStart w:id="22" w:name="opus_818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Baurecht</w:t>
        </w:r>
      </w:hyperlink>
      <w:bookmarkEnd w:id="22"/>
      <w:hyperlink r:id="rId51" w:anchor="opus_detail_8184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Weitere Module zum Thema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200" w:right="930"/>
        <w:rPr>
          <w:rStyle w:val="main"/>
          <w:lang w:val="de" w:eastAsia="de"/>
        </w:rPr>
      </w:pPr>
      <w:r>
        <w:rPr>
          <w:rStyle w:val="main"/>
          <w:lang w:val="de" w:eastAsia="de"/>
        </w:rPr>
        <w:t>Folgende Module könnten für Sie auch interessant sein: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255" w:lineRule="atLeast"/>
        <w:ind w:left="1200" w:right="930"/>
        <w:rPr>
          <w:rStyle w:val="main"/>
          <w:lang w:val="de" w:eastAsia="de"/>
        </w:rPr>
      </w:pP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1200" w:right="930"/>
        <w:rPr>
          <w:rStyle w:val="main"/>
          <w:lang w:val="de" w:eastAsia="de"/>
        </w:rPr>
      </w:pPr>
      <w:hyperlink r:id="rId52" w:tooltip="Link zum Modul Privates Baurecht ibr-online/Privates Baurecht PLUS" w:history="1">
        <w:r>
          <w:rPr>
            <w:rStyle w:val="anyCharacter"/>
            <w:b/>
            <w:bCs/>
            <w:color w:val="C8000A"/>
            <w:u w:val="single" w:color="C8000A"/>
            <w:lang w:val="de" w:eastAsia="de"/>
          </w:rPr>
          <w:t>Privates Baurecht ibr-online/Privates Baurecht PLUS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>Privates Baurecht ibr-online/Privates Baurecht PLUS – darauf können Sie bauen: maßgebende und top-aktuelle Inhalte. Eine Kooperation des id Verlages und des Verlages C.H.BECK.</w:t>
      </w:r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br/>
      </w:r>
      <w:hyperlink r:id="rId53" w:tooltip="Link zum Modul Vergaberecht PLUS" w:history="1">
        <w:r>
          <w:rPr>
            <w:rStyle w:val="anyCharacter"/>
            <w:b/>
            <w:bCs/>
            <w:color w:val="C8000A"/>
            <w:u w:val="single" w:color="C8000A"/>
            <w:lang w:val="de" w:eastAsia="de"/>
          </w:rPr>
          <w:t>Vergaberecht PLUS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>Übergreifende Darstellung des Vergaberechts. Unter anderem mit Weyand, Kommentar zum Vergaberecht; Schaller, Vergabe und Vertragsordnung für Leistungen (VOL) Teile A und B sowie Prieß, Beck`sches Formularbuch Vergaberecht.</w:t>
      </w:r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br/>
      </w:r>
      <w:hyperlink r:id="rId54" w:tooltip="Link zum Modul Vergaberecht PREMIUM" w:history="1">
        <w:r>
          <w:rPr>
            <w:rStyle w:val="anyCharacter"/>
            <w:b/>
            <w:bCs/>
            <w:color w:val="C8000A"/>
            <w:u w:val="single" w:color="C8000A"/>
            <w:lang w:val="de" w:eastAsia="de"/>
          </w:rPr>
          <w:t>Vergaberecht PREMIUM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>Zahlreiche Premium-Inhalte in Ergänzung zum PLUS-Modul.</w:t>
      </w:r>
    </w:p>
    <w:sectPr>
      <w:headerReference w:type="default" r:id="rId55"/>
      <w:footerReference w:type="default" r:id="rId56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09:05 -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4075?opusTitle=Messerschmidt%2fVoit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21254?opusTitle=Musielak%2fVoit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2418?opusTitle=Roquette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1630?opusTitle=BeckOK+BauvertrR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21597?opusTitle=BeckOK+VOB%2fB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1047?opusTitle=Jansen+VOB%2fB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7795?opusTitle=Korbion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1591?opusTitle=BeckOKHOAI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21765?opusTitle=BattisBauGB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5028?opusTitle=K&#246;nigBauNVO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1?opusTitle=NZBau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714?opusTitle=ZfBR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3861?opusTitle=ZfBR-Beil.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2112?opusTitle=BeckOF+Prozess+BauR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2117?opusTitle=BeckOF+Prozess+VergabeR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4116?opusTitle=BeckOF+Bau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2116?opusTitle=BeckOF+Vertrag+BauR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?typ=searchlink&amp;hitlisthead=Rechtsprechung (aus NJW, NJW-RR, NVwZ u.a.)&amp;query=spubtyp0:%22ent%22+AND+preismodul:BOBAUPREM&amp;rbsort=date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Sammlungen/81839?cat=coll&amp;xml=gesetze%2Ffach&amp;coll=Normen zum Bau- und Vergaberecht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Sammlungen/81840?cat=coll&amp;xml=gesetze%2Fbund&amp;coll=Wichtigste Normen %28rechtsgebiets&#252;bergreifend%29&amp;opusTitle=WN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?typ=searchlink&amp;hitlisthead=Fachnews aus dem Bereich Baurecht&amp;query=(srechtsgebiet1:%22PrBauR%22 AND doktypesearch:%22zzreddok%22 AND werk-id:becklink)&amp;rbSort=4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Modul/81979" TargetMode="External" /><Relationship Id="rId53" Type="http://schemas.openxmlformats.org/officeDocument/2006/relationships/hyperlink" Target="https://beck-online.beck.de/Modul/39261" TargetMode="External" /><Relationship Id="rId54" Type="http://schemas.openxmlformats.org/officeDocument/2006/relationships/hyperlink" Target="https://beck-online.beck.de/Modul/74070" TargetMode="External" /><Relationship Id="rId55" Type="http://schemas.openxmlformats.org/officeDocument/2006/relationships/header" Target="header1.xml" /><Relationship Id="rId56" Type="http://schemas.openxmlformats.org/officeDocument/2006/relationships/footer" Target="footer1.xml" /><Relationship Id="rId57" Type="http://schemas.openxmlformats.org/officeDocument/2006/relationships/theme" Target="theme/theme1.xml" /><Relationship Id="rId58" Type="http://schemas.openxmlformats.org/officeDocument/2006/relationships/numbering" Target="numbering.xml" /><Relationship Id="rId59" Type="http://schemas.openxmlformats.org/officeDocument/2006/relationships/styles" Target="styles.xml" /><Relationship Id="rId6" Type="http://schemas.openxmlformats.org/officeDocument/2006/relationships/hyperlink" Target="https://beck-online.beck.de/Werk/21292?opusTitle=Kapellmann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294?opusTitle=Kniffka%2fKoeble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Privates Baurecht PLUS - beck-online</dc:title>
  <cp:revision>0</cp:revision>
</cp:coreProperties>
</file>