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Privates Baurecht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Privates Baurecht allgemein und Verfahrensrecht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apellmann" w:history="1">
        <w:bookmarkStart w:id="0" w:name="opus_208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0"/>
      <w:hyperlink r:id="rId7" w:anchor="opus_detail_208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Kniffka/Koeble" w:history="1">
        <w:bookmarkStart w:id="1" w:name="opus_208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1"/>
      <w:hyperlink r:id="rId9" w:anchor="opus_detail_208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esserschmidt/Voit" w:history="1">
        <w:bookmarkStart w:id="2" w:name="opus_218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Messerschmidt/​Voit, Privates Baurecht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"/>
      <w:hyperlink r:id="rId11" w:anchor="opus_detail_218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Musielak/Voit" w:history="1">
        <w:bookmarkStart w:id="3" w:name="opus_208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  <w:hyperlink r:id="rId13" w:anchor="opus_detail_208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oquette" w:history="1">
        <w:bookmarkStart w:id="4" w:name="opus_131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Roquette/​Schweiger, Vertragsbuch Privates Baurecht</w:t>
        </w:r>
      </w:hyperlink>
      <w:bookmarkEnd w:id="4"/>
      <w:hyperlink r:id="rId15" w:anchor="opus_detail_131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Seibel/Koos" w:history="1">
        <w:bookmarkStart w:id="5" w:name="opus_195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Seibel/​Koos, Selbständiges Beweisverfahren im privaten Baurecht</w:t>
        </w:r>
      </w:hyperlink>
      <w:bookmarkEnd w:id="5"/>
      <w:hyperlink r:id="rId17" w:anchor="opus_detail_19519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Bauvertrags-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Althaus/Bartsch/Kattenbusch" w:history="1">
        <w:bookmarkStart w:id="6" w:name="opus_166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6"/>
      <w:hyperlink r:id="rId19" w:anchor="opus_detail_1669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BauvertrR" w:history="1">
        <w:bookmarkStart w:id="7" w:name="opus_216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7"/>
      <w:hyperlink r:id="rId21" w:anchor="opus_detail_216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VOB/B" w:history="1">
        <w:bookmarkStart w:id="8" w:name="opus_215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VOB/​B, Cramer/​Kandel/​Preussner</w:t>
        </w:r>
      </w:hyperlink>
      <w:bookmarkEnd w:id="8"/>
      <w:hyperlink r:id="rId23" w:anchor="opus_detail_215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Ganten" w:history="1">
        <w:bookmarkStart w:id="9" w:name="opus_1569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VOB-Kommentar VOB Teil B, Ganten/​Jansen/​Voit</w:t>
        </w:r>
      </w:hyperlink>
      <w:bookmarkEnd w:id="9"/>
      <w:hyperlink r:id="rId25" w:anchor="opus_detail_1569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olz/Jurgeleit" w:history="1">
        <w:bookmarkStart w:id="10" w:name="opus_216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 (Stand: 19.06.2025)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0"/>
      <w:hyperlink r:id="rId27" w:anchor="opus_detail_216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ziwotz/Koeble, Handbuch Bauträgerrecht" w:history="1">
        <w:bookmarkStart w:id="11" w:name="opus_175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Grziwotz/​Koeble, Handbuch Bauträgerrecht</w:t>
        </w:r>
      </w:hyperlink>
      <w:bookmarkEnd w:id="11"/>
      <w:hyperlink r:id="rId29" w:anchor="opus_detail_175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Jansen VOB/B" w:history="1">
        <w:bookmarkStart w:id="12" w:name="opus_206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12"/>
      <w:hyperlink r:id="rId31" w:anchor="opus_detail_206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Glöckner/Manteufel/Rehbein" w:history="1">
        <w:bookmarkStart w:id="13" w:name="opus_2121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Glöckner/​Manteufel/​Rehbein, Handbuch des privaten Baurechts</w:t>
        </w:r>
      </w:hyperlink>
      <w:bookmarkEnd w:id="13"/>
      <w:hyperlink r:id="rId33" w:anchor="opus_detail_2121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ues/Kiedrowski/Bolz" w:history="1">
        <w:bookmarkStart w:id="14" w:name="opus_196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Kues/​von Kiedrowski/​Bolz, AGB-Klauseln in Bauverträgen</w:t>
        </w:r>
      </w:hyperlink>
      <w:bookmarkEnd w:id="14"/>
      <w:hyperlink r:id="rId35" w:anchor="opus_detail_196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Langen Bauvertragsrecht" w:history="1">
        <w:bookmarkStart w:id="15" w:name="opus_210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Langen/​Berger/​Dauner-Lieb, Kommentar zum Bauvertragsrecht</w:t>
        </w:r>
      </w:hyperlink>
      <w:bookmarkEnd w:id="15"/>
      <w:hyperlink r:id="rId37" w:anchor="opus_detail_210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Leinemann/Kues" w:history="1">
        <w:bookmarkStart w:id="16" w:name="opus_174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Leinemann/​Kues, BGB-Bauvertragsrecht</w:t>
        </w:r>
      </w:hyperlink>
      <w:bookmarkEnd w:id="16"/>
      <w:hyperlink r:id="rId39" w:anchor="opus_detail_174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Motzke/Bauer/Seewald" w:history="1">
        <w:bookmarkStart w:id="17" w:name="opus_1943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Motzke/​Bauer/​Seewald, Prozesse in Bausachen</w:t>
        </w:r>
      </w:hyperlink>
      <w:bookmarkEnd w:id="17"/>
      <w:hyperlink r:id="rId41" w:anchor="opus_detail_1943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MüKo" w:history="1">
        <w:bookmarkStart w:id="18" w:name="opus_173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Schuldrecht Besonderer Teil III (§§ 631-704)</w:t>
        </w:r>
      </w:hyperlink>
      <w:bookmarkEnd w:id="18"/>
      <w:hyperlink r:id="rId43" w:anchor="opus_detail_1732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oquette Bauzeit" w:history="1">
        <w:bookmarkStart w:id="19" w:name="opus_210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Roquette/​Viering/​Leupertz, Handbuch Bauzeit</w:t>
        </w:r>
      </w:hyperlink>
      <w:bookmarkEnd w:id="19"/>
      <w:hyperlink r:id="rId45" w:anchor="opus_detail_210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Vygen Bauverzögerung" w:history="1">
        <w:bookmarkStart w:id="20" w:name="opus_2103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Vygen/​Joussen/​Lang/​Rasch, Bauverzögerung und Leistungsänderung</w:t>
        </w:r>
      </w:hyperlink>
      <w:bookmarkEnd w:id="20"/>
      <w:hyperlink r:id="rId47" w:anchor="opus_detail_21030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Vergütungs- und Architektenrecht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Fuchs/Berger/Seifert" w:history="1">
        <w:bookmarkStart w:id="21" w:name="opus_1551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HOAI- und Architektenrechtskommentar, Fuchs/​Berger/​Seifert</w:t>
        </w:r>
      </w:hyperlink>
      <w:bookmarkEnd w:id="21"/>
      <w:hyperlink r:id="rId49" w:anchor="opus_detail_1551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KHOAI" w:history="1">
        <w:bookmarkStart w:id="22" w:name="opus_215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HOAI, Messerschmidt/​Niemöller/​Preussner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2"/>
      <w:hyperlink r:id="rId51" w:anchor="opus_detail_2155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orbion" w:history="1">
        <w:bookmarkStart w:id="23" w:name="opus_179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Korbion/​Mantscheff/​Vygen, HOAI</w:t>
        </w:r>
      </w:hyperlink>
      <w:bookmarkEnd w:id="23"/>
      <w:hyperlink r:id="rId53" w:anchor="opus_detail_179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Lederer" w:history="1">
        <w:bookmarkStart w:id="24" w:name="opus_218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Lederer, Vertrags- und Honorargestaltung bei Architekten- und Ingenieurleistungen</w:t>
        </w:r>
      </w:hyperlink>
      <w:bookmarkEnd w:id="24"/>
      <w:hyperlink r:id="rId55" w:anchor="opus_detail_218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Thode/Thierau/Wessel" w:history="1">
        <w:bookmarkStart w:id="25" w:name="opus_202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Thode/​Thierau/​Wessel, Praxishandbuch Architekten- und Ingenieurrecht</w:t>
        </w:r>
      </w:hyperlink>
      <w:bookmarkEnd w:id="25"/>
      <w:hyperlink r:id="rId57" w:anchor="opus_detail_20260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VOB/C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Englert" w:history="1">
        <w:bookmarkStart w:id="26" w:name="opus_1468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 und Vergaberechtskommentar VOB Teil C, Englert/​Katzenbach/​Motzke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6"/>
      <w:hyperlink r:id="rId59" w:anchor="opus_detail_1468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Bauplanungsrecht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attisBauGB" w:history="1">
        <w:bookmarkStart w:id="27" w:name="opus_212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27"/>
      <w:hyperlink r:id="rId61" w:anchor="opus_detail_212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ressel/Baureis" w:history="1">
        <w:bookmarkStart w:id="28" w:name="opus_2001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28"/>
      <w:hyperlink r:id="rId63" w:anchor="opus_detail_2001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Frenz/Cosack" w:history="1">
        <w:bookmarkStart w:id="29" w:name="opus_2001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29"/>
      <w:hyperlink r:id="rId65" w:anchor="opus_detail_2001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Börstinghaus/Meyer" w:history="1">
        <w:bookmarkStart w:id="30" w:name="opus_196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30"/>
      <w:hyperlink r:id="rId67" w:anchor="opus_detail_196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önig/Roeser/Stock" w:history="1">
        <w:bookmarkStart w:id="31" w:name="opus_2148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31"/>
      <w:hyperlink r:id="rId69" w:anchor="opus_detail_21487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Tagungsbände</w:t>
      </w:r>
    </w:p>
    <w:p>
      <w:pPr>
        <w:pStyle w:val="bocenterdivwerksgruppierung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2" w:name="opus_11079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Reihe "Partner im Gespräch" </w:t>
      </w:r>
      <w:bookmarkEnd w:id="32"/>
      <w:hyperlink r:id="rId70" w:anchor="opus_detail_11079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" w:tgtFrame="_self" w:tooltip="Bauträgerhaftung PiG" w:history="1">
        <w:bookmarkStart w:id="33" w:name="opus_107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Bauträgerhaftung, PiG 104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2" w:tgtFrame="_self" w:tooltip="PiG 108" w:history="1">
        <w:bookmarkStart w:id="34" w:name="opus_1209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Folgeschäden am Bau - Haftung und Versicherung, PiG 108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73" w:tgtFrame="_self" w:tooltip="PiG 106" w:history="1">
        <w:bookmarkStart w:id="35" w:name="opus_109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Reform des Bauvertragsrechts, PiG 106</w:t>
        </w:r>
      </w:hyperlink>
      <w:bookmarkEnd w:id="35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Spezialthemen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Bock/Zons" w:history="1">
        <w:bookmarkStart w:id="36" w:name="opus_1333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Bock/​Zons, Rechtshandbuch Anlagenbau</w:t>
        </w:r>
      </w:hyperlink>
      <w:bookmarkEnd w:id="36"/>
      <w:hyperlink r:id="rId75" w:anchor="opus_detail_1333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uchs/Maurer/Schalk, Handbuch Tiefbaurecht" w:history="1">
        <w:bookmarkStart w:id="37" w:name="opus_185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Fuchs/​Maurer/​Schalk, Handbuch Tiefbaurecht</w:t>
        </w:r>
      </w:hyperlink>
      <w:bookmarkEnd w:id="37"/>
      <w:hyperlink r:id="rId77" w:anchor="opus_detail_185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Ganten/Kindereit" w:history="1">
        <w:bookmarkStart w:id="38" w:name="opus_113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Ganten/​Kindereit, Typische Baumängel</w:t>
        </w:r>
      </w:hyperlink>
      <w:bookmarkEnd w:id="38"/>
      <w:hyperlink r:id="rId79" w:anchor="opus_detail_113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Marcks" w:history="1">
        <w:bookmarkStart w:id="39" w:name="opus_12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Marcks, Makler- und Bauträgerverordnung</w:t>
        </w:r>
      </w:hyperlink>
      <w:bookmarkEnd w:id="39"/>
      <w:hyperlink r:id="rId81" w:anchor="opus_detail_12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Pause Bauträgerkauf" w:history="1">
        <w:bookmarkStart w:id="40" w:name="opus_17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Pause/​Vogel, Bauträgerkauf und Baumodelle</w:t>
        </w:r>
      </w:hyperlink>
      <w:bookmarkEnd w:id="40"/>
      <w:hyperlink r:id="rId83" w:anchor="opus_detail_17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chäfer/Conzen" w:history="1">
        <w:bookmarkStart w:id="41" w:name="opus_140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Schäfer/​Conzen, Praxishandbuch Immobilien-Investitionen</w:t>
        </w:r>
      </w:hyperlink>
      <w:bookmarkEnd w:id="41"/>
      <w:hyperlink r:id="rId85" w:anchor="opus_detail_14047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BeckOF Vertrag BauR" w:history="1">
        <w:bookmarkStart w:id="42" w:name="opus_86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42"/>
      <w:hyperlink r:id="rId87" w:anchor="opus_detail_86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BeckOF Prozess BauR" w:history="1">
        <w:bookmarkStart w:id="43" w:name="opus_86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Bau- und Architektenrecht</w:t>
        </w:r>
      </w:hyperlink>
      <w:bookmarkEnd w:id="43"/>
      <w:hyperlink r:id="rId89" w:anchor="opus_detail_86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eckOF Prozess VergabeR" w:history="1">
        <w:bookmarkStart w:id="44" w:name="opus_86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44"/>
      <w:hyperlink r:id="rId91" w:anchor="opus_detail_866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BeckOF BauR" w:history="1">
        <w:bookmarkStart w:id="45" w:name="opus_86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Baurecht, Hrsg. Börgers</w:t>
        </w:r>
      </w:hyperlink>
      <w:bookmarkEnd w:id="45"/>
      <w:hyperlink r:id="rId93" w:anchor="opus_detail_86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Sonntag Privates Baurecht" w:history="1">
        <w:bookmarkStart w:id="46" w:name="opus_163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6"/>
      <w:hyperlink r:id="rId95" w:anchor="opus_detail_163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/Rütten - BauR" w:history="1">
        <w:bookmarkStart w:id="47" w:name="opus_172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47"/>
      <w:hyperlink r:id="rId97" w:anchor="opus_detail_172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oeble" w:history="1">
        <w:bookmarkStart w:id="48" w:name="opus_1595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2: Privates Bau- und Architektenrecht, Koeble</w:t>
        </w:r>
      </w:hyperlink>
      <w:bookmarkEnd w:id="48"/>
      <w:hyperlink r:id="rId99" w:anchor="opus_detail_1595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Ulbrich Formularbuch" w:history="1">
        <w:bookmarkStart w:id="49" w:name="opus_21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Ulbrich Formularbuch, Bau- und Architektenrecht</w:t>
        </w:r>
      </w:hyperlink>
      <w:bookmarkEnd w:id="49"/>
      <w:hyperlink r:id="rId101" w:anchor="opus_detail_21031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NZBau" w:history="1">
        <w:bookmarkStart w:id="50" w:name="opus_86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50"/>
      <w:hyperlink r:id="rId103" w:anchor="opus_detail_866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ZfBR" w:history="1">
        <w:bookmarkStart w:id="51" w:name="opus_86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Zeitschrift für deutsches und internationales Bau- und Vergaberecht, ab 1999</w:t>
        </w:r>
      </w:hyperlink>
      <w:bookmarkEnd w:id="51"/>
      <w:hyperlink r:id="rId105" w:anchor="opus_detail_86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ZfBR-Beil." w:history="1">
        <w:bookmarkStart w:id="52" w:name="opus_8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ZfBR - Beilage, ab 2012</w:t>
        </w:r>
      </w:hyperlink>
      <w:bookmarkEnd w:id="52"/>
      <w:hyperlink r:id="rId107" w:anchor="opus_detail_8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RInPrax" w:history="1">
        <w:bookmarkStart w:id="53" w:name="opus_203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</w:hyperlink>
      <w:bookmarkEnd w:id="53"/>
      <w:hyperlink r:id="rId109" w:anchor="opus_detail_2037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Baurecht Texte" w:history="1">
        <w:bookmarkStart w:id="54" w:name="opus_86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54"/>
      <w:hyperlink r:id="rId111" w:anchor="opus_detail_866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WN" w:history="1">
        <w:bookmarkStart w:id="55" w:name="opus_86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55"/>
      <w:hyperlink r:id="rId113" w:anchor="opus_detail_8668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Rechtsprechung (Detailsuche)" w:history="1">
        <w:bookmarkStart w:id="56" w:name="opus_86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privaten Baurecht auch aus BeckRS, BeckEuRS, NJW, NJW-RR, NVwZ etc.</w:t>
        </w:r>
      </w:hyperlink>
      <w:bookmarkEnd w:id="56"/>
      <w:hyperlink r:id="rId115" w:anchor="opus_detail_866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Nachrichten/Fachnews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Fach-News Baurecht" w:history="1">
        <w:bookmarkStart w:id="57" w:name="opus_86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57"/>
      <w:hyperlink r:id="rId117" w:anchor="opus_detail_8668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8" w:tooltip="Link zum Modul Öffentlich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Öffentliches Baurecht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Dieses verwaltungsrechtliche Aufbaumodul bietet fundierte und praxisgerechte Information für alle, die sich mit dem Öffentlichen Baurecht - insbes. also mit dem Bauplanungs-, Fachplanungs- und Bauordnungsrecht - beschäftigen.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19" w:tooltip="Link zum Modul Vergabe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Übergreifende Darstellung des Vergaberechts. Unter anderem mit Weyand, Kommentar zum Vergaberecht; Schaller, Vergabe und Vertragsordnung für Leistungen (VOL) Teile A und B sowie Prieß, Beck`sches Formularbuch Vergaberecht.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20" w:tooltip="Link zum Modul Vergaberecht PREMIUM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Vergaberecht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Zahlreiche Premium-Inhalte in Ergänzung zum PLUS-Modul.</w:t>
      </w:r>
    </w:p>
    <w:sectPr>
      <w:headerReference w:type="default" r:id="rId121"/>
      <w:footerReference w:type="default" r:id="rId122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01/16/2026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16.01.2026 20:13 -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279?opusTitle=Messerschmidt%2fVoit" TargetMode="External" /><Relationship Id="rId100" Type="http://schemas.openxmlformats.org/officeDocument/2006/relationships/hyperlink" Target="https://beck-online.beck.de/Werk/21511?opusTitle=Ulbrich+Formularbuch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21?opusTitle=NZBau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714?opusTitle=ZfBR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3861?opusTitle=ZfBR-Beil.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0795?opusTitle=RInPrax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Sammlungen/86684?cat=coll&amp;xml=gesetze%2Ffach&amp;coll=Normen%20zum%20Bau-%20und%20Vergaberecht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Sammlungen/86685?cat=coll&amp;xml=gesetze%2Fbund&amp;coll=Wichtigste%20Normen%20%28rechtsgebiets%C3%BCbergreifend%29&amp;opusTitle=WN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?typ=searchlink&amp;hitlisthead=Rechtsprechung (aus NJW, NJW-RR, NVwZ u.a.)&amp;query=spubtyp0:%22ent%22+AND+preismodul:BOBAUPREM&amp;rbsort=dat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Modul/144222" TargetMode="External" /><Relationship Id="rId119" Type="http://schemas.openxmlformats.org/officeDocument/2006/relationships/hyperlink" Target="https://beck-online.beck.de/Modul/39261" TargetMode="External" /><Relationship Id="rId12" Type="http://schemas.openxmlformats.org/officeDocument/2006/relationships/hyperlink" Target="https://beck-online.beck.de/Werk/21254?opusTitle=Musielak%2fVoit" TargetMode="External" /><Relationship Id="rId120" Type="http://schemas.openxmlformats.org/officeDocument/2006/relationships/hyperlink" Target="https://beck-online.beck.de/Modul/74072" TargetMode="External" /><Relationship Id="rId121" Type="http://schemas.openxmlformats.org/officeDocument/2006/relationships/header" Target="header1.xml" /><Relationship Id="rId122" Type="http://schemas.openxmlformats.org/officeDocument/2006/relationships/footer" Target="footer1.xml" /><Relationship Id="rId123" Type="http://schemas.openxmlformats.org/officeDocument/2006/relationships/theme" Target="theme/theme1.xml" /><Relationship Id="rId124" Type="http://schemas.openxmlformats.org/officeDocument/2006/relationships/numbering" Target="numbering.xml" /><Relationship Id="rId125" Type="http://schemas.openxmlformats.org/officeDocument/2006/relationships/styles" Target="styles.xm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418?opusTitle=Roquet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510?opusTitle=Seibel%2fKoos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69?opusTitle=Althaus%2fBartsch%2fKattenbusch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2065?opusTitle=BeckOK+Bauvertr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013?opusTitle=BeckOK+VOB%2fB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576?opusTitle=Ganten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068?opusTitle=Bolz%2fJurgelei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39?opusTitle=Grziwotz%2fKoeble%2c+Handbuch+Bautr%c3%a4g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1047?opusTitle=Jansen+VOB%2fB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61?opusTitle=Gl%c3%b6ckner%2fManteufel%2fRehbei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059?opusTitle=Kues%2fKiedrowski%2fBolz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510?opusTitle=Langen+Bauvertrag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7235?opusTitle=Leinemann%2fKues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9821?opusTitle=Motzke%2fBauer%2fSeewald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09?opusTitle=M%c3%bcKo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1507?opusTitle=Roquette+Bauzeit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21506?opusTitle=Vygen+Bauverz%c3%b6ger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259?opusTitle=Fuchs%2fBerger%2fSeife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2010?opusTitle=BeckOKHOAI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795?opusTitle=Korbion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061?opusTitle=Lederer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0677?opusTitle=Thode%2fThierau%2fWessel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3395?opusTitle=Engler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292?opusTitle=Kapellmann" TargetMode="External" /><Relationship Id="rId60" Type="http://schemas.openxmlformats.org/officeDocument/2006/relationships/hyperlink" Target="https://beck-online.beck.de/Werk/21765?opusTitle=BattisBauGB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0460?opusTitle=Dressel%2fBaure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463?opusTitle=Frenz%2fCosack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20015?opusTitle=B%c3%b6rstinghaus%2fMeyer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903?opusTitle=K%c3%b6nig%2fRoeser%2fStock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8869?opusTitle=Bautr%c3%a4gerhaftung+PiG" TargetMode="External" /><Relationship Id="rId72" Type="http://schemas.openxmlformats.org/officeDocument/2006/relationships/hyperlink" Target="https://beck-online.beck.de/Werk/10400?opusTitle=PiG+108" TargetMode="External" /><Relationship Id="rId73" Type="http://schemas.openxmlformats.org/officeDocument/2006/relationships/hyperlink" Target="https://beck-online.beck.de/Werk/9255?opusTitle=PiG+106" TargetMode="External" /><Relationship Id="rId74" Type="http://schemas.openxmlformats.org/officeDocument/2006/relationships/hyperlink" Target="https://beck-online.beck.de/Werk/12656?opusTitle=Bock%2fZons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8394?opusTitle=Fuchs%2fMaurer%2fSchalk%2c+Handbuch+Tiefbaurecht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9646?opusTitle=Ganten%2fKinderei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294?opusTitle=Kniffka%2fKoeble" TargetMode="External" /><Relationship Id="rId80" Type="http://schemas.openxmlformats.org/officeDocument/2006/relationships/hyperlink" Target="https://beck-online.beck.de/Werk/11784?opusTitle=Marcks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6731?opusTitle=Pause+Bautr%c3%a4gerkauf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3049?opusTitle=Sch%c3%a4fer%2fConzen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16?opusTitle=BeckOF+Vertrag+BauR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2112?opusTitle=BeckOF+Prozess+BauR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17?opusTitle=BeckOF+Prozess+VergabeR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4116?opusTitle=BeckOF+BauR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5?opusTitle=Sonntag+Privates+Baurecht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7042?opusTitle=Sonntag%2fR%c3%bctten+-+BauR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750?opusTitle=Koeble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Privates Baurecht PREMIUM - beck-online</dc:title>
  <dc:creator>beck-online.beck.de</dc:creator>
  <cp:revision>0</cp:revision>
</cp:coreProperties>
</file>