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Zivilrecht (Grundmodul Anwalt PREMIUM)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BGB" w:history="1">
        <w:bookmarkStart w:id="0" w:name="opus_212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</w:t>
        </w:r>
      </w:hyperlink>
      <w:bookmarkEnd w:id="0"/>
      <w:hyperlink r:id="rId7" w:anchor="opus_detail_2121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chulze" w:history="1">
        <w:bookmarkStart w:id="1" w:name="opus_195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1"/>
      <w:hyperlink r:id="rId9" w:anchor="opus_detail_195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taudinger/Artz, Neues Kaufrecht und Verträge über" w:history="1">
        <w:bookmarkStart w:id="2" w:name="opus_165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Staudinger/​Artz, Neues Kaufrecht und Verträge über digitale Produkte</w:t>
        </w:r>
      </w:hyperlink>
      <w:bookmarkEnd w:id="2"/>
      <w:hyperlink r:id="rId11" w:anchor="opus_detail_165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artens, Schuldrechtsdigitalisierung" w:history="1">
        <w:bookmarkStart w:id="3" w:name="opus_1656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Martens, Schuldrechtsdigitalisierung</w:t>
        </w:r>
      </w:hyperlink>
      <w:bookmarkEnd w:id="3"/>
      <w:hyperlink r:id="rId13" w:anchor="opus_detail_1656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usielak/Voit" w:history="1">
        <w:bookmarkStart w:id="4" w:name="opus_2082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4"/>
      <w:hyperlink r:id="rId15" w:anchor="opus_detail_2082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amm" w:history="1">
        <w:bookmarkStart w:id="5" w:name="opus_1567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Rechtsanwalts-Handbuch, Hamm</w:t>
        </w:r>
      </w:hyperlink>
      <w:bookmarkEnd w:id="5"/>
      <w:hyperlink r:id="rId17" w:anchor="opus_detail_1567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umiller/Harders/Schwamb" w:history="1">
        <w:bookmarkStart w:id="6" w:name="opus_1673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Bumiller/​Harders/​Schwamb, FamFG</w:t>
        </w:r>
      </w:hyperlink>
      <w:bookmarkEnd w:id="6"/>
      <w:hyperlink r:id="rId19" w:anchor="opus_detail_1673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K FamFG" w:history="1">
        <w:bookmarkStart w:id="7" w:name="opus_2122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FamFG, Hahne/​Schlögel/​Schlünder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7"/>
      <w:hyperlink r:id="rId21" w:anchor="opus_detail_2122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Musielak/Borth/Frank" w:history="1">
        <w:bookmarkStart w:id="8" w:name="opus_1700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Musielak/​Borth/​Frank, Familiengerichtliches Verfahren</w:t>
        </w:r>
      </w:hyperlink>
      <w:bookmarkEnd w:id="8"/>
      <w:hyperlink r:id="rId23" w:anchor="opus_detail_1700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inz/Dörndorfer/Zimmermann" w:history="1">
        <w:bookmarkStart w:id="9" w:name="opus_2104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Dörndorfer/​Schmidt/​Zimmermann, GKG, FamGKG, JVEG</w:t>
        </w:r>
      </w:hyperlink>
      <w:bookmarkEnd w:id="9"/>
      <w:hyperlink r:id="rId25" w:anchor="opus_detail_2104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Gottschalk/Schneider" w:history="1">
        <w:bookmarkStart w:id="10" w:name="opus_2066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Gottschalk/​Schneider, Prozess- und Verfahrenskostenhilfe, Beratungshilfe</w:t>
        </w:r>
      </w:hyperlink>
      <w:bookmarkEnd w:id="10"/>
      <w:hyperlink r:id="rId27" w:anchor="opus_detail_2066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MayerRVG" w:history="1">
        <w:bookmarkStart w:id="11" w:name="opus_212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1"/>
      <w:hyperlink r:id="rId29" w:anchor="opus_detail_212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K Streitwert" w:history="1">
        <w:bookmarkStart w:id="12" w:name="opus_209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Streitwert, Mayer</w:t>
        </w:r>
      </w:hyperlink>
      <w:bookmarkEnd w:id="12"/>
      <w:hyperlink r:id="rId31" w:anchor="opus_detail_209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Saenger" w:history="1">
        <w:bookmarkStart w:id="13" w:name="opus_194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13"/>
      <w:hyperlink r:id="rId33" w:anchor="opus_detail_1944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neider, Rechtsschutzversicherung für Anfänger" w:history="1">
        <w:bookmarkStart w:id="14" w:name="opus_1077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Schneider, Rechtsschutzversicherung für Anfänger</w:t>
        </w:r>
      </w:hyperlink>
      <w:bookmarkEnd w:id="14"/>
      <w:hyperlink r:id="rId35" w:anchor="opus_detail_1077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K Fluggastrechte-VO" w:history="1">
        <w:bookmarkStart w:id="15" w:name="opus_209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Fluggastrechte-Verordnung, Schmid</w:t>
        </w:r>
      </w:hyperlink>
      <w:bookmarkEnd w:id="15"/>
      <w:hyperlink r:id="rId37" w:anchor="opus_detail_20984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Arbeitshilfen, Formulare und Rechtswörterbuch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Hoffmann-Becking" w:history="1">
        <w:bookmarkStart w:id="16" w:name="opus_1594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Bürgerliches, Handels- und Wirtschaftsrecht, Gebele/​Scholz</w:t>
        </w:r>
      </w:hyperlink>
      <w:bookmarkEnd w:id="16"/>
      <w:hyperlink r:id="rId39" w:anchor="opus_detail_1594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FormB Anwaltskanzlei" w:history="1">
        <w:bookmarkStart w:id="17" w:name="opus_1756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für die Anwaltskanzlei, Heinz/​Ritter</w:t>
        </w:r>
      </w:hyperlink>
      <w:bookmarkEnd w:id="17"/>
      <w:hyperlink r:id="rId41" w:anchor="opus_detail_1756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Prozessformularbuch" w:history="1">
        <w:bookmarkStart w:id="18" w:name="opus_1594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Prozessformularbuch, Mes</w:t>
        </w:r>
      </w:hyperlink>
      <w:bookmarkEnd w:id="18"/>
      <w:hyperlink r:id="rId43" w:anchor="opus_detail_1594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Kröger u.a. Schuldrecht" w:history="1">
        <w:bookmarkStart w:id="19" w:name="opus_163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Schuldrecht, Kröger/​Zittel/​Fauser/​Kummermehr</w:t>
        </w:r>
      </w:hyperlink>
      <w:bookmarkEnd w:id="19"/>
      <w:hyperlink r:id="rId45" w:anchor="opus_detail_1635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Teichmann Sachenrecht" w:history="1">
        <w:bookmarkStart w:id="20" w:name="opus_1635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Sachenrecht/​Erbrecht, Teichmann/​Michel/​Burger/​Kroiß</w:t>
        </w:r>
      </w:hyperlink>
      <w:bookmarkEnd w:id="20"/>
      <w:hyperlink r:id="rId47" w:anchor="opus_detail_1635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eckOF Vertrag ZivilR" w:history="1">
        <w:bookmarkStart w:id="21" w:name="opus_23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Allgemeines Zivilrecht</w:t>
        </w:r>
      </w:hyperlink>
      <w:bookmarkEnd w:id="21"/>
      <w:hyperlink r:id="rId49" w:anchor="opus_detail_231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ckOF Prozess ZivilR" w:history="1">
        <w:bookmarkStart w:id="22" w:name="opus_236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Allgemeines Zivilrecht</w:t>
        </w:r>
      </w:hyperlink>
      <w:bookmarkEnd w:id="22"/>
      <w:hyperlink r:id="rId51" w:anchor="opus_detail_236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Weber kompakt" w:history="1">
        <w:bookmarkStart w:id="23" w:name="opus_2102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Weber kompakt</w:t>
        </w:r>
      </w:hyperlink>
      <w:bookmarkEnd w:id="23"/>
      <w:hyperlink r:id="rId53" w:anchor="opus_detail_2102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NJW-Spezial" w:history="1">
        <w:bookmarkStart w:id="24" w:name="opus_166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24"/>
      <w:hyperlink r:id="rId55" w:anchor="opus_detail_166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NJW-RR" w:history="1">
        <w:bookmarkStart w:id="25" w:name="opus_166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NJW-RR - NJW-Rechtsprechungsreport, ab 1986</w:t>
        </w:r>
      </w:hyperlink>
      <w:bookmarkEnd w:id="25"/>
      <w:hyperlink r:id="rId57" w:anchor="opus_detail_166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VuR" w:history="1">
        <w:bookmarkStart w:id="26" w:name="opus_77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26"/>
      <w:hyperlink r:id="rId59" w:anchor="opus_detail_77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DtZ" w:history="1">
        <w:bookmarkStart w:id="27" w:name="opus_166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DtZ - Deutsch-Deutsche Rechtszeitschrift, 1990 - 1997</w:t>
        </w:r>
      </w:hyperlink>
      <w:bookmarkEnd w:id="27"/>
      <w:hyperlink r:id="rId61" w:anchor="opus_detail_166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VIZ" w:history="1">
        <w:bookmarkStart w:id="28" w:name="opus_16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VIZ - Vermögens- und Immobilienrecht, ab 1991 - 2004</w:t>
        </w:r>
      </w:hyperlink>
      <w:bookmarkEnd w:id="28"/>
      <w:hyperlink r:id="rId63" w:anchor="opus_detail_1660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history="1">
        <w:bookmarkStart w:id="29" w:name="opus_42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aus NJW ab 1947</w:t>
        </w:r>
      </w:hyperlink>
      <w:bookmarkEnd w:id="29"/>
      <w:hyperlink r:id="rId65" w:anchor="opus_detail_42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history="1">
        <w:bookmarkStart w:id="30" w:name="opus_92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Zivilrecht auch aus BeckRS, BeckEuRS etc.</w:t>
        </w:r>
      </w:hyperlink>
      <w:bookmarkEnd w:id="30"/>
      <w:hyperlink r:id="rId67" w:anchor="opus_detail_926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Bundesrecht" w:history="1">
        <w:bookmarkStart w:id="31" w:name="opus_16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31"/>
      <w:hyperlink r:id="rId69" w:anchor="opus_detail_16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WN" w:history="1">
        <w:bookmarkStart w:id="32" w:name="opus_24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2"/>
      <w:hyperlink r:id="rId71" w:anchor="opus_detail_24026" w:tooltip="Zur Werksübersicht springen" w:history="1"/>
    </w:p>
    <w:sectPr>
      <w:headerReference w:type="default" r:id="rId72"/>
      <w:footerReference w:type="default" r:id="rId7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07.10.2025 02:58 -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427?opusTitle=Staudinger%2fArtz%2c+Neues+Kaufrecht+und+Vertr&#228;ge+&#252;be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426?opusTitle=Martens%2c+Schuldrechtsdigitalisierung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254?opusTitle=Musielak%2fVoi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4536?opusTitle=Hamm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5607?opusTitle=Bumiller%2fHarders%2fSchwamb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672?opusTitle=BeckOK+FamF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6727?opusTitle=Musielak%2fBorth%2fFrank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526?opusTitle=Binz%2fD&#246;rndorfer%2fZimmer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070?opusTitle=Gottschalk%2fSchneid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678?opusTitle=MayerRV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445?opusTitle=BeckOK+Streitwert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8130?opusTitle=Saeng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9016?opusTitle=Schneider%2c+Rechtsschutzversicherung+f&#252;r+Anf&#228;ng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450?opusTitle=BeckOK+Fluggastrechte-VO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4747?opusTitle=Hoffmann-Beckin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6817?opusTitle=BeckFormB+Anwaltskanzlei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4748?opusTitle=Prozessformularbuch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5167?opusTitle=Kr&#246;ger+u.a.+Schuldrech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5166?opusTitle=Teichmann+Sachenrecht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089?opusTitle=BeckOF+Vertrag+Zivil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092?opusTitle=BeckOF+Prozess+Zivil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498?opusTitle=Weber+kompakt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442?opusTitle=NJW-Spezial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2?opusTitle=NJW-R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6024?opusTitle=Vu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656?opusTitle=BeckOK+BGB" TargetMode="External" /><Relationship Id="rId60" Type="http://schemas.openxmlformats.org/officeDocument/2006/relationships/hyperlink" Target="https://beck-online.beck.de/Werk/23?opusTitle=DtZ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4?opusTitle=VIZ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?typ=searchlink&amp;hitlisthead=Rechtsprechung aus NJW aus 1947&amp;query=spubtyp0:%22ent%22+AND+domain:NJW+AND+preismodul:AWZIV&amp;rbsort=date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?typ=searchlink&amp;hitlisthead=Rechtsprechung zum Zivilrecht auch aus BeckRS, BeckEuRS etc.&amp;query=spubtyp0:%22ent%22+AND+preismodul:AWZIV&amp;rbsort=date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16620?cat=coll&amp;xml=gesetze%2FBGD&amp;coll=Bundesrecht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24026?cat=coll&amp;xml=gesetze%2Fbund&amp;coll=Wichtigste Normen %28rechtsgebiets&#252;bergreifend%29&amp;opusTitle=WN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eader" Target="header1.xml" /><Relationship Id="rId73" Type="http://schemas.openxmlformats.org/officeDocument/2006/relationships/footer" Target="footer1.xml" /><Relationship Id="rId74" Type="http://schemas.openxmlformats.org/officeDocument/2006/relationships/theme" Target="theme/theme1.xml" /><Relationship Id="rId75" Type="http://schemas.openxmlformats.org/officeDocument/2006/relationships/numbering" Target="numbering.xml" /><Relationship Id="rId76" Type="http://schemas.openxmlformats.org/officeDocument/2006/relationships/styles" Target="styles.xml" /><Relationship Id="rId8" Type="http://schemas.openxmlformats.org/officeDocument/2006/relationships/hyperlink" Target="https://beck-online.beck.de/Werk/19971?opusTitle=Schulze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Zivilrecht (Grundmodul Anwalt PREMIUM) - beck-online</dc:title>
  <cp:revision>0</cp:revision>
</cp:coreProperties>
</file>