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DVEV Premiummodul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0" w:name="opus_97153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Zivilrecht </w:t>
      </w:r>
      <w:bookmarkEnd w:id="0"/>
      <w:hyperlink r:id="rId6" w:anchor="opus_detail_97153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" w:tgtFrame="_self" w:tooltip="BeckOK BGB" w:history="1">
        <w:bookmarkStart w:id="1" w:name="opus_2121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BGB, Hau/​Poseck</w:t>
        </w:r>
      </w:hyperlink>
      <w:bookmarkEnd w:id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8" w:tgtFrame="_self" w:tooltip="Hamm" w:history="1">
        <w:bookmarkStart w:id="2" w:name="opus_1567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Rechtsanwalts-Handbuch, Hamm</w:t>
        </w:r>
      </w:hyperlink>
      <w:bookmarkEnd w:id="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9" w:tgtFrame="_self" w:tooltip="Musielak/Voit" w:history="1">
        <w:bookmarkStart w:id="3" w:name="opus_2082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Musielak/​Voit, ZPO</w:t>
        </w:r>
      </w:hyperlink>
      <w:bookmarkEnd w:id="3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4" w:name="opus_97154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Erbrecht </w:t>
      </w:r>
      <w:bookmarkEnd w:id="4"/>
      <w:hyperlink r:id="rId10" w:anchor="opus_detail_97154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1" w:tgtFrame="_self" w:tooltip="MüKo" w:history="1">
        <w:bookmarkStart w:id="5" w:name="opus_1669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BGB, Bd. 11 Erbrecht §§ 1922-2385, §§ 27-35 BeurkG</w:t>
        </w:r>
      </w:hyperlink>
      <w:bookmarkEnd w:id="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2" w:tgtFrame="_self" w:tooltip="Scherer" w:history="1">
        <w:bookmarkStart w:id="6" w:name="opus_1838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Scherer, Münchener Anwaltshandbuch Erbrecht</w:t>
        </w:r>
      </w:hyperlink>
      <w:bookmarkEnd w:id="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3" w:tgtFrame="_self" w:tooltip="Damrau/Tanck" w:history="1">
        <w:bookmarkStart w:id="7" w:name="opus_1263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Damrau/​Tanck, Praxiskommentar Erbrecht</w:t>
        </w:r>
      </w:hyperlink>
      <w:bookmarkEnd w:id="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4" w:tgtFrame="_self" w:tooltip="NK-BGB ErbR" w:history="1">
        <w:bookmarkStart w:id="8" w:name="opus_1607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Kroiß/​Horn, NK-BGB, Bd. 5: Erbrecht</w:t>
        </w:r>
      </w:hyperlink>
      <w:bookmarkEnd w:id="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5" w:tgtFrame="_self" w:tooltip="Krätzschel Nachlassrecht" w:history="1">
        <w:bookmarkStart w:id="9" w:name="opus_1627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Krätzschel/​Falkner/​Döbereiner, Nachlassrecht</w:t>
        </w:r>
      </w:hyperlink>
      <w:bookmarkEnd w:id="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6" w:tgtFrame="_self" w:tooltip="Rißmann" w:history="1">
        <w:bookmarkStart w:id="10" w:name="opus_2054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Rißmann, Die Erbengemeinschaft</w:t>
        </w:r>
      </w:hyperlink>
      <w:bookmarkEnd w:id="1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7" w:tgtFrame="_self" w:tooltip="Rudolf Testamentsauslegung" w:history="1">
        <w:bookmarkStart w:id="11" w:name="opus_914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Rudolf/​Bittler/​Seiler-Schopp, Handbuch Testamentsauslegung und -anfechtung</w:t>
        </w:r>
      </w:hyperlink>
      <w:bookmarkEnd w:id="1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8" w:tgtFrame="_self" w:tooltip="Kössinger" w:history="1">
        <w:bookmarkStart w:id="12" w:name="opus_2031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Kössinger/​Najdecki/​Zintl, Handbuch der Testamentsgestaltung</w:t>
        </w:r>
      </w:hyperlink>
      <w:bookmarkEnd w:id="1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9" w:tgtFrame="_self" w:tooltip="Enzensberger" w:history="1">
        <w:bookmarkStart w:id="13" w:name="opus_1847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Enzensberger/​Maar, Testamente für Geschiedene und Patchworkehen</w:t>
        </w:r>
      </w:hyperlink>
      <w:bookmarkEnd w:id="1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0" w:tgtFrame="_self" w:tooltip="Ruby" w:history="1">
        <w:bookmarkStart w:id="14" w:name="opus_1055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Ruby/​Schindler, Das Behindertentestament</w:t>
        </w:r>
      </w:hyperlink>
      <w:bookmarkEnd w:id="1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1" w:tgtFrame="_self" w:tooltip="Bengel" w:history="1">
        <w:bookmarkStart w:id="15" w:name="opus_1814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Bengel/​Reimann/​Holtz/​Röhl, Handbuch der Testamentsvollstreckung</w:t>
        </w:r>
      </w:hyperlink>
      <w:bookmarkEnd w:id="1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2" w:tgtFrame="_self" w:tooltip="Mayer Pflichtteil" w:history="1">
        <w:bookmarkStart w:id="16" w:name="opus_2012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Mayer/​Süß/​Riedel/​Bittler, Handbuch Pflichtteilsrecht</w:t>
        </w:r>
      </w:hyperlink>
      <w:bookmarkEnd w:id="1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3" w:tgtFrame="_self" w:tooltip="Dauner-Lieb/Grziwotz" w:history="1">
        <w:bookmarkStart w:id="17" w:name="opus_1732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Dauner-Lieb/​Grziwotz, Pflichtteilsrecht</w:t>
        </w:r>
      </w:hyperlink>
      <w:bookmarkEnd w:id="1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4" w:tgtFrame="_self" w:tooltip="Krug/Horn" w:history="1">
        <w:bookmarkStart w:id="18" w:name="opus_1607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Krug/​Horn, Pflichtteilsprozess</w:t>
        </w:r>
      </w:hyperlink>
      <w:bookmarkEnd w:id="1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5" w:tgtFrame="_self" w:tooltip="Beckervordersandfort Familienvermögen" w:history="1">
        <w:bookmarkStart w:id="19" w:name="opus_2177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Beckervordersandfort, Gestaltungen zum Erhalt des Familienvermögens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</w:hyperlink>
      <w:bookmarkEnd w:id="1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6" w:tgtFrame="_self" w:tooltip="Erbrecht und Banken" w:history="1">
        <w:bookmarkStart w:id="20" w:name="opus_1019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Ott-Eulberg/​Schebesta/​Bartsch, Praxishandbuch Erbrecht und Banken</w:t>
        </w:r>
      </w:hyperlink>
      <w:bookmarkEnd w:id="2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7" w:tgtFrame="_self" w:tooltip="Damrau, Minderjährige" w:history="1">
        <w:bookmarkStart w:id="21" w:name="opus_2137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Damrau, Der Minderjährige im Erbrecht</w:t>
        </w:r>
      </w:hyperlink>
      <w:bookmarkEnd w:id="2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8" w:tgtFrame="_self" w:tooltip="Bonefeld/Kroiß/Tanck" w:history="1">
        <w:bookmarkStart w:id="22" w:name="opus_1769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Bonefeld/​Kroiß/​Tanck, Der Erbprozess</w:t>
        </w:r>
      </w:hyperlink>
      <w:bookmarkEnd w:id="2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9" w:tgtFrame="_self" w:tooltip="Höfeordnung" w:history="1">
        <w:bookmarkStart w:id="23" w:name="opus_926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Lüdtke-Handjery/​von Jeinsen, Höfeordnung: HöfeO</w:t>
        </w:r>
      </w:hyperlink>
      <w:bookmarkEnd w:id="23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24" w:name="opus_97155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Notarrecht </w:t>
      </w:r>
      <w:bookmarkEnd w:id="24"/>
      <w:hyperlink r:id="rId30" w:anchor="opus_detail_97155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1" w:tgtFrame="_self" w:tooltip="Notar-Handbuch" w:history="1">
        <w:bookmarkStart w:id="25" w:name="opus_1849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Notar-Handbuch</w:t>
        </w:r>
      </w:hyperlink>
      <w:bookmarkEnd w:id="2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2" w:tgtFrame="_self" w:tooltip="Korintenberg" w:history="1">
        <w:bookmarkStart w:id="26" w:name="opus_1595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Korintenberg, Gerichts- und Notarkostengesetz: GNotKG</w:t>
        </w:r>
      </w:hyperlink>
      <w:bookmarkEnd w:id="2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3" w:tgtFrame="_self" w:tooltip="Binz/Dörndorfer/Zimmermann" w:history="1">
        <w:bookmarkStart w:id="27" w:name="opus_2104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Dörndorfer/​Schmidt/​Zimmermann, GKG, FamGKG, JVEG</w:t>
        </w:r>
      </w:hyperlink>
      <w:bookmarkEnd w:id="2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4" w:tgtFrame="_self" w:tooltip="Winkler/Schlögel" w:history="1">
        <w:bookmarkStart w:id="28" w:name="opus_2066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Winkler/​Schlögel, Erbbaurecht</w:t>
        </w:r>
      </w:hyperlink>
      <w:bookmarkEnd w:id="2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5" w:tgtFrame="_self" w:tooltip="BeckOK RVG" w:history="1">
        <w:bookmarkStart w:id="29" w:name="opus_2128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RVG, v. Seltmann</w:t>
        </w:r>
      </w:hyperlink>
      <w:bookmarkEnd w:id="2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6" w:tgtFrame="_self" w:tooltip="MayerRVG" w:history="1">
        <w:bookmarkStart w:id="30" w:name="opus_2123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Mayer/​Kroiß, Rechtsanwaltsvergütungsgesetz</w:t>
        </w:r>
      </w:hyperlink>
      <w:bookmarkEnd w:id="3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7" w:tgtFrame="_self" w:tooltip="Schöner" w:history="1">
        <w:bookmarkStart w:id="31" w:name="opus_1329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Schöner/​Stöber, Grundbuchrecht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3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8" w:tgtFrame="_self" w:tooltip="BeckOK GBO" w:history="1">
        <w:bookmarkStart w:id="32" w:name="opus_2124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GBO, Hügel</w:t>
        </w:r>
      </w:hyperlink>
      <w:bookmarkEnd w:id="3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9" w:tgtFrame="_self" w:tooltip="BeckOK WEG" w:history="1">
        <w:bookmarkStart w:id="33" w:name="opus_2141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WEG, Hogenschurz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33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34" w:name="opus_97156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Handels-, Gesellschafts- und Wirtschaftsrecht </w:t>
      </w:r>
      <w:bookmarkEnd w:id="34"/>
      <w:hyperlink r:id="rId40" w:anchor="opus_detail_97156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1" w:tgtFrame="_self" w:tooltip="Hopt" w:history="1">
        <w:bookmarkStart w:id="35" w:name="opus_2047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Hopt, Handelsgesetzbuch</w:t>
        </w:r>
      </w:hyperlink>
      <w:bookmarkEnd w:id="3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2" w:tgtFrame="_self" w:tooltip="Noack" w:history="1">
        <w:bookmarkStart w:id="36" w:name="opus_2043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Noack/​Servatius/​Haas, GmbHG</w:t>
        </w:r>
      </w:hyperlink>
      <w:bookmarkEnd w:id="3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3" w:tgtFrame="_self" w:tooltip="Süß/Wachter" w:history="1">
        <w:bookmarkStart w:id="37" w:name="opus_1507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Süß/​Wachter, Handbuch des internationalen GmbH-Rechts</w:t>
        </w:r>
      </w:hyperlink>
      <w:bookmarkEnd w:id="3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4" w:tgtFrame="_self" w:tooltip="Feick" w:history="1">
        <w:bookmarkStart w:id="38" w:name="opus_1976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Feick, Stiftung als Nachfolgeinstrument</w:t>
        </w:r>
      </w:hyperlink>
      <w:bookmarkEnd w:id="3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5" w:tgtFrame="_self" w:tooltip="Schlüter" w:history="1">
        <w:bookmarkStart w:id="39" w:name="opus_926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Schlüter/​Stolte, Stiftungsrecht</w:t>
        </w:r>
      </w:hyperlink>
      <w:bookmarkEnd w:id="3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6" w:tgtFrame="_self" w:tooltip="Schiffer" w:history="1">
        <w:bookmarkStart w:id="40" w:name="opus_915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Schiffer, Die Stiftung in der Beraterpraxis</w:t>
        </w:r>
      </w:hyperlink>
      <w:bookmarkEnd w:id="4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7" w:tgtFrame="_self" w:tooltip="Riedel" w:history="1">
        <w:bookmarkStart w:id="41" w:name="opus_1560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Riedel, Praxishandbuch Unternehmensnachfolge</w:t>
        </w:r>
      </w:hyperlink>
      <w:bookmarkEnd w:id="4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8" w:tgtFrame="_self" w:tooltip="Scherer" w:history="1">
        <w:bookmarkStart w:id="42" w:name="opus_1666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Scherer, Unternehmensnachfolge</w:t>
        </w:r>
      </w:hyperlink>
      <w:bookmarkEnd w:id="42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43" w:name="opus_97157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Familienrecht und FamFG </w:t>
      </w:r>
      <w:bookmarkEnd w:id="43"/>
      <w:hyperlink r:id="rId49" w:anchor="opus_detail_97157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50" w:tgtFrame="_self" w:tooltip="NK-BGB FamR" w:history="1">
        <w:bookmarkStart w:id="44" w:name="opus_1483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Kaiser/​Schnitzler/​Schilling/​Sanders, NK-BGB, Bd. 4: Familienrecht</w:t>
        </w:r>
      </w:hyperlink>
      <w:bookmarkEnd w:id="4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51" w:tgtFrame="_self" w:tooltip="Rudolf Vorsorgevollmacht" w:history="1">
        <w:bookmarkStart w:id="45" w:name="opus_1982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Rudolf/​Bittler/​Roth, Vorsorgevollmacht, Betreuungsverfügung und Patientenverfügung</w:t>
        </w:r>
      </w:hyperlink>
      <w:bookmarkEnd w:id="4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52" w:tgtFrame="_self" w:tooltip="BeckOK FamFG" w:history="1">
        <w:bookmarkStart w:id="46" w:name="opus_2122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FamFG, Hahne/​Schlögel/​Schlünder</w:t>
        </w:r>
      </w:hyperlink>
      <w:bookmarkEnd w:id="4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53" w:tgtFrame="_self" w:tooltip="Bumiller/Harders/Schwamb" w:history="1">
        <w:bookmarkStart w:id="47" w:name="opus_1673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Bumiller/​Harders/​Schwamb, FamFG</w:t>
        </w:r>
      </w:hyperlink>
      <w:bookmarkEnd w:id="4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54" w:tgtFrame="_self" w:tooltip="Musielak/Borth/Frank" w:history="1">
        <w:bookmarkStart w:id="48" w:name="opus_1700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Musielak/​Borth/​Frank, Familiengerichtliches Verfahren</w:t>
        </w:r>
      </w:hyperlink>
      <w:bookmarkEnd w:id="48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49" w:name="opus_124749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Steuerrecht </w:t>
      </w:r>
      <w:bookmarkEnd w:id="49"/>
      <w:hyperlink r:id="rId55" w:anchor="opus_detail_124749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56" w:tgtFrame="_self" w:tooltip="Meincke/Hannes/Holtz" w:history="1">
        <w:bookmarkStart w:id="50" w:name="opus_2144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Meincke/​Hannes/​Holtz, Erbschaftsteuer- und Schenkungsteuergesetz</w:t>
        </w:r>
      </w:hyperlink>
      <w:bookmarkEnd w:id="5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57" w:tgtFrame="_self" w:tooltip="Daragan" w:history="1">
        <w:bookmarkStart w:id="51" w:name="opus_1724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Daragan/​Halaczinsky/​Riedel, Praxiskommentar Erbschaftsteuergesetz und Bewertungsgesetz</w:t>
        </w:r>
      </w:hyperlink>
      <w:bookmarkEnd w:id="5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58" w:tgtFrame="_self" w:tooltip="Kreutziger" w:history="1">
        <w:bookmarkStart w:id="52" w:name="opus_2023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Kreutziger/​Schaffner/​Stephany, BewG</w:t>
        </w:r>
      </w:hyperlink>
      <w:bookmarkEnd w:id="52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53" w:name="opus_124748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Internationales Erbrecht </w:t>
      </w:r>
      <w:bookmarkEnd w:id="53"/>
      <w:hyperlink r:id="rId59" w:anchor="opus_detail_124748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0" w:tgtFrame="_self" w:tooltip="Süß Erbrecht" w:history="1">
        <w:bookmarkStart w:id="54" w:name="opus_2036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Süß, Erbrecht in Europa</w:t>
        </w:r>
      </w:hyperlink>
      <w:bookmarkEnd w:id="5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1" w:tgtFrame="_self" w:tooltip="Dutta/Weber" w:history="1">
        <w:bookmarkStart w:id="55" w:name="opus_1486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Dutta/​Weber, Internationales Erbrecht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5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450" w:line="255" w:lineRule="atLeast"/>
        <w:ind w:left="1410" w:right="570"/>
        <w:rPr>
          <w:rStyle w:val="main"/>
          <w:color w:val="000000"/>
          <w:lang w:val="de" w:eastAsia="de"/>
        </w:rPr>
      </w:pPr>
      <w:hyperlink r:id="rId62" w:tgtFrame="_self" w:tooltip="Hausmann" w:history="1">
        <w:bookmarkStart w:id="56" w:name="opus_2145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Hausmann, Internationales Erbrecht</w:t>
        </w:r>
      </w:hyperlink>
      <w:bookmarkEnd w:id="56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3" w:tgtFrame="_self" w:tooltip="BWNotZ" w:history="1">
        <w:bookmarkStart w:id="57" w:name="opus_916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BWNotZ - Zeitschrift für das Notariat Baden-Württemberg, ab 1986 im Volltext</w:t>
        </w:r>
      </w:hyperlink>
      <w:bookmarkEnd w:id="57"/>
      <w:hyperlink r:id="rId64" w:anchor="opus_detail_916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5" w:tgtFrame="_self" w:tooltip="DNotI-Report" w:history="1">
        <w:bookmarkStart w:id="58" w:name="opus_916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DNotI-Report - Report des Deutschen Notarinstituts, ab 1993</w:t>
        </w:r>
      </w:hyperlink>
      <w:bookmarkEnd w:id="58"/>
      <w:hyperlink r:id="rId66" w:anchor="opus_detail_916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7" w:tgtFrame="_self" w:tooltip="DNotZ Sonderheft" w:history="1">
        <w:bookmarkStart w:id="59" w:name="opus_916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DNotZ Sonderheft - Sonderheft der Deutschen Notar-Zeitschrift</w:t>
        </w:r>
      </w:hyperlink>
      <w:bookmarkEnd w:id="59"/>
      <w:hyperlink r:id="rId68" w:anchor="opus_detail_916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9" w:tgtFrame="_self" w:tooltip="DNotZ" w:history="1">
        <w:bookmarkStart w:id="60" w:name="opus_916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DNotZ - Deutsche Notar-Zeitschrift, ab 1981 als Leitsatz, ab 1986 im Volltext</w:t>
        </w:r>
      </w:hyperlink>
      <w:bookmarkEnd w:id="60"/>
      <w:hyperlink r:id="rId70" w:anchor="opus_detail_916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1" w:tgtFrame="_self" w:tooltip="LSK" w:history="1">
        <w:bookmarkStart w:id="61" w:name="opus_916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LSK - Leitsatzkartei, ab 1947</w:t>
        </w:r>
      </w:hyperlink>
      <w:bookmarkEnd w:id="61"/>
      <w:hyperlink r:id="rId72" w:anchor="opus_detail_916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3" w:tgtFrame="_self" w:tooltip="NJW-RR" w:history="1">
        <w:bookmarkStart w:id="62" w:name="opus_916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NJW-RR - NJW-Rechtsprechungsreport, ab 1986</w:t>
        </w:r>
      </w:hyperlink>
      <w:bookmarkEnd w:id="62"/>
      <w:hyperlink r:id="rId74" w:anchor="opus_detail_916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5" w:tgtFrame="_self" w:tooltip="NJW-Spezial" w:history="1">
        <w:bookmarkStart w:id="63" w:name="opus_916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NJW-Spezial - Neue Juristische Wochenschrift-Spezial, ab 2004</w:t>
        </w:r>
      </w:hyperlink>
      <w:bookmarkEnd w:id="63"/>
      <w:hyperlink r:id="rId76" w:anchor="opus_detail_916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7" w:tgtFrame="_self" w:tooltip="NZG" w:history="1">
        <w:bookmarkStart w:id="64" w:name="opus_916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NZG - Neue Zeitschrift für Gesellschaftsrecht, ab 1998</w:t>
        </w:r>
      </w:hyperlink>
      <w:bookmarkEnd w:id="64"/>
      <w:hyperlink r:id="rId78" w:anchor="opus_detail_916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9" w:tgtFrame="_self" w:tooltip="NZG-Beil." w:history="1">
        <w:bookmarkStart w:id="65" w:name="opus_916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NZG Beilage, ab 2009</w:t>
        </w:r>
      </w:hyperlink>
      <w:bookmarkEnd w:id="65"/>
      <w:hyperlink r:id="rId80" w:anchor="opus_detail_916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1" w:tgtFrame="_self" w:tooltip="VIZ" w:history="1">
        <w:bookmarkStart w:id="66" w:name="opus_916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VIZ - Vermögens- und Immobilienrecht, ab 1991 - 2004</w:t>
        </w:r>
      </w:hyperlink>
      <w:bookmarkEnd w:id="66"/>
      <w:hyperlink r:id="rId82" w:anchor="opus_detail_9161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3" w:tgtFrame="_self" w:tooltip="VuR" w:history="1">
        <w:bookmarkStart w:id="67" w:name="opus_916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VuR - Verbraucher und Recht, ab 2005</w:t>
        </w:r>
      </w:hyperlink>
      <w:bookmarkEnd w:id="67"/>
      <w:hyperlink r:id="rId84" w:anchor="opus_detail_916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5" w:tgtFrame="_self" w:tooltip="ZErb" w:history="1">
        <w:bookmarkStart w:id="68" w:name="opus_916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ZErb - Zeitschrift für die Steuer- und Erbrechtspraxis, ab 2006</w:t>
        </w:r>
      </w:hyperlink>
      <w:bookmarkEnd w:id="68"/>
      <w:hyperlink r:id="rId86" w:anchor="opus_detail_916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7" w:tgtFrame="_self" w:tooltip="ZEV" w:history="1">
        <w:bookmarkStart w:id="69" w:name="opus_916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ZEV - Zeitschrift für Erbrecht und Vermögensnachfolge, ab 2000</w:t>
        </w:r>
      </w:hyperlink>
      <w:bookmarkEnd w:id="69"/>
      <w:hyperlink r:id="rId88" w:anchor="opus_detail_91620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9" w:tgtFrame="_self" w:tooltip="Rechtsprechung Notarrecht" w:history="1">
        <w:bookmarkStart w:id="70" w:name="opus_926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aus BeckRS/​BeckEuRS (Erbrecht, FGG, Grundbuchrecht, Handels- und Gesellschaftsrecht, Notarrecht, Zivilrecht)</w:t>
        </w:r>
      </w:hyperlink>
      <w:bookmarkEnd w:id="70"/>
      <w:hyperlink r:id="rId90" w:anchor="opus_detail_9268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1" w:tgtFrame="_self" w:tooltip="Hannes" w:history="1">
        <w:bookmarkStart w:id="71" w:name="opus_983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Hannes, Formularbuch Vermögens- und Unternehmensnachfolge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71"/>
      <w:hyperlink r:id="rId92" w:anchor="opus_detail_983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3" w:tgtFrame="_self" w:tooltip="KrugErbrecht" w:history="1">
        <w:bookmarkStart w:id="72" w:name="opus_1790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Krug/​Rudolf/​Kroiß/​Bittler, Anwaltformulare Erbrecht</w:t>
        </w:r>
      </w:hyperlink>
      <w:bookmarkEnd w:id="72"/>
      <w:hyperlink r:id="rId94" w:anchor="opus_detail_17909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5" w:tgtFrame="_self" w:tooltip="Eckert/Kroiß - ErbR" w:history="1">
        <w:bookmarkStart w:id="73" w:name="opus_1725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Vertragsgestaltung – Erbrecht, Eckert/​Kroiß</w:t>
        </w:r>
      </w:hyperlink>
      <w:bookmarkEnd w:id="73"/>
      <w:hyperlink r:id="rId96" w:anchor="opus_detail_17253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7" w:tgtFrame="_self" w:tooltip="Roglmeier/Sikora/Krug, AnwForm Testamente" w:history="1">
        <w:bookmarkStart w:id="74" w:name="opus_2157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Roglmeier/​Sikora/​Krug, Anwaltformulare Testamente</w:t>
        </w:r>
      </w:hyperlink>
      <w:bookmarkEnd w:id="74"/>
      <w:hyperlink r:id="rId98" w:anchor="opus_detail_2157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9" w:tgtFrame="_self" w:tooltip="MVHdB VI" w:history="1">
        <w:bookmarkStart w:id="75" w:name="opus_1263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Vertragshandbuch Bd. 6, Bürgerliches Recht II, Herrler</w:t>
        </w:r>
      </w:hyperlink>
      <w:bookmarkEnd w:id="75"/>
      <w:hyperlink r:id="rId100" w:anchor="opus_detail_1263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1" w:tgtFrame="_self" w:tooltip="Hoffmann-Becking" w:history="1">
        <w:bookmarkStart w:id="76" w:name="opus_1594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Formularbuch Bürgerliches, Handels- und Wirtschaftsrecht, Gebele/​Scholz</w:t>
        </w:r>
      </w:hyperlink>
      <w:bookmarkEnd w:id="76"/>
      <w:hyperlink r:id="rId102" w:anchor="opus_detail_1594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3" w:tgtFrame="_self" w:tooltip="Prozessformularbuch" w:history="1">
        <w:bookmarkStart w:id="77" w:name="opus_1594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Prozessformularbuch, Mes</w:t>
        </w:r>
      </w:hyperlink>
      <w:bookmarkEnd w:id="77"/>
      <w:hyperlink r:id="rId104" w:anchor="opus_detail_15949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5" w:tgtFrame="_self" w:tooltip="WN" w:history="1">
        <w:bookmarkStart w:id="78" w:name="opus_916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78"/>
      <w:hyperlink r:id="rId106" w:anchor="opus_detail_916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7" w:tgtFrame="_self" w:tooltip="Erbrecht Texte" w:history="1">
        <w:bookmarkStart w:id="79" w:name="opus_916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Erbrecht</w:t>
        </w:r>
      </w:hyperlink>
      <w:bookmarkEnd w:id="79"/>
      <w:hyperlink r:id="rId108" w:anchor="opus_detail_916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9" w:tgtFrame="_self" w:tooltip="Zivilrecht Normen" w:history="1">
        <w:bookmarkStart w:id="80" w:name="opus_916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Zivilrecht</w:t>
        </w:r>
      </w:hyperlink>
      <w:bookmarkEnd w:id="80"/>
      <w:hyperlink r:id="rId110" w:anchor="opus_detail_916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1" w:tgtFrame="_self" w:tooltip="Handels und Gesellschaftsrecht Texte" w:history="1">
        <w:bookmarkStart w:id="81" w:name="opus_916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Handels- und Gesellschaftsrecht</w:t>
        </w:r>
      </w:hyperlink>
      <w:bookmarkEnd w:id="81"/>
      <w:hyperlink r:id="rId112" w:anchor="opus_detail_916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3" w:tgtFrame="_self" w:tooltip="Bundesrecht" w:history="1">
        <w:bookmarkStart w:id="82" w:name="opus_916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Bundesrecht</w:t>
        </w:r>
      </w:hyperlink>
      <w:bookmarkEnd w:id="82"/>
      <w:hyperlink r:id="rId114" w:anchor="opus_detail_916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5" w:tgtFrame="_self" w:history="1">
        <w:bookmarkStart w:id="83" w:name="opus_916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Berufs- und Haftungsrecht</w:t>
        </w:r>
      </w:hyperlink>
      <w:bookmarkEnd w:id="83"/>
      <w:hyperlink r:id="rId116" w:anchor="opus_detail_9164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 und Fachnews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7" w:tgtFrame="_self" w:tooltip="FD-ErbR" w:history="1">
        <w:bookmarkStart w:id="84" w:name="opus_1330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Erbrecht</w:t>
        </w:r>
      </w:hyperlink>
      <w:bookmarkEnd w:id="84"/>
      <w:hyperlink r:id="rId118" w:anchor="opus_detail_13302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9" w:tgtFrame="_self" w:history="1">
        <w:bookmarkStart w:id="85" w:name="opus_1330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Erbrecht</w:t>
        </w:r>
      </w:hyperlink>
      <w:bookmarkEnd w:id="85"/>
      <w:hyperlink r:id="rId120" w:anchor="opus_detail_1330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1" w:tgtFrame="_self" w:tooltip="Fach-News Handels- und Gesellschaftsrecht" w:history="1">
        <w:bookmarkStart w:id="86" w:name="opus_1330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Handels- und Gesellschaftsrecht</w:t>
        </w:r>
      </w:hyperlink>
      <w:bookmarkEnd w:id="86"/>
      <w:hyperlink r:id="rId122" w:anchor="opus_detail_1330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3" w:tgtFrame="_self" w:history="1">
        <w:bookmarkStart w:id="87" w:name="opus_1330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Notarrecht</w:t>
        </w:r>
      </w:hyperlink>
      <w:bookmarkEnd w:id="87"/>
      <w:hyperlink r:id="rId124" w:anchor="opus_detail_1330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5" w:tgtFrame="_self" w:history="1">
        <w:bookmarkStart w:id="88" w:name="opus_1330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Zivilrecht</w:t>
        </w:r>
      </w:hyperlink>
      <w:bookmarkEnd w:id="88"/>
      <w:hyperlink r:id="rId126" w:anchor="opus_detail_133027" w:tooltip="Zur Werksübersicht springen" w:history="1"/>
    </w:p>
    <w:sectPr>
      <w:headerReference w:type="default" r:id="rId127"/>
      <w:footerReference w:type="default" r:id="rId128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10/21/2025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21.10.2025 08:02 -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werksgruppierungprint">
    <w:name w:val="bo_center_bo_werksgruppierung_print"/>
    <w:basedOn w:val="Normal"/>
    <w:pPr>
      <w:pBdr>
        <w:left w:val="none" w:sz="0" w:space="15" w:color="auto"/>
      </w:pBdr>
    </w:pPr>
    <w:rPr>
      <w:color w:val="000000"/>
    </w:rPr>
  </w:style>
  <w:style w:type="paragraph" w:customStyle="1" w:styleId="bocenterbowerksgruppierungprinth6">
    <w:name w:val="bo_center_bo_werksgruppierung_print_h6"/>
    <w:basedOn w:val="Normal"/>
  </w:style>
  <w:style w:type="paragraph" w:customStyle="1" w:styleId="bocenterdivwerksgruppierungline">
    <w:name w:val="bo_center_div_werksgruppierungline"/>
    <w:basedOn w:val="Normal"/>
    <w:pPr>
      <w:pBdr>
        <w:left w:val="none" w:sz="0" w:space="14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centerdivshow-children">
    <w:name w:val="bo_center_div_show-children"/>
    <w:basedOn w:val="Normal"/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divbocontentwrapperboright">
    <w:name w:val="div_bo_contentwrapper &gt; bo_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" TargetMode="External" /><Relationship Id="rId100" Type="http://schemas.openxmlformats.org/officeDocument/2006/relationships/hyperlink" Target="https://beck-online.beck.de/" TargetMode="External" /><Relationship Id="rId101" Type="http://schemas.openxmlformats.org/officeDocument/2006/relationships/hyperlink" Target="https://beck-online.beck.de/Werk/14747?opusTitle=Hoffmann-Becking" TargetMode="External" /><Relationship Id="rId102" Type="http://schemas.openxmlformats.org/officeDocument/2006/relationships/hyperlink" Target="https://beck-online.beck.de/" TargetMode="External" /><Relationship Id="rId103" Type="http://schemas.openxmlformats.org/officeDocument/2006/relationships/hyperlink" Target="https://beck-online.beck.de/Werk/14748?opusTitle=Prozessformularbuch" TargetMode="External" /><Relationship Id="rId104" Type="http://schemas.openxmlformats.org/officeDocument/2006/relationships/hyperlink" Target="https://beck-online.beck.de/" TargetMode="External" /><Relationship Id="rId105" Type="http://schemas.openxmlformats.org/officeDocument/2006/relationships/hyperlink" Target="https://beck-online.beck.de/Sammlungen/91643?cat=coll&amp;xml=gesetze%2Fbund&amp;coll=Wichtigste Normen %28rechtsgebiets&#252;bergreifend%29&amp;opusTitle=WN" TargetMode="External" /><Relationship Id="rId106" Type="http://schemas.openxmlformats.org/officeDocument/2006/relationships/hyperlink" Target="https://beck-online.beck.de/" TargetMode="External" /><Relationship Id="rId107" Type="http://schemas.openxmlformats.org/officeDocument/2006/relationships/hyperlink" Target="https://beck-online.beck.de/Sammlungen/91644?cat=coll&amp;xml=gesetze%2Ffach&amp;coll=Texte zum Erbrecht" TargetMode="External" /><Relationship Id="rId108" Type="http://schemas.openxmlformats.org/officeDocument/2006/relationships/hyperlink" Target="https://beck-online.beck.de/" TargetMode="External" /><Relationship Id="rId109" Type="http://schemas.openxmlformats.org/officeDocument/2006/relationships/hyperlink" Target="https://beck-online.beck.de/Sammlungen/91645?cat=coll&amp;xml=gesetze%2Fumwelt&amp;coll=Zivilrechtliche Vorschriften" TargetMode="External" /><Relationship Id="rId11" Type="http://schemas.openxmlformats.org/officeDocument/2006/relationships/hyperlink" Target="https://beck-online.beck.de/Werk/15564?opusTitle=M&#252;Ko" TargetMode="External" /><Relationship Id="rId110" Type="http://schemas.openxmlformats.org/officeDocument/2006/relationships/hyperlink" Target="https://beck-online.beck.de/" TargetMode="External" /><Relationship Id="rId111" Type="http://schemas.openxmlformats.org/officeDocument/2006/relationships/hyperlink" Target="https://beck-online.beck.de/Sammlungen/91646?cat=coll&amp;xml=gesetze%2Ffach&amp;coll=Handels- und Gesellschaftsrecht" TargetMode="External" /><Relationship Id="rId112" Type="http://schemas.openxmlformats.org/officeDocument/2006/relationships/hyperlink" Target="https://beck-online.beck.de/" TargetMode="External" /><Relationship Id="rId113" Type="http://schemas.openxmlformats.org/officeDocument/2006/relationships/hyperlink" Target="https://beck-online.beck.de/Sammlungen/91647?cat=coll&amp;xml=gesetze%2FBGD&amp;coll=Bundesrecht" TargetMode="External" /><Relationship Id="rId114" Type="http://schemas.openxmlformats.org/officeDocument/2006/relationships/hyperlink" Target="https://beck-online.beck.de/" TargetMode="External" /><Relationship Id="rId115" Type="http://schemas.openxmlformats.org/officeDocument/2006/relationships/hyperlink" Target="https://beck-online.beck.de/Sammlungen/91648?cat=coll&amp;xml=gesetze%2Fsteuerrecht&amp;coll=Berufs- und Haftungsrecht" TargetMode="External" /><Relationship Id="rId116" Type="http://schemas.openxmlformats.org/officeDocument/2006/relationships/hyperlink" Target="https://beck-online.beck.de/" TargetMode="External" /><Relationship Id="rId117" Type="http://schemas.openxmlformats.org/officeDocument/2006/relationships/hyperlink" Target="https://beck-online.beck.de/Werk/681?opusTitle=FD-ErbR" TargetMode="External" /><Relationship Id="rId118" Type="http://schemas.openxmlformats.org/officeDocument/2006/relationships/hyperlink" Target="https://beck-online.beck.de/" TargetMode="External" /><Relationship Id="rId119" Type="http://schemas.openxmlformats.org/officeDocument/2006/relationships/hyperlink" Target="https://beck-online.beck.de/?typ=searchlink&amp;hitlisthead=Fachnews aus dem Bereich Erbrecht&amp;query=(srechtsgebiet1:%22FamR%22 AND srechtsgebiet1:%22ErbR%22 AND doktypesearch:%22zzreddok%22 AND werk-id:becklink)&amp;rbSort=4" TargetMode="External" /><Relationship Id="rId12" Type="http://schemas.openxmlformats.org/officeDocument/2006/relationships/hyperlink" Target="https://beck-online.beck.de/Werk/18335?opusTitle=Scherer" TargetMode="External" /><Relationship Id="rId120" Type="http://schemas.openxmlformats.org/officeDocument/2006/relationships/hyperlink" Target="https://beck-online.beck.de/" TargetMode="External" /><Relationship Id="rId121" Type="http://schemas.openxmlformats.org/officeDocument/2006/relationships/hyperlink" Target="https://beck-online.beck.de/?typ=searchlink&amp;hitlisthead=Fachnews Handels- und Gesellschaftsrecht &amp;query=((srechtsgebiet1:%22HandelsR%22 OR %22GesR%22 OR %22BankR%22) AND doktypesearch:%22zzreddok%22 AND werk-id:becklink)&amp;rbSort=4" TargetMode="External" /><Relationship Id="rId122" Type="http://schemas.openxmlformats.org/officeDocument/2006/relationships/hyperlink" Target="https://beck-online.beck.de/" TargetMode="External" /><Relationship Id="rId123" Type="http://schemas.openxmlformats.org/officeDocument/2006/relationships/hyperlink" Target="https://beck-online.beck.de/?typ=searchlink&amp;hitlisthead=Fachnews aus dem Bereich Notarrecht&amp;query=((srechtsgebiet1:%22ErbR%22 OR srechtsgebiet1:%22ZivVerfR%22OR srechtsgebiet1:%22FGR%22OR srechtsgebiet1:%22BerufsR%22OR srechtsgebiet1:%22BR%22) AND doktypesearch:%22zzreddok%22 AND werk-id:becklink)&amp;rbSort=4" TargetMode="External" /><Relationship Id="rId124" Type="http://schemas.openxmlformats.org/officeDocument/2006/relationships/hyperlink" Target="https://beck-online.beck.de/" TargetMode="External" /><Relationship Id="rId125" Type="http://schemas.openxmlformats.org/officeDocument/2006/relationships/hyperlink" Target="https://beck-online.beck.de/?typ=searchlink&amp;hitlisthead=Fachnews aus dem Bereich Zivilrecht&amp;query=((srechtsgebiet1:%22ZivilR%22 OR %22ErbR%22 OR %22ZiBeR%22 OR %22Allgemein%22) AND doktypesearch:%22zzreddok%22 AND werk-id:becklink)&amp;rbSort=4" TargetMode="External" /><Relationship Id="rId126" Type="http://schemas.openxmlformats.org/officeDocument/2006/relationships/hyperlink" Target="https://beck-online.beck.de/" TargetMode="External" /><Relationship Id="rId127" Type="http://schemas.openxmlformats.org/officeDocument/2006/relationships/header" Target="header1.xml" /><Relationship Id="rId128" Type="http://schemas.openxmlformats.org/officeDocument/2006/relationships/footer" Target="footer1.xml" /><Relationship Id="rId129" Type="http://schemas.openxmlformats.org/officeDocument/2006/relationships/theme" Target="theme/theme1.xml" /><Relationship Id="rId13" Type="http://schemas.openxmlformats.org/officeDocument/2006/relationships/hyperlink" Target="https://beck-online.beck.de/Werk/11900?opusTitle=Damrau%2fTanck" TargetMode="External" /><Relationship Id="rId130" Type="http://schemas.openxmlformats.org/officeDocument/2006/relationships/numbering" Target="numbering.xml" /><Relationship Id="rId131" Type="http://schemas.openxmlformats.org/officeDocument/2006/relationships/styles" Target="styles.xml" /><Relationship Id="rId14" Type="http://schemas.openxmlformats.org/officeDocument/2006/relationships/hyperlink" Target="https://beck-online.beck.de/Werk/14891?opusTitle=NK-BGB+ErbR" TargetMode="External" /><Relationship Id="rId15" Type="http://schemas.openxmlformats.org/officeDocument/2006/relationships/hyperlink" Target="https://beck-online.beck.de/Werk/15080?opusTitle=Kr&#228;tzschel+Nachlassrecht" TargetMode="External" /><Relationship Id="rId16" Type="http://schemas.openxmlformats.org/officeDocument/2006/relationships/hyperlink" Target="https://beck-online.beck.de/Werk/20975?opusTitle=Ri&#223;mann" TargetMode="External" /><Relationship Id="rId17" Type="http://schemas.openxmlformats.org/officeDocument/2006/relationships/hyperlink" Target="https://beck-online.beck.de/Werk/7342?opusTitle=Rudolf+Testamentsauslegung" TargetMode="External" /><Relationship Id="rId18" Type="http://schemas.openxmlformats.org/officeDocument/2006/relationships/hyperlink" Target="https://beck-online.beck.de/Werk/20734?opusTitle=K&#246;ssinger" TargetMode="External" /><Relationship Id="rId19" Type="http://schemas.openxmlformats.org/officeDocument/2006/relationships/hyperlink" Target="https://beck-online.beck.de/Werk/18425?opusTitle=Enzensberger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8777?opusTitle=Ruby" TargetMode="External" /><Relationship Id="rId21" Type="http://schemas.openxmlformats.org/officeDocument/2006/relationships/hyperlink" Target="https://beck-online.beck.de/Werk/18039?opusTitle=Bengel" TargetMode="External" /><Relationship Id="rId22" Type="http://schemas.openxmlformats.org/officeDocument/2006/relationships/hyperlink" Target="https://beck-online.beck.de/Werk/20622?opusTitle=Mayer+Pflichtteil" TargetMode="External" /><Relationship Id="rId23" Type="http://schemas.openxmlformats.org/officeDocument/2006/relationships/hyperlink" Target="https://beck-online.beck.de/Werk/17118?opusTitle=Dauner-Lieb%2fGrziwotz" TargetMode="External" /><Relationship Id="rId24" Type="http://schemas.openxmlformats.org/officeDocument/2006/relationships/hyperlink" Target="https://beck-online.beck.de/Werk/14889?opusTitle=Krug%2fHorn" TargetMode="External" /><Relationship Id="rId25" Type="http://schemas.openxmlformats.org/officeDocument/2006/relationships/hyperlink" Target="https://beck-online.beck.de/Werk/22204?opusTitle=Beckervordersandfort+Familienverm&#246;gen" TargetMode="External" /><Relationship Id="rId26" Type="http://schemas.openxmlformats.org/officeDocument/2006/relationships/hyperlink" Target="https://beck-online.beck.de/Werk/8520?opusTitle=Erbrecht+und+Banken" TargetMode="External" /><Relationship Id="rId27" Type="http://schemas.openxmlformats.org/officeDocument/2006/relationships/hyperlink" Target="https://beck-online.beck.de/Werk/21780?opusTitle=Damrau%2c+Minderj&#228;hrige" TargetMode="External" /><Relationship Id="rId28" Type="http://schemas.openxmlformats.org/officeDocument/2006/relationships/hyperlink" Target="https://beck-online.beck.de/Werk/17370?opusTitle=Bonefeld%2fKroi&#223;%2fTanck" TargetMode="External" /><Relationship Id="rId29" Type="http://schemas.openxmlformats.org/officeDocument/2006/relationships/hyperlink" Target="https://beck-online.beck.de/Werk/6546?opusTitle=H&#246;feordnung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" TargetMode="External" /><Relationship Id="rId31" Type="http://schemas.openxmlformats.org/officeDocument/2006/relationships/hyperlink" Target="https://beck-online.beck.de/Werk/18439?opusTitle=Notar-Handbuch" TargetMode="External" /><Relationship Id="rId32" Type="http://schemas.openxmlformats.org/officeDocument/2006/relationships/hyperlink" Target="https://beck-online.beck.de/Werk/14749?opusTitle=Korintenberg" TargetMode="External" /><Relationship Id="rId33" Type="http://schemas.openxmlformats.org/officeDocument/2006/relationships/hyperlink" Target="https://beck-online.beck.de/Werk/21526?opusTitle=Binz%2fD&#246;rndorfer%2fZimmermann" TargetMode="External" /><Relationship Id="rId34" Type="http://schemas.openxmlformats.org/officeDocument/2006/relationships/hyperlink" Target="https://beck-online.beck.de/Werk/21067?opusTitle=Winkler%2fSchl&#246;gel" TargetMode="External" /><Relationship Id="rId35" Type="http://schemas.openxmlformats.org/officeDocument/2006/relationships/hyperlink" Target="https://beck-online.beck.de/Werk/21754?opusTitle=BeckOK+RVG" TargetMode="External" /><Relationship Id="rId36" Type="http://schemas.openxmlformats.org/officeDocument/2006/relationships/hyperlink" Target="https://beck-online.beck.de/Werk/21678?opusTitle=MayerRVG" TargetMode="External" /><Relationship Id="rId37" Type="http://schemas.openxmlformats.org/officeDocument/2006/relationships/hyperlink" Target="https://beck-online.beck.de/Werk/12609?opusTitle=Sch&#246;ner" TargetMode="External" /><Relationship Id="rId38" Type="http://schemas.openxmlformats.org/officeDocument/2006/relationships/hyperlink" Target="https://beck-online.beck.de/Werk/21681?opusTitle=BeckOK+GBO" TargetMode="External" /><Relationship Id="rId39" Type="http://schemas.openxmlformats.org/officeDocument/2006/relationships/hyperlink" Target="https://beck-online.beck.de/Werk/21832?opusTitle=BeckOK+WEG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" TargetMode="External" /><Relationship Id="rId41" Type="http://schemas.openxmlformats.org/officeDocument/2006/relationships/hyperlink" Target="https://beck-online.beck.de/Werk/20923?opusTitle=Hopt" TargetMode="External" /><Relationship Id="rId42" Type="http://schemas.openxmlformats.org/officeDocument/2006/relationships/hyperlink" Target="https://beck-online.beck.de/Werk/20880?opusTitle=Noack" TargetMode="External" /><Relationship Id="rId43" Type="http://schemas.openxmlformats.org/officeDocument/2006/relationships/hyperlink" Target="https://beck-online.beck.de/Werk/13785?opusTitle=S&#252;&#223;%2fWachter" TargetMode="External" /><Relationship Id="rId44" Type="http://schemas.openxmlformats.org/officeDocument/2006/relationships/hyperlink" Target="https://beck-online.beck.de/Werk/20210?opusTitle=Feick" TargetMode="External" /><Relationship Id="rId45" Type="http://schemas.openxmlformats.org/officeDocument/2006/relationships/hyperlink" Target="https://beck-online.beck.de/Werk/6237?opusTitle=Schl&#252;ter" TargetMode="External" /><Relationship Id="rId46" Type="http://schemas.openxmlformats.org/officeDocument/2006/relationships/hyperlink" Target="https://beck-online.beck.de/Werk/6331?opusTitle=Schiffer" TargetMode="External" /><Relationship Id="rId47" Type="http://schemas.openxmlformats.org/officeDocument/2006/relationships/hyperlink" Target="https://beck-online.beck.de/Werk/14430?opusTitle=Riedel" TargetMode="External" /><Relationship Id="rId48" Type="http://schemas.openxmlformats.org/officeDocument/2006/relationships/hyperlink" Target="https://beck-online.beck.de/Werk/8390?opusTitle=Scherer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13534?opusTitle=NK-BGB+FamR" TargetMode="External" /><Relationship Id="rId51" Type="http://schemas.openxmlformats.org/officeDocument/2006/relationships/hyperlink" Target="https://beck-online.beck.de/Werk/20261?opusTitle=Rudolf+Vorsorgevollmacht" TargetMode="External" /><Relationship Id="rId52" Type="http://schemas.openxmlformats.org/officeDocument/2006/relationships/hyperlink" Target="https://beck-online.beck.de/Werk/21672?opusTitle=BeckOK+FamFG" TargetMode="External" /><Relationship Id="rId53" Type="http://schemas.openxmlformats.org/officeDocument/2006/relationships/hyperlink" Target="https://beck-online.beck.de/Werk/15607?opusTitle=Bumiller%2fHarders%2fSchwamb" TargetMode="External" /><Relationship Id="rId54" Type="http://schemas.openxmlformats.org/officeDocument/2006/relationships/hyperlink" Target="https://beck-online.beck.de/Werk/16727?opusTitle=Musielak%2fBorth%2fFrank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21861?opusTitle=Meincke%2fHannes%2fHoltz" TargetMode="External" /><Relationship Id="rId57" Type="http://schemas.openxmlformats.org/officeDocument/2006/relationships/hyperlink" Target="https://beck-online.beck.de/Werk/17023?opusTitle=Daragan" TargetMode="External" /><Relationship Id="rId58" Type="http://schemas.openxmlformats.org/officeDocument/2006/relationships/hyperlink" Target="https://beck-online.beck.de/Werk/20659?opusTitle=Kreutziger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" TargetMode="External" /><Relationship Id="rId60" Type="http://schemas.openxmlformats.org/officeDocument/2006/relationships/hyperlink" Target="https://beck-online.beck.de/Werk/20808?opusTitle=S&#252;&#223;+Erbrecht" TargetMode="External" /><Relationship Id="rId61" Type="http://schemas.openxmlformats.org/officeDocument/2006/relationships/hyperlink" Target="https://beck-online.beck.de/Werk/13563?opusTitle=Dutta%2fWeber" TargetMode="External" /><Relationship Id="rId62" Type="http://schemas.openxmlformats.org/officeDocument/2006/relationships/hyperlink" Target="https://beck-online.beck.de/Werk/21881?opusTitle=Hausmann" TargetMode="External" /><Relationship Id="rId63" Type="http://schemas.openxmlformats.org/officeDocument/2006/relationships/hyperlink" Target="https://beck-online.beck.de/Werk/185?opusTitle=BWNotZ" TargetMode="External" /><Relationship Id="rId64" Type="http://schemas.openxmlformats.org/officeDocument/2006/relationships/hyperlink" Target="https://beck-online.beck.de/" TargetMode="External" /><Relationship Id="rId65" Type="http://schemas.openxmlformats.org/officeDocument/2006/relationships/hyperlink" Target="https://beck-online.beck.de/Werk/2337?opusTitle=DNotI-Report" TargetMode="External" /><Relationship Id="rId66" Type="http://schemas.openxmlformats.org/officeDocument/2006/relationships/hyperlink" Target="https://beck-online.beck.de/" TargetMode="External" /><Relationship Id="rId67" Type="http://schemas.openxmlformats.org/officeDocument/2006/relationships/hyperlink" Target="https://beck-online.beck.de/Werk/4441?opusTitle=DNotZ+Sonderheft" TargetMode="External" /><Relationship Id="rId68" Type="http://schemas.openxmlformats.org/officeDocument/2006/relationships/hyperlink" Target="https://beck-online.beck.de/" TargetMode="External" /><Relationship Id="rId69" Type="http://schemas.openxmlformats.org/officeDocument/2006/relationships/hyperlink" Target="https://beck-online.beck.de/Werk/26?opusTitle=DNotZ" TargetMode="External" /><Relationship Id="rId7" Type="http://schemas.openxmlformats.org/officeDocument/2006/relationships/hyperlink" Target="https://beck-online.beck.de/Werk/21656?opusTitle=BeckOK+BGB" TargetMode="External" /><Relationship Id="rId70" Type="http://schemas.openxmlformats.org/officeDocument/2006/relationships/hyperlink" Target="https://beck-online.beck.de/" TargetMode="External" /><Relationship Id="rId71" Type="http://schemas.openxmlformats.org/officeDocument/2006/relationships/hyperlink" Target="https://beck-online.beck.de/?typ=searchlink&amp;hitlisthead=Zeitschrift:LSK&amp;query=domain:%22LSK%22&amp;rbsort=date&amp;opusTitle=LSK&amp;opusTitle=LSK" TargetMode="External" /><Relationship Id="rId72" Type="http://schemas.openxmlformats.org/officeDocument/2006/relationships/hyperlink" Target="https://beck-online.beck.de/" TargetMode="External" /><Relationship Id="rId73" Type="http://schemas.openxmlformats.org/officeDocument/2006/relationships/hyperlink" Target="https://beck-online.beck.de/Werk/22?opusTitle=NJW-RR" TargetMode="External" /><Relationship Id="rId74" Type="http://schemas.openxmlformats.org/officeDocument/2006/relationships/hyperlink" Target="https://beck-online.beck.de/" TargetMode="External" /><Relationship Id="rId75" Type="http://schemas.openxmlformats.org/officeDocument/2006/relationships/hyperlink" Target="https://beck-online.beck.de/Werk/442?opusTitle=NJW-Spezial" TargetMode="External" /><Relationship Id="rId76" Type="http://schemas.openxmlformats.org/officeDocument/2006/relationships/hyperlink" Target="https://beck-online.beck.de/" TargetMode="External" /><Relationship Id="rId77" Type="http://schemas.openxmlformats.org/officeDocument/2006/relationships/hyperlink" Target="https://beck-online.beck.de/Werk/18?opusTitle=NZG" TargetMode="External" /><Relationship Id="rId78" Type="http://schemas.openxmlformats.org/officeDocument/2006/relationships/hyperlink" Target="https://beck-online.beck.de/" TargetMode="External" /><Relationship Id="rId79" Type="http://schemas.openxmlformats.org/officeDocument/2006/relationships/hyperlink" Target="https://beck-online.beck.de/Werk/2010?opusTitle=NZG-Beil." TargetMode="External" /><Relationship Id="rId8" Type="http://schemas.openxmlformats.org/officeDocument/2006/relationships/hyperlink" Target="https://beck-online.beck.de/Werk/14536?opusTitle=Hamm" TargetMode="External" /><Relationship Id="rId80" Type="http://schemas.openxmlformats.org/officeDocument/2006/relationships/hyperlink" Target="https://beck-online.beck.de/" TargetMode="External" /><Relationship Id="rId81" Type="http://schemas.openxmlformats.org/officeDocument/2006/relationships/hyperlink" Target="https://beck-online.beck.de/Werk/24?opusTitle=VIZ" TargetMode="External" /><Relationship Id="rId82" Type="http://schemas.openxmlformats.org/officeDocument/2006/relationships/hyperlink" Target="https://beck-online.beck.de/" TargetMode="External" /><Relationship Id="rId83" Type="http://schemas.openxmlformats.org/officeDocument/2006/relationships/hyperlink" Target="https://beck-online.beck.de/Werk/6024?opusTitle=VuR" TargetMode="External" /><Relationship Id="rId84" Type="http://schemas.openxmlformats.org/officeDocument/2006/relationships/hyperlink" Target="https://beck-online.beck.de/" TargetMode="External" /><Relationship Id="rId85" Type="http://schemas.openxmlformats.org/officeDocument/2006/relationships/hyperlink" Target="https://beck-online.beck.de/Werk/645?opusTitle=ZErb" TargetMode="External" /><Relationship Id="rId86" Type="http://schemas.openxmlformats.org/officeDocument/2006/relationships/hyperlink" Target="https://beck-online.beck.de/" TargetMode="External" /><Relationship Id="rId87" Type="http://schemas.openxmlformats.org/officeDocument/2006/relationships/hyperlink" Target="https://beck-online.beck.de/Werk/43?opusTitle=ZEV" TargetMode="External" /><Relationship Id="rId88" Type="http://schemas.openxmlformats.org/officeDocument/2006/relationships/hyperlink" Target="https://beck-online.beck.de/" TargetMode="External" /><Relationship Id="rId89" Type="http://schemas.openxmlformats.org/officeDocument/2006/relationships/hyperlink" Target="https://beck-online.beck.de/?typ=searchlink&amp;hitlisthead=Rechtsprechung Auszug BeckRS/BeckEuRS&amp;query=spubtyp0:%22ent%22+preismodul:DVEVBM&amp;rbsort=date" TargetMode="External" /><Relationship Id="rId9" Type="http://schemas.openxmlformats.org/officeDocument/2006/relationships/hyperlink" Target="https://beck-online.beck.de/Werk/21254?opusTitle=Musielak%2fVoit" TargetMode="External" /><Relationship Id="rId90" Type="http://schemas.openxmlformats.org/officeDocument/2006/relationships/hyperlink" Target="https://beck-online.beck.de/" TargetMode="External" /><Relationship Id="rId91" Type="http://schemas.openxmlformats.org/officeDocument/2006/relationships/hyperlink" Target="https://beck-online.beck.de/Werk/8145?opusTitle=Hannes" TargetMode="External" /><Relationship Id="rId92" Type="http://schemas.openxmlformats.org/officeDocument/2006/relationships/hyperlink" Target="https://beck-online.beck.de/" TargetMode="External" /><Relationship Id="rId93" Type="http://schemas.openxmlformats.org/officeDocument/2006/relationships/hyperlink" Target="https://beck-online.beck.de/Werk/17786?opusTitle=KrugErbrecht" TargetMode="External" /><Relationship Id="rId94" Type="http://schemas.openxmlformats.org/officeDocument/2006/relationships/hyperlink" Target="https://beck-online.beck.de/" TargetMode="External" /><Relationship Id="rId95" Type="http://schemas.openxmlformats.org/officeDocument/2006/relationships/hyperlink" Target="https://beck-online.beck.de/Werk/17037?opusTitle=Eckert%2fKroi&#223;+-+ErbR" TargetMode="External" /><Relationship Id="rId96" Type="http://schemas.openxmlformats.org/officeDocument/2006/relationships/hyperlink" Target="https://beck-online.beck.de/" TargetMode="External" /><Relationship Id="rId97" Type="http://schemas.openxmlformats.org/officeDocument/2006/relationships/hyperlink" Target="https://beck-online.beck.de/Werk/22025?opusTitle=Roglmeier%2fSikora%2fKrug%2c+AnwForm+Testamente" TargetMode="External" /><Relationship Id="rId98" Type="http://schemas.openxmlformats.org/officeDocument/2006/relationships/hyperlink" Target="https://beck-online.beck.de/" TargetMode="External" /><Relationship Id="rId99" Type="http://schemas.openxmlformats.org/officeDocument/2006/relationships/hyperlink" Target="https://beck-online.beck.de/Werk/11901?opusTitle=MVHdB+VI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DVEV Premiummodul - beck-online</dc:title>
  <cp:revision>0</cp:revision>
</cp:coreProperties>
</file>