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Insolvenzrecht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0" w:name="opus_21689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Münchener Kommentar zur Insolvenzordnung </w:t>
      </w:r>
      <w:bookmarkEnd w:id="0"/>
      <w:r>
        <w:rPr>
          <w:rStyle w:val="bo-badge-highlight"/>
          <w:b/>
          <w:bCs/>
          <w:i w:val="0"/>
          <w:iCs w:val="0"/>
          <w:lang w:val="de" w:eastAsia="de"/>
        </w:rPr>
        <w:t>Highlight</w:t>
      </w:r>
      <w:hyperlink r:id="rId6" w:anchor="opus_detail_21689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" w:tgtFrame="_self" w:tooltip="MüKoInsO" w:history="1">
        <w:bookmarkStart w:id="1" w:name="opus_2084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zur InsO, Bd. 1 §§ 1 - 79 InsO, InsVV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" w:tgtFrame="_self" w:tooltip="MüKoInsO" w:history="1">
        <w:bookmarkStart w:id="2" w:name="opus_2084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zur InsO, Bd. 2 §§ 80 - 216 InsO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9" w:tgtFrame="_self" w:tooltip="MüKoInsO" w:history="1">
        <w:bookmarkStart w:id="3" w:name="opus_1268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zur InsO, Bd. 3, §§ 217 - 359 InsO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0" w:tgtFrame="_self" w:tooltip="MüKoInsO" w:history="1">
        <w:bookmarkStart w:id="4" w:name="opus_1433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zur InsO, Bd. 4, EuInsVO 2015, Art. 102a-102c EGInsO, Länderberichte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" w:tgtFrame="_self" w:tooltip="Andres" w:history="1">
        <w:bookmarkStart w:id="5" w:name="opus_2060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Andres/​Leithaus, Insolvenzordnung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5"/>
      <w:hyperlink r:id="rId12" w:anchor="opus_detail_2060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" w:tgtFrame="_self" w:tooltip="BraunInsO" w:history="1">
        <w:bookmarkStart w:id="6" w:name="opus_1967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Braun, Insolvenzordnung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6"/>
      <w:hyperlink r:id="rId14" w:anchor="opus_detail_1967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" w:tgtFrame="_self" w:tooltip="Buth" w:history="1">
        <w:bookmarkStart w:id="7" w:name="opus_1571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Buth/​Hermanns, Restrukturierung, Sanierung, Insolvenz</w:t>
        </w:r>
      </w:hyperlink>
      <w:bookmarkEnd w:id="7"/>
      <w:hyperlink r:id="rId16" w:anchor="opus_detail_1571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" w:tgtFrame="_self" w:tooltip="Gottwald InsR" w:history="1">
        <w:bookmarkStart w:id="8" w:name="opus_1304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Gottwald/​Haas, Insolvenzrechts-Handbuch</w:t>
        </w:r>
      </w:hyperlink>
      <w:bookmarkEnd w:id="8"/>
      <w:hyperlink r:id="rId18" w:anchor="opus_detail_1304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" w:tgtFrame="_self" w:tooltip="Haarmeyer" w:history="1">
        <w:bookmarkStart w:id="9" w:name="opus_1956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Haarmeyer/​Mock, Vergütung in Krise, Sanierung und Insolvenz</w:t>
        </w:r>
      </w:hyperlink>
      <w:bookmarkEnd w:id="9"/>
      <w:hyperlink r:id="rId20" w:anchor="opus_detail_1956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" w:tgtFrame="_self" w:tooltip="Henning, Privatinsolvenz" w:history="1">
        <w:bookmarkStart w:id="10" w:name="opus_2166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Henning/​Lackmann/​Rein, Privatinsolvenz</w:t>
        </w:r>
      </w:hyperlink>
      <w:bookmarkEnd w:id="10"/>
      <w:hyperlink r:id="rId22" w:anchor="opus_detail_2166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" w:tgtFrame="_self" w:tooltip="Holzborn" w:history="1">
        <w:bookmarkStart w:id="11" w:name="opus_441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Holzborn/​v. Vietinghoff, Haftung und Insolvenz im GmbH-Recht</w:t>
        </w:r>
      </w:hyperlink>
      <w:bookmarkEnd w:id="11"/>
      <w:hyperlink r:id="rId24" w:anchor="opus_detail_441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" w:tgtFrame="_self" w:tooltip="HuberAnfG" w:history="1">
        <w:bookmarkStart w:id="12" w:name="opus_1531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Huber, Anfechtungsgesetz (AnfG)</w:t>
        </w:r>
      </w:hyperlink>
      <w:bookmarkEnd w:id="12"/>
      <w:hyperlink r:id="rId26" w:anchor="opus_detail_1531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" w:tgtFrame="_self" w:tooltip="Mankowski" w:history="1">
        <w:bookmarkStart w:id="13" w:name="opus_881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Mankowski/​Müller/​J.Schmidt, EuInsVO 2015</w:t>
        </w:r>
      </w:hyperlink>
      <w:bookmarkEnd w:id="13"/>
      <w:hyperlink r:id="rId28" w:anchor="opus_detail_881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" w:tgtFrame="_self" w:tooltip="SchmidtPI" w:history="1">
        <w:bookmarkStart w:id="14" w:name="opus_1099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Schmidt, Privatinsolvenz</w:t>
        </w:r>
      </w:hyperlink>
      <w:bookmarkEnd w:id="14"/>
      <w:hyperlink r:id="rId30" w:anchor="opus_detail_1099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" w:tgtFrame="_self" w:tooltip="Sonnleitner" w:history="1">
        <w:bookmarkStart w:id="15" w:name="opus_1571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Sonnleitner/​Witfeld, Insolvenz- und Sanierungssteuerrecht</w:t>
        </w:r>
      </w:hyperlink>
      <w:bookmarkEnd w:id="15"/>
      <w:hyperlink r:id="rId32" w:anchor="opus_detail_15714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" w:tgtFrame="_self" w:tooltip="Breuer" w:history="1">
        <w:bookmarkStart w:id="16" w:name="opus_2060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Breuer/​Flöther, Formularbuch Sanierung und Insolvenz</w:t>
        </w:r>
      </w:hyperlink>
      <w:bookmarkEnd w:id="16"/>
      <w:hyperlink r:id="rId34" w:anchor="opus_detail_2060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" w:tgtFrame="_self" w:tooltip="BeckOF Prozess InsR" w:history="1">
        <w:bookmarkStart w:id="17" w:name="opus_245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Insolvenzrecht</w:t>
        </w:r>
      </w:hyperlink>
      <w:bookmarkEnd w:id="17"/>
      <w:hyperlink r:id="rId36" w:anchor="opus_detail_2459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7" w:tgtFrame="_self" w:tooltip="NZI" w:history="1">
        <w:bookmarkStart w:id="18" w:name="opus_923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NZI - Insolvenzrecht, ab 1998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8"/>
      <w:hyperlink r:id="rId38" w:anchor="opus_detail_923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" w:tgtFrame="_self" w:tooltip="NZI-Beil." w:history="1">
        <w:bookmarkStart w:id="19" w:name="opus_920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NZI Beilage, ab 1998</w:t>
        </w:r>
      </w:hyperlink>
      <w:bookmarkEnd w:id="19"/>
      <w:hyperlink r:id="rId40" w:anchor="opus_detail_920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" w:tgtFrame="_self" w:tooltip="VIA" w:history="1">
        <w:bookmarkStart w:id="20" w:name="opus_236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Verbraucherinsolvenz aktuell, ab 2009</w:t>
        </w:r>
      </w:hyperlink>
      <w:bookmarkEnd w:id="20"/>
      <w:hyperlink r:id="rId42" w:anchor="opus_detail_2362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 und Fachnews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" w:tgtFrame="_self" w:tooltip="FD-InsR" w:history="1">
        <w:bookmarkStart w:id="21" w:name="opus_163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Insolvenzrecht</w:t>
        </w:r>
      </w:hyperlink>
      <w:bookmarkEnd w:id="21"/>
      <w:hyperlink r:id="rId44" w:anchor="opus_detail_163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5" w:tgtFrame="_self" w:history="1">
        <w:bookmarkStart w:id="22" w:name="opus_204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Insolvenzrecht</w:t>
        </w:r>
      </w:hyperlink>
      <w:bookmarkEnd w:id="22"/>
      <w:hyperlink r:id="rId46" w:anchor="opus_detail_2048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7" w:tgtFrame="_self" w:tooltip="Insolvenzrecht Texte" w:history="1">
        <w:bookmarkStart w:id="23" w:name="opus_163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Insolvenzrecht</w:t>
        </w:r>
      </w:hyperlink>
      <w:bookmarkEnd w:id="23"/>
      <w:hyperlink r:id="rId48" w:anchor="opus_detail_163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9" w:tgtFrame="_self" w:tooltip="WN" w:history="1">
        <w:bookmarkStart w:id="24" w:name="opus_163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4"/>
      <w:hyperlink r:id="rId50" w:anchor="opus_detail_1634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1" w:tgtFrame="_self" w:tooltip="Aufsätze (Detailsuche)" w:history="1">
        <w:bookmarkStart w:id="25" w:name="opus_339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Insolvenzrecht</w:t>
        </w:r>
      </w:hyperlink>
      <w:bookmarkEnd w:id="25"/>
      <w:hyperlink r:id="rId52" w:anchor="opus_detail_339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3" w:tgtFrame="_self" w:tooltip="Rechtsprechung (Detailsuche)" w:history="1">
        <w:bookmarkStart w:id="26" w:name="opus_339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Insolvenzrecht</w:t>
        </w:r>
      </w:hyperlink>
      <w:bookmarkEnd w:id="26"/>
      <w:hyperlink r:id="rId54" w:anchor="opus_detail_33993" w:tooltip="Zur Werksübersicht springen" w:history="1"/>
    </w:p>
    <w:sectPr>
      <w:headerReference w:type="default" r:id="rId55"/>
      <w:footerReference w:type="default" r:id="rId56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10/02/2025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02.10.2025 02:30 -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divshow-children">
    <w:name w:val="bo_center_div_show-children"/>
    <w:basedOn w:val="Normal"/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3163?opusTitle=M&#252;KoInsO" TargetMode="External" /><Relationship Id="rId11" Type="http://schemas.openxmlformats.org/officeDocument/2006/relationships/hyperlink" Target="https://beck-online.beck.de/Werk/21025?opusTitle=Andres" TargetMode="External" /><Relationship Id="rId12" Type="http://schemas.openxmlformats.org/officeDocument/2006/relationships/hyperlink" Target="https://beck-online.beck.de/" TargetMode="External" /><Relationship Id="rId13" Type="http://schemas.openxmlformats.org/officeDocument/2006/relationships/hyperlink" Target="https://beck-online.beck.de/Werk/20101?opusTitle=BraunInsO" TargetMode="External" /><Relationship Id="rId14" Type="http://schemas.openxmlformats.org/officeDocument/2006/relationships/hyperlink" Target="https://beck-online.beck.de/" TargetMode="External" /><Relationship Id="rId15" Type="http://schemas.openxmlformats.org/officeDocument/2006/relationships/hyperlink" Target="https://beck-online.beck.de/Werk/14620?opusTitle=Buth" TargetMode="External" /><Relationship Id="rId16" Type="http://schemas.openxmlformats.org/officeDocument/2006/relationships/hyperlink" Target="https://beck-online.beck.de/" TargetMode="External" /><Relationship Id="rId17" Type="http://schemas.openxmlformats.org/officeDocument/2006/relationships/hyperlink" Target="https://beck-online.beck.de/Werk/12324?opusTitle=Gottwald+InsR" TargetMode="External" /><Relationship Id="rId18" Type="http://schemas.openxmlformats.org/officeDocument/2006/relationships/hyperlink" Target="https://beck-online.beck.de/" TargetMode="External" /><Relationship Id="rId19" Type="http://schemas.openxmlformats.org/officeDocument/2006/relationships/hyperlink" Target="https://beck-online.beck.de/Werk/19972?opusTitle=Haarmeyer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" TargetMode="External" /><Relationship Id="rId21" Type="http://schemas.openxmlformats.org/officeDocument/2006/relationships/hyperlink" Target="https://beck-online.beck.de/Werk/17125?opusTitle=Henning%2c+Privatinsolvenz" TargetMode="External" /><Relationship Id="rId22" Type="http://schemas.openxmlformats.org/officeDocument/2006/relationships/hyperlink" Target="https://beck-online.beck.de/" TargetMode="External" /><Relationship Id="rId23" Type="http://schemas.openxmlformats.org/officeDocument/2006/relationships/hyperlink" Target="https://beck-online.beck.de/Werk/3945?opusTitle=Holzborn" TargetMode="External" /><Relationship Id="rId24" Type="http://schemas.openxmlformats.org/officeDocument/2006/relationships/hyperlink" Target="https://beck-online.beck.de/" TargetMode="External" /><Relationship Id="rId25" Type="http://schemas.openxmlformats.org/officeDocument/2006/relationships/hyperlink" Target="https://beck-online.beck.de/Werk/14012?opusTitle=HuberAnfG" TargetMode="External" /><Relationship Id="rId26" Type="http://schemas.openxmlformats.org/officeDocument/2006/relationships/hyperlink" Target="https://beck-online.beck.de/" TargetMode="External" /><Relationship Id="rId27" Type="http://schemas.openxmlformats.org/officeDocument/2006/relationships/hyperlink" Target="https://beck-online.beck.de/Werk/7230?opusTitle=Mankowski" TargetMode="External" /><Relationship Id="rId28" Type="http://schemas.openxmlformats.org/officeDocument/2006/relationships/hyperlink" Target="https://beck-online.beck.de/" TargetMode="External" /><Relationship Id="rId29" Type="http://schemas.openxmlformats.org/officeDocument/2006/relationships/hyperlink" Target="https://beck-online.beck.de/Werk/5197?opusTitle=SchmidtPI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Werk/14622?opusTitle=Sonnleitner" TargetMode="External" /><Relationship Id="rId32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Werk/21024?opusTitle=Breuer" TargetMode="External" /><Relationship Id="rId34" Type="http://schemas.openxmlformats.org/officeDocument/2006/relationships/hyperlink" Target="https://beck-online.beck.de/" TargetMode="External" /><Relationship Id="rId35" Type="http://schemas.openxmlformats.org/officeDocument/2006/relationships/hyperlink" Target="https://beck-online.beck.de/Werk/2340?opusTitle=BeckOF+Prozess+InsR" TargetMode="External" /><Relationship Id="rId36" Type="http://schemas.openxmlformats.org/officeDocument/2006/relationships/hyperlink" Target="https://beck-online.beck.de/" TargetMode="External" /><Relationship Id="rId37" Type="http://schemas.openxmlformats.org/officeDocument/2006/relationships/hyperlink" Target="https://beck-online.beck.de/Werk/41?opusTitle=NZI" TargetMode="External" /><Relationship Id="rId38" Type="http://schemas.openxmlformats.org/officeDocument/2006/relationships/hyperlink" Target="https://beck-online.beck.de/" TargetMode="External" /><Relationship Id="rId39" Type="http://schemas.openxmlformats.org/officeDocument/2006/relationships/hyperlink" Target="https://beck-online.beck.de/Werk/7530?opusTitle=NZI-Beil.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" TargetMode="External" /><Relationship Id="rId41" Type="http://schemas.openxmlformats.org/officeDocument/2006/relationships/hyperlink" Target="https://beck-online.beck.de/Werk/2180?opusTitle=VIA" TargetMode="External" /><Relationship Id="rId42" Type="http://schemas.openxmlformats.org/officeDocument/2006/relationships/hyperlink" Target="https://beck-online.beck.de/" TargetMode="External" /><Relationship Id="rId43" Type="http://schemas.openxmlformats.org/officeDocument/2006/relationships/hyperlink" Target="https://beck-online.beck.de/Werk/636?opusTitle=FD-InsR" TargetMode="External" /><Relationship Id="rId44" Type="http://schemas.openxmlformats.org/officeDocument/2006/relationships/hyperlink" Target="https://beck-online.beck.de/" TargetMode="External" /><Relationship Id="rId45" Type="http://schemas.openxmlformats.org/officeDocument/2006/relationships/hyperlink" Target="https://beck-online.beck.de/?typ=searchlink&amp;hitlisthead=Fachnews%20aus%20dem%20Bereich%20Insolvenzrecht&amp;query=(srechtsgebiet1:%22InsR%22%20AND%20doktypesearch:%22zzreddok%22%20AND%20werk-id:becklink)&amp;rbSort=4" TargetMode="External" /><Relationship Id="rId46" Type="http://schemas.openxmlformats.org/officeDocument/2006/relationships/hyperlink" Target="https://beck-online.beck.de/" TargetMode="External" /><Relationship Id="rId47" Type="http://schemas.openxmlformats.org/officeDocument/2006/relationships/hyperlink" Target="https://beck-online.beck.de/Sammlungen/16340?cat=coll&amp;xml=gesetze%2Ffach&amp;coll=Texte Insolvenzrecht" TargetMode="External" /><Relationship Id="rId48" Type="http://schemas.openxmlformats.org/officeDocument/2006/relationships/hyperlink" Target="https://beck-online.beck.de/" TargetMode="External" /><Relationship Id="rId49" Type="http://schemas.openxmlformats.org/officeDocument/2006/relationships/hyperlink" Target="https://beck-online.beck.de/Sammlungen/16341?cat=coll&amp;xml=gesetze%2Fbund&amp;coll=Wichtigste Normen %28rechtsgebiets&#252;bergreifend%29&amp;opusTitle=WN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" TargetMode="External" /><Relationship Id="rId51" Type="http://schemas.openxmlformats.org/officeDocument/2006/relationships/hyperlink" Target="https://beck-online.beck.de/?typ=searchlink&amp;hitlisthead=Aufs&#228;tze zum Insolvenzrecht&amp;query=spubtyp0:aufs+AND+preismodul:BOINSRP&amp;rbSort=date" TargetMode="External" /><Relationship Id="rId52" Type="http://schemas.openxmlformats.org/officeDocument/2006/relationships/hyperlink" Target="https://beck-online.beck.de/" TargetMode="External" /><Relationship Id="rId53" Type="http://schemas.openxmlformats.org/officeDocument/2006/relationships/hyperlink" Target="https://beck-online.beck.de/?typ=searchlink&amp;hitlisthead=Rechtsprechung zum Insolvenzrecht&amp;query=spubtyp0:ent+AND+preismodul:BOINSRP&amp;rbsort=date" TargetMode="External" /><Relationship Id="rId54" Type="http://schemas.openxmlformats.org/officeDocument/2006/relationships/hyperlink" Target="https://beck-online.beck.de/" TargetMode="External" /><Relationship Id="rId55" Type="http://schemas.openxmlformats.org/officeDocument/2006/relationships/header" Target="header1.xml" /><Relationship Id="rId56" Type="http://schemas.openxmlformats.org/officeDocument/2006/relationships/footer" Target="footer1.xml" /><Relationship Id="rId57" Type="http://schemas.openxmlformats.org/officeDocument/2006/relationships/theme" Target="theme/theme1.xml" /><Relationship Id="rId58" Type="http://schemas.openxmlformats.org/officeDocument/2006/relationships/numbering" Target="numbering.xml" /><Relationship Id="rId59" Type="http://schemas.openxmlformats.org/officeDocument/2006/relationships/styles" Target="styles.xml" /><Relationship Id="rId6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Werk/21275?opusTitle=M&#252;KoInsO" TargetMode="External" /><Relationship Id="rId8" Type="http://schemas.openxmlformats.org/officeDocument/2006/relationships/hyperlink" Target="https://beck-online.beck.de/Werk/21277?opusTitle=M&#252;KoInsO" TargetMode="External" /><Relationship Id="rId9" Type="http://schemas.openxmlformats.org/officeDocument/2006/relationships/hyperlink" Target="https://beck-online.beck.de/Werk/11982?opusTitle=M&#252;KoIns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Insolvenzrecht PLUS - beck-online</dc:title>
  <cp:revision>0</cp:revision>
</cp:coreProperties>
</file>