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Insolvenzrecht PREMIUM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zur InsO und zum AnfG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Uhlenbruck" w:history="1">
        <w:bookmarkStart w:id="0" w:name="opus_20533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1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20533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Uhlenbruck" w:history="1">
        <w:bookmarkStart w:id="1" w:name="opus_176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Uhlenbruck, Insolvenzordnung: InsO, Bd. 2: EuInsVO, SanInsKG und StaRUG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"/>
      <w:hyperlink r:id="rId9" w:anchor="opus_detail_176006" w:tooltip="Zur Werksübersicht springen" w:history="1"/>
    </w:p>
    <w:p>
      <w:pPr>
        <w:pStyle w:val="bocenterdivwerksgruppierungline"/>
        <w:pBdr>
          <w:top w:val="none" w:sz="0" w:space="0" w:color="auto"/>
          <w:left w:val="none" w:sz="0" w:space="14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bookmarkStart w:id="2" w:name="opus_44474"/>
      <w:r>
        <w:rPr>
          <w:rStyle w:val="bocontentwrapperbocenteranotbeck-btn"/>
          <w:b/>
          <w:bCs/>
          <w:sz w:val="27"/>
          <w:szCs w:val="27"/>
          <w:u w:val="single" w:color="C8000A"/>
          <w:lang w:val="de" w:eastAsia="de"/>
        </w:rPr>
        <w:t xml:space="preserve">Münchener Kommentar zur Insolvenzordnung </w:t>
      </w:r>
      <w:bookmarkEnd w:id="2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10" w:anchor="opus_detail_44474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1" w:tgtFrame="_self" w:tooltip="MüKoInsO" w:history="1">
        <w:bookmarkStart w:id="3" w:name="opus_208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1 §§ 1 - 79 InsO, InsVV</w:t>
        </w:r>
      </w:hyperlink>
      <w:bookmarkEnd w:id="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2" w:tgtFrame="_self" w:tooltip="MüKoInsO" w:history="1">
        <w:bookmarkStart w:id="4" w:name="opus_2084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2 §§ 80 - 216 InsO</w:t>
        </w:r>
      </w:hyperlink>
      <w:bookmarkEnd w:id="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3" w:tgtFrame="_self" w:tooltip="MüKoInsO" w:history="1">
        <w:bookmarkStart w:id="5" w:name="opus_1268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3, §§ 217 - 359 InsO</w:t>
        </w:r>
      </w:hyperlink>
      <w:bookmarkEnd w:id="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14" w:tgtFrame="_self" w:tooltip="MüKoInsO" w:history="1">
        <w:bookmarkStart w:id="6" w:name="opus_1433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zur InsO, Bd. 4, EuInsVO 2015, Art. 102a-102c EGInsO, Länderberichte</w:t>
        </w:r>
      </w:hyperlink>
      <w:bookmarkEnd w:id="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5" w:tgtFrame="_self" w:tooltip="BeckOK Insolvenzrecht" w:history="1">
        <w:bookmarkStart w:id="7" w:name="opus_2112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BeckOK Insolvenzrecht, Fridgen/​Geiwitz/​Göpfert</w:t>
        </w:r>
      </w:hyperlink>
      <w:bookmarkEnd w:id="7"/>
      <w:hyperlink r:id="rId16" w:anchor="opus_detail_2112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7" w:tgtFrame="_self" w:tooltip="Römermann" w:history="1">
        <w:bookmarkStart w:id="8" w:name="opus_1982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Römermann, Insolvenzordnung</w:t>
        </w:r>
      </w:hyperlink>
      <w:bookmarkEnd w:id="8"/>
      <w:hyperlink r:id="rId18" w:anchor="opus_detail_1982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9" w:tgtFrame="_self" w:tooltip="Karsten Schmidt" w:history="1">
        <w:bookmarkStart w:id="9" w:name="opus_136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Karsten Schmidt, Insolvenzordnung</w:t>
        </w:r>
      </w:hyperlink>
      <w:bookmarkEnd w:id="9"/>
      <w:hyperlink r:id="rId20" w:anchor="opus_detail_136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1" w:tgtFrame="_self" w:tooltip="BraunInsO" w:history="1">
        <w:bookmarkStart w:id="10" w:name="opus_1967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Braun, Insolvenzordnung</w:t>
        </w:r>
      </w:hyperlink>
      <w:bookmarkEnd w:id="10"/>
      <w:hyperlink r:id="rId22" w:anchor="opus_detail_1967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3" w:tgtFrame="_self" w:tooltip="Andres" w:history="1">
        <w:bookmarkStart w:id="11" w:name="opus_2060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Andres/​Leithaus, Insolvenzordnung</w:t>
        </w:r>
      </w:hyperlink>
      <w:bookmarkEnd w:id="11"/>
      <w:hyperlink r:id="rId24" w:anchor="opus_detail_20609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5" w:tgtFrame="_self" w:tooltip="MükoAnfG" w:history="1">
        <w:bookmarkStart w:id="12" w:name="opus_160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Anfechtungsgesetz</w:t>
        </w:r>
      </w:hyperlink>
      <w:bookmarkEnd w:id="12"/>
      <w:hyperlink r:id="rId26" w:anchor="opus_detail_1606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7" w:tgtFrame="_self" w:tooltip="HuberAnfG" w:history="1">
        <w:bookmarkStart w:id="13" w:name="opus_15317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Huber, Anfechtungsgesetz (AnfG)</w:t>
        </w:r>
      </w:hyperlink>
      <w:bookmarkEnd w:id="13"/>
      <w:hyperlink r:id="rId28" w:anchor="opus_detail_15317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9" w:tgtFrame="_self" w:tooltip="Gottwald InsR" w:history="1">
        <w:bookmarkStart w:id="14" w:name="opus_1304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Gottwald/​Haas, Insolvenzrechts-Handbuch</w:t>
        </w:r>
      </w:hyperlink>
      <w:bookmarkEnd w:id="14"/>
      <w:hyperlink r:id="rId30" w:anchor="opus_detail_1304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1" w:tgtFrame="_self" w:tooltip="Beck" w:history="1">
        <w:bookmarkStart w:id="15" w:name="opus_176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Beck/​Depré/​Ampferl, Praxis der Sanierung und Insolvenz</w:t>
        </w:r>
      </w:hyperlink>
      <w:bookmarkEnd w:id="15"/>
      <w:hyperlink r:id="rId32" w:anchor="opus_detail_1767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3" w:tgtFrame="_self" w:tooltip="Bieg/Borchardt" w:history="1">
        <w:bookmarkStart w:id="16" w:name="opus_16456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Bieg/​Borchardt/​Frind, Unternehmenssanierung und Betriebsfortführung</w:t>
        </w:r>
      </w:hyperlink>
      <w:bookmarkEnd w:id="16"/>
      <w:hyperlink r:id="rId34" w:anchor="opus_detail_16456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5" w:tgtFrame="_self" w:tooltip="Flöther" w:history="1">
        <w:bookmarkStart w:id="17" w:name="opus_109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Flöther, Konzerninsolvenzrecht</w:t>
        </w:r>
      </w:hyperlink>
      <w:bookmarkEnd w:id="17"/>
      <w:hyperlink r:id="rId36" w:anchor="opus_detail_109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7" w:tgtFrame="_self" w:tooltip="Reul" w:history="1">
        <w:bookmarkStart w:id="18" w:name="opus_1628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Reul/​Heckschen/​Wienberg, Insolvenzrecht in der Gestaltungspraxis</w:t>
        </w:r>
      </w:hyperlink>
      <w:bookmarkEnd w:id="18"/>
      <w:hyperlink r:id="rId38" w:anchor="opus_detail_1628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9" w:tgtFrame="_self" w:tooltip="Frege" w:history="1">
        <w:bookmarkStart w:id="19" w:name="opus_16378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Frege/​Keller/​Riedel, Handbuch Insolvenzrecht</w:t>
        </w:r>
      </w:hyperlink>
      <w:bookmarkEnd w:id="19"/>
      <w:hyperlink r:id="rId40" w:anchor="opus_detail_16378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1" w:tgtFrame="_self" w:tooltip="NerlichMAH" w:history="1">
        <w:bookmarkStart w:id="20" w:name="opus_18186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Anwaltshandbuch Insolvenz und Sanierung</w:t>
        </w:r>
      </w:hyperlink>
      <w:bookmarkEnd w:id="20"/>
      <w:hyperlink r:id="rId42" w:anchor="opus_detail_18186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3" w:tgtFrame="_self" w:tooltip="Buth" w:history="1">
        <w:bookmarkStart w:id="21" w:name="opus_1571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Buth/​Hermanns, Restrukturierung, Sanierung, Insolvenz</w:t>
        </w:r>
      </w:hyperlink>
      <w:bookmarkEnd w:id="21"/>
      <w:hyperlink r:id="rId44" w:anchor="opus_detail_1571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5" w:tgtFrame="_self" w:tooltip="IDW Sanierung und Insolvenz" w:history="1">
        <w:bookmarkStart w:id="22" w:name="opus_1661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Sanierung und Insolvenz (WPH Edition)</w:t>
        </w:r>
      </w:hyperlink>
      <w:bookmarkEnd w:id="22"/>
      <w:hyperlink r:id="rId46" w:anchor="opus_detail_1661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7" w:tgtFrame="_self" w:tooltip="Pape" w:history="1">
        <w:bookmarkStart w:id="23" w:name="opus_1679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Pape/​Reichelt/​Schultz/​Voigt-Salus, Insolvenzrecht</w:t>
        </w:r>
      </w:hyperlink>
      <w:bookmarkEnd w:id="23"/>
      <w:hyperlink r:id="rId48" w:anchor="opus_detail_1679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9" w:tgtFrame="_self" w:tooltip="Frind, Privatinsolvenz" w:history="1">
        <w:bookmarkStart w:id="24" w:name="opus_1621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Frind, Praxishandbuch Privatinsolvenz</w:t>
        </w:r>
      </w:hyperlink>
      <w:bookmarkEnd w:id="24"/>
      <w:hyperlink r:id="rId50" w:anchor="opus_detail_1621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SchmidtPI" w:history="1">
        <w:bookmarkStart w:id="25" w:name="opus_638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Schmidt, Privatinsolvenz</w:t>
        </w:r>
      </w:hyperlink>
      <w:bookmarkEnd w:id="25"/>
      <w:hyperlink r:id="rId52" w:anchor="opus_detail_638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KellerInsR" w:history="1">
        <w:bookmarkStart w:id="26" w:name="opus_21010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Keller, Insolvenzrecht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Neuauflage</w:t>
        </w:r>
      </w:hyperlink>
      <w:bookmarkEnd w:id="26"/>
      <w:hyperlink r:id="rId54" w:anchor="opus_detail_21010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Gogger" w:history="1">
        <w:bookmarkStart w:id="27" w:name="opus_1315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Gogger/​Fuhst, Insolvenzgläubiger-Handbuch</w:t>
        </w:r>
      </w:hyperlink>
      <w:bookmarkEnd w:id="27"/>
      <w:hyperlink r:id="rId56" w:anchor="opus_detail_1315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Bauer GmbH-Krise" w:history="1">
        <w:bookmarkStart w:id="28" w:name="opus_193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Bauer, Die GmbH in der Krise</w:t>
        </w:r>
      </w:hyperlink>
      <w:bookmarkEnd w:id="28"/>
      <w:hyperlink r:id="rId58" w:anchor="opus_detail_193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Holzborn" w:history="1">
        <w:bookmarkStart w:id="29" w:name="opus_4417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Holzborn/​v. Vietinghoff, Haftung und Insolvenz im GmbH-Recht</w:t>
        </w:r>
      </w:hyperlink>
      <w:bookmarkEnd w:id="29"/>
      <w:hyperlink r:id="rId60" w:anchor="opus_detail_44174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Arbeits- und Steuerrecht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Mandatshandbuch" w:history="1">
        <w:bookmarkStart w:id="30" w:name="opus_1621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Mandatshandbuch Arbeitsrecht in der Insolvenz</w:t>
        </w:r>
      </w:hyperlink>
      <w:bookmarkEnd w:id="30"/>
      <w:hyperlink r:id="rId62" w:anchor="opus_detail_16217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Röger" w:history="1">
        <w:bookmarkStart w:id="31" w:name="opus_18155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Röger, Insolvenzarbeitsrecht</w:t>
        </w:r>
      </w:hyperlink>
      <w:bookmarkEnd w:id="31"/>
      <w:hyperlink r:id="rId64" w:anchor="opus_detail_18155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5" w:tgtFrame="_self" w:tooltip="Sonnleitner" w:history="1">
        <w:bookmarkStart w:id="32" w:name="opus_1571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Sonnleitner/​Witfeld, Insolvenz- und Sanierungssteuerrecht</w:t>
        </w:r>
      </w:hyperlink>
      <w:bookmarkEnd w:id="32"/>
      <w:hyperlink r:id="rId66" w:anchor="opus_detail_15714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Insolvenzrecht in Europa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7" w:tgtFrame="_self" w:tooltip="Kindler" w:history="1">
        <w:bookmarkStart w:id="33" w:name="opus_180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Kindler/​Nachmann/​Bitzer, Handbuch Insolvenzrecht in Europa</w:t>
        </w:r>
      </w:hyperlink>
      <w:bookmarkEnd w:id="33"/>
      <w:hyperlink r:id="rId68" w:anchor="opus_detail_18000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9" w:tgtFrame="_self" w:tooltip="Mankowski" w:history="1">
        <w:bookmarkStart w:id="34" w:name="opus_881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Mankowski/​Müller/​J.Schmidt, EuInsVO 2015</w:t>
        </w:r>
      </w:hyperlink>
      <w:bookmarkEnd w:id="34"/>
      <w:hyperlink r:id="rId70" w:anchor="opus_detail_881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Insolvenzrechtliche Vergütungsverordnung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1" w:tgtFrame="_self" w:tooltip="Haarmeyer" w:history="1">
        <w:bookmarkStart w:id="35" w:name="opus_195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Haarmeyer/​Mock, Vergütung in Krise, Sanierung und Insolvenz</w:t>
        </w:r>
      </w:hyperlink>
      <w:bookmarkEnd w:id="35"/>
      <w:hyperlink r:id="rId72" w:anchor="opus_detail_195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3" w:tgtFrame="_self" w:tooltip="Stephan" w:history="1">
        <w:bookmarkStart w:id="36" w:name="opus_1424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Stephan/​Riedel, Insolvenzrechtliche Vergütungsverordnung</w:t>
        </w:r>
      </w:hyperlink>
      <w:bookmarkEnd w:id="36"/>
      <w:hyperlink r:id="rId74" w:anchor="opus_detail_14243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5" w:tgtFrame="_self" w:tooltip="NZI" w:history="1">
        <w:bookmarkStart w:id="37" w:name="opus_92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- Insolvenzrecht, ab 1998</w:t>
        </w:r>
      </w:hyperlink>
      <w:bookmarkEnd w:id="37"/>
      <w:hyperlink r:id="rId76" w:anchor="opus_detail_923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7" w:tgtFrame="_self" w:tooltip="NZI-Beil." w:history="1">
        <w:bookmarkStart w:id="38" w:name="opus_920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NZI Beilage, ab 1998</w:t>
        </w:r>
      </w:hyperlink>
      <w:bookmarkEnd w:id="38"/>
      <w:hyperlink r:id="rId78" w:anchor="opus_detail_920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79" w:tgtFrame="_self" w:tooltip="VIA" w:history="1">
        <w:bookmarkStart w:id="39" w:name="opus_236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Verbraucherinsolvenz aktuell, ab 2009</w:t>
        </w:r>
      </w:hyperlink>
      <w:bookmarkEnd w:id="39"/>
      <w:hyperlink r:id="rId80" w:anchor="opus_detail_23624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1" w:tgtFrame="_self" w:tooltip="Breuer" w:history="1">
        <w:bookmarkStart w:id="40" w:name="opus_20608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Breuer/​Flöther, Formularbuch Sanierung und Insolvenz</w:t>
        </w:r>
      </w:hyperlink>
      <w:bookmarkEnd w:id="40"/>
      <w:hyperlink r:id="rId82" w:anchor="opus_detail_20608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3" w:tgtFrame="_self" w:tooltip="BeckOF Prozess InsR" w:history="1">
        <w:bookmarkStart w:id="41" w:name="opus_245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Insolvenzrecht</w:t>
        </w:r>
      </w:hyperlink>
      <w:bookmarkEnd w:id="41"/>
      <w:hyperlink r:id="rId84" w:anchor="opus_detail_24594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Lexikon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5" w:tgtFrame="_self" w:tooltip="BeStLex" w:history="1">
        <w:bookmarkStart w:id="42" w:name="opus_2114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</w:hyperlink>
      <w:bookmarkEnd w:id="42"/>
      <w:hyperlink r:id="rId86" w:anchor="opus_detail_21148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Fachdienst und Fachnews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7" w:tgtFrame="_self" w:tooltip="FD-InsR" w:history="1">
        <w:bookmarkStart w:id="43" w:name="opus_216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Fachdienst Insolvenzrecht</w:t>
        </w:r>
      </w:hyperlink>
      <w:bookmarkEnd w:id="43"/>
      <w:hyperlink r:id="rId88" w:anchor="opus_detail_216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9" w:tgtFrame="_self" w:history="1">
        <w:bookmarkStart w:id="44" w:name="opus_216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Fach-News Insolvenzrecht</w:t>
        </w:r>
      </w:hyperlink>
      <w:bookmarkEnd w:id="44"/>
      <w:hyperlink r:id="rId90" w:anchor="opus_detail_2161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1" w:tgtFrame="_self" w:tooltip="Insolvenzrecht Texte" w:history="1">
        <w:bookmarkStart w:id="45" w:name="opus_216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Insolvenzrecht</w:t>
        </w:r>
      </w:hyperlink>
      <w:bookmarkEnd w:id="45"/>
      <w:hyperlink r:id="rId92" w:anchor="opus_detail_216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3" w:tgtFrame="_self" w:tooltip="WN" w:history="1">
        <w:bookmarkStart w:id="46" w:name="opus_216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46"/>
      <w:hyperlink r:id="rId94" w:anchor="opus_detail_216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5" w:tgtFrame="_self" w:tooltip="Aufsätze (Detailsuche)" w:history="1">
        <w:bookmarkStart w:id="47" w:name="opus_11827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Insolvenzrecht , auch aus NJW, DStR, NZG etc.</w:t>
        </w:r>
      </w:hyperlink>
      <w:bookmarkEnd w:id="47"/>
      <w:hyperlink r:id="rId96" w:anchor="opus_detail_11827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97" w:tgtFrame="_self" w:tooltip="Rechtsprechung (Detailsuche)" w:history="1">
        <w:bookmarkStart w:id="48" w:name="opus_11827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Sanierungs- und Insolvenzrecht, auch aus BeckRS, BeckEURS, NJW, etc.</w:t>
        </w:r>
      </w:hyperlink>
      <w:bookmarkEnd w:id="48"/>
      <w:hyperlink r:id="rId98" w:anchor="opus_detail_118273" w:tooltip="Zur Werksübersicht springen" w:history="1"/>
    </w:p>
    <w:sectPr>
      <w:headerReference w:type="default" r:id="rId99"/>
      <w:footerReference w:type="default" r:id="rId100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10/17/2025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17.10.2025 19:58 -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show-children">
    <w:name w:val="bo_center_div_show-children"/>
    <w:basedOn w:val="Normal"/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" TargetMode="External" /><Relationship Id="rId100" Type="http://schemas.openxmlformats.org/officeDocument/2006/relationships/footer" Target="footer1.xml" /><Relationship Id="rId101" Type="http://schemas.openxmlformats.org/officeDocument/2006/relationships/theme" Target="theme/theme1.xml" /><Relationship Id="rId102" Type="http://schemas.openxmlformats.org/officeDocument/2006/relationships/numbering" Target="numbering.xml" /><Relationship Id="rId103" Type="http://schemas.openxmlformats.org/officeDocument/2006/relationships/styles" Target="styles.xml" /><Relationship Id="rId11" Type="http://schemas.openxmlformats.org/officeDocument/2006/relationships/hyperlink" Target="https://beck-online.beck.de/Werk/21275?opusTitle=M&#252;KoInsO" TargetMode="External" /><Relationship Id="rId12" Type="http://schemas.openxmlformats.org/officeDocument/2006/relationships/hyperlink" Target="https://beck-online.beck.de/Werk/21277?opusTitle=M&#252;KoInsO" TargetMode="External" /><Relationship Id="rId13" Type="http://schemas.openxmlformats.org/officeDocument/2006/relationships/hyperlink" Target="https://beck-online.beck.de/Werk/11982?opusTitle=M&#252;KoInsO" TargetMode="External" /><Relationship Id="rId14" Type="http://schemas.openxmlformats.org/officeDocument/2006/relationships/hyperlink" Target="https://beck-online.beck.de/Werk/13163?opusTitle=M&#252;KoInsO" TargetMode="External" /><Relationship Id="rId15" Type="http://schemas.openxmlformats.org/officeDocument/2006/relationships/hyperlink" Target="https://beck-online.beck.de/Werk/21578?opusTitle=BeckOK+Insolvenzrecht" TargetMode="External" /><Relationship Id="rId16" Type="http://schemas.openxmlformats.org/officeDocument/2006/relationships/hyperlink" Target="https://beck-online.beck.de/" TargetMode="External" /><Relationship Id="rId17" Type="http://schemas.openxmlformats.org/officeDocument/2006/relationships/hyperlink" Target="https://beck-online.beck.de/Werk/20253?opusTitle=R&#246;mermann" TargetMode="External" /><Relationship Id="rId18" Type="http://schemas.openxmlformats.org/officeDocument/2006/relationships/hyperlink" Target="https://beck-online.beck.de/" TargetMode="External" /><Relationship Id="rId19" Type="http://schemas.openxmlformats.org/officeDocument/2006/relationships/hyperlink" Target="https://beck-online.beck.de/Werk/12910?opusTitle=Karsten+Schmidt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" TargetMode="External" /><Relationship Id="rId21" Type="http://schemas.openxmlformats.org/officeDocument/2006/relationships/hyperlink" Target="https://beck-online.beck.de/Werk/20101?opusTitle=BraunInsO" TargetMode="External" /><Relationship Id="rId22" Type="http://schemas.openxmlformats.org/officeDocument/2006/relationships/hyperlink" Target="https://beck-online.beck.de/" TargetMode="External" /><Relationship Id="rId23" Type="http://schemas.openxmlformats.org/officeDocument/2006/relationships/hyperlink" Target="https://beck-online.beck.de/Werk/21025?opusTitle=Andres" TargetMode="External" /><Relationship Id="rId24" Type="http://schemas.openxmlformats.org/officeDocument/2006/relationships/hyperlink" Target="https://beck-online.beck.de/" TargetMode="External" /><Relationship Id="rId25" Type="http://schemas.openxmlformats.org/officeDocument/2006/relationships/hyperlink" Target="https://beck-online.beck.de/Werk/14858?opusTitle=M&#252;koAnfG" TargetMode="External" /><Relationship Id="rId26" Type="http://schemas.openxmlformats.org/officeDocument/2006/relationships/hyperlink" Target="https://beck-online.beck.de/" TargetMode="External" /><Relationship Id="rId27" Type="http://schemas.openxmlformats.org/officeDocument/2006/relationships/hyperlink" Target="https://beck-online.beck.de/Werk/14012?opusTitle=HuberAnfG" TargetMode="External" /><Relationship Id="rId28" Type="http://schemas.openxmlformats.org/officeDocument/2006/relationships/hyperlink" Target="https://beck-online.beck.de/" TargetMode="External" /><Relationship Id="rId29" Type="http://schemas.openxmlformats.org/officeDocument/2006/relationships/hyperlink" Target="https://beck-online.beck.de/Werk/12324?opusTitle=Gottwald+Ins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" TargetMode="External" /><Relationship Id="rId31" Type="http://schemas.openxmlformats.org/officeDocument/2006/relationships/hyperlink" Target="https://beck-online.beck.de/Werk/17501?opusTitle=Beck" TargetMode="External" /><Relationship Id="rId32" Type="http://schemas.openxmlformats.org/officeDocument/2006/relationships/hyperlink" Target="https://beck-online.beck.de/" TargetMode="External" /><Relationship Id="rId33" Type="http://schemas.openxmlformats.org/officeDocument/2006/relationships/hyperlink" Target="https://beck-online.beck.de/Werk/14260?opusTitle=Bieg%2fBorchardt" TargetMode="External" /><Relationship Id="rId34" Type="http://schemas.openxmlformats.org/officeDocument/2006/relationships/hyperlink" Target="https://beck-online.beck.de/" TargetMode="External" /><Relationship Id="rId35" Type="http://schemas.openxmlformats.org/officeDocument/2006/relationships/hyperlink" Target="https://beck-online.beck.de/Werk/9277?opusTitle=Fl&#246;ther" TargetMode="External" /><Relationship Id="rId36" Type="http://schemas.openxmlformats.org/officeDocument/2006/relationships/hyperlink" Target="https://beck-online.beck.de/" TargetMode="External" /><Relationship Id="rId37" Type="http://schemas.openxmlformats.org/officeDocument/2006/relationships/hyperlink" Target="https://beck-online.beck.de/Werk/15097?opusTitle=Reul" TargetMode="External" /><Relationship Id="rId38" Type="http://schemas.openxmlformats.org/officeDocument/2006/relationships/hyperlink" Target="https://beck-online.beck.de/" TargetMode="External" /><Relationship Id="rId39" Type="http://schemas.openxmlformats.org/officeDocument/2006/relationships/hyperlink" Target="https://beck-online.beck.de/Werk/15183?opusTitle=Frege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" TargetMode="External" /><Relationship Id="rId41" Type="http://schemas.openxmlformats.org/officeDocument/2006/relationships/hyperlink" Target="https://beck-online.beck.de/Werk/18080?opusTitle=NerlichMAH" TargetMode="External" /><Relationship Id="rId42" Type="http://schemas.openxmlformats.org/officeDocument/2006/relationships/hyperlink" Target="https://beck-online.beck.de/" TargetMode="External" /><Relationship Id="rId43" Type="http://schemas.openxmlformats.org/officeDocument/2006/relationships/hyperlink" Target="https://beck-online.beck.de/Werk/14620?opusTitle=Buth" TargetMode="External" /><Relationship Id="rId44" Type="http://schemas.openxmlformats.org/officeDocument/2006/relationships/hyperlink" Target="https://beck-online.beck.de/" TargetMode="External" /><Relationship Id="rId45" Type="http://schemas.openxmlformats.org/officeDocument/2006/relationships/hyperlink" Target="https://beck-online.beck.de/Werk/15190?opusTitle=IDW+Sanierung+und+Insolvenz" TargetMode="External" /><Relationship Id="rId46" Type="http://schemas.openxmlformats.org/officeDocument/2006/relationships/hyperlink" Target="https://beck-online.beck.de/" TargetMode="External" /><Relationship Id="rId47" Type="http://schemas.openxmlformats.org/officeDocument/2006/relationships/hyperlink" Target="https://beck-online.beck.de/Werk/15644?opusTitle=Pape" TargetMode="External" /><Relationship Id="rId48" Type="http://schemas.openxmlformats.org/officeDocument/2006/relationships/hyperlink" Target="https://beck-online.beck.de/" TargetMode="External" /><Relationship Id="rId49" Type="http://schemas.openxmlformats.org/officeDocument/2006/relationships/hyperlink" Target="https://beck-online.beck.de/Werk/14523?opusTitle=Frind%2c+Privatinsolvenz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" TargetMode="External" /><Relationship Id="rId51" Type="http://schemas.openxmlformats.org/officeDocument/2006/relationships/hyperlink" Target="https://beck-online.beck.de/Werk/5197?opusTitle=SchmidtPI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21482?opusTitle=KellerInsR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12427?opusTitle=Gogger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Werk/19688?opusTitle=Bauer+GmbH-Krise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Werk/3945?opusTitle=Holzborn" TargetMode="External" /><Relationship Id="rId6" Type="http://schemas.openxmlformats.org/officeDocument/2006/relationships/hyperlink" Target="https://beck-online.beck.de/Werk/20962?opusTitle=Uhlenbruck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Werk/15016?opusTitle=Mandatshandbuch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Werk/18043?opusTitle=R&#246;ger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Werk/14622?opusTitle=Sonnleitner" TargetMode="External" /><Relationship Id="rId66" Type="http://schemas.openxmlformats.org/officeDocument/2006/relationships/hyperlink" Target="https://beck-online.beck.de/" TargetMode="External" /><Relationship Id="rId67" Type="http://schemas.openxmlformats.org/officeDocument/2006/relationships/hyperlink" Target="https://beck-online.beck.de/Werk/17896?opusTitle=Kindler" TargetMode="External" /><Relationship Id="rId68" Type="http://schemas.openxmlformats.org/officeDocument/2006/relationships/hyperlink" Target="https://beck-online.beck.de/" TargetMode="External" /><Relationship Id="rId69" Type="http://schemas.openxmlformats.org/officeDocument/2006/relationships/hyperlink" Target="https://beck-online.beck.de/Werk/7230?opusTitle=Mankowski" TargetMode="External" /><Relationship Id="rId7" Type="http://schemas.openxmlformats.org/officeDocument/2006/relationships/hyperlink" Target="https://beck-online.beck.de/" TargetMode="External" /><Relationship Id="rId70" Type="http://schemas.openxmlformats.org/officeDocument/2006/relationships/hyperlink" Target="https://beck-online.beck.de/" TargetMode="External" /><Relationship Id="rId71" Type="http://schemas.openxmlformats.org/officeDocument/2006/relationships/hyperlink" Target="https://beck-online.beck.de/Werk/19972?opusTitle=Haarmeyer" TargetMode="External" /><Relationship Id="rId72" Type="http://schemas.openxmlformats.org/officeDocument/2006/relationships/hyperlink" Target="https://beck-online.beck.de/" TargetMode="External" /><Relationship Id="rId73" Type="http://schemas.openxmlformats.org/officeDocument/2006/relationships/hyperlink" Target="https://beck-online.beck.de/Werk/13087?opusTitle=Stephan" TargetMode="External" /><Relationship Id="rId74" Type="http://schemas.openxmlformats.org/officeDocument/2006/relationships/hyperlink" Target="https://beck-online.beck.de/" TargetMode="External" /><Relationship Id="rId75" Type="http://schemas.openxmlformats.org/officeDocument/2006/relationships/hyperlink" Target="https://beck-online.beck.de/Werk/41?opusTitle=NZI" TargetMode="External" /><Relationship Id="rId76" Type="http://schemas.openxmlformats.org/officeDocument/2006/relationships/hyperlink" Target="https://beck-online.beck.de/" TargetMode="External" /><Relationship Id="rId77" Type="http://schemas.openxmlformats.org/officeDocument/2006/relationships/hyperlink" Target="https://beck-online.beck.de/Werk/7530?opusTitle=NZI-Beil." TargetMode="External" /><Relationship Id="rId78" Type="http://schemas.openxmlformats.org/officeDocument/2006/relationships/hyperlink" Target="https://beck-online.beck.de/" TargetMode="External" /><Relationship Id="rId79" Type="http://schemas.openxmlformats.org/officeDocument/2006/relationships/hyperlink" Target="https://beck-online.beck.de/Werk/2180?opusTitle=VIA" TargetMode="External" /><Relationship Id="rId8" Type="http://schemas.openxmlformats.org/officeDocument/2006/relationships/hyperlink" Target="https://beck-online.beck.de/Werk/17431?opusTitle=Uhlenbruck" TargetMode="External" /><Relationship Id="rId80" Type="http://schemas.openxmlformats.org/officeDocument/2006/relationships/hyperlink" Target="https://beck-online.beck.de/" TargetMode="External" /><Relationship Id="rId81" Type="http://schemas.openxmlformats.org/officeDocument/2006/relationships/hyperlink" Target="https://beck-online.beck.de/Werk/21024?opusTitle=Breuer" TargetMode="External" /><Relationship Id="rId82" Type="http://schemas.openxmlformats.org/officeDocument/2006/relationships/hyperlink" Target="https://beck-online.beck.de/" TargetMode="External" /><Relationship Id="rId83" Type="http://schemas.openxmlformats.org/officeDocument/2006/relationships/hyperlink" Target="https://beck-online.beck.de/Werk/2340?opusTitle=BeckOF+Prozess+InsR" TargetMode="External" /><Relationship Id="rId84" Type="http://schemas.openxmlformats.org/officeDocument/2006/relationships/hyperlink" Target="https://beck-online.beck.de/" TargetMode="External" /><Relationship Id="rId85" Type="http://schemas.openxmlformats.org/officeDocument/2006/relationships/hyperlink" Target="https://beck-online.beck.de/Werk/21608?opusTitle=BeStLex" TargetMode="External" /><Relationship Id="rId86" Type="http://schemas.openxmlformats.org/officeDocument/2006/relationships/hyperlink" Target="https://beck-online.beck.de/" TargetMode="External" /><Relationship Id="rId87" Type="http://schemas.openxmlformats.org/officeDocument/2006/relationships/hyperlink" Target="https://beck-online.beck.de/Werk/636?opusTitle=FD-InsR" TargetMode="External" /><Relationship Id="rId88" Type="http://schemas.openxmlformats.org/officeDocument/2006/relationships/hyperlink" Target="https://beck-online.beck.de/" TargetMode="External" /><Relationship Id="rId89" Type="http://schemas.openxmlformats.org/officeDocument/2006/relationships/hyperlink" Target="https://beck-online.beck.de/?typ=searchlink&amp;hitlisthead=Fachnews%20aus%20dem%20Bereich%20Insolvenzrecht&amp;query=(srechtsgebiet1:%22InsR%22%20AND%20doktypesearch:%22zzreddok%22%20AND%20werk-id:becklink)&amp;rbSort=4" TargetMode="External" /><Relationship Id="rId9" Type="http://schemas.openxmlformats.org/officeDocument/2006/relationships/hyperlink" Target="https://beck-online.beck.de/" TargetMode="External" /><Relationship Id="rId90" Type="http://schemas.openxmlformats.org/officeDocument/2006/relationships/hyperlink" Target="https://beck-online.beck.de/" TargetMode="External" /><Relationship Id="rId91" Type="http://schemas.openxmlformats.org/officeDocument/2006/relationships/hyperlink" Target="https://beck-online.beck.de/Sammlungen/21614?cat=coll&amp;xml=gesetze%2Ffach&amp;coll=Texte Insolvenzrecht" TargetMode="External" /><Relationship Id="rId92" Type="http://schemas.openxmlformats.org/officeDocument/2006/relationships/hyperlink" Target="https://beck-online.beck.de/" TargetMode="External" /><Relationship Id="rId93" Type="http://schemas.openxmlformats.org/officeDocument/2006/relationships/hyperlink" Target="https://beck-online.beck.de/Sammlungen/21615?cat=coll&amp;xml=gesetze%2Fbund&amp;coll=Wichtigste Normen %28rechtsgebiets&#252;bergreifend%29&amp;opusTitle=WN" TargetMode="External" /><Relationship Id="rId94" Type="http://schemas.openxmlformats.org/officeDocument/2006/relationships/hyperlink" Target="https://beck-online.beck.de/" TargetMode="External" /><Relationship Id="rId95" Type="http://schemas.openxmlformats.org/officeDocument/2006/relationships/hyperlink" Target="https://beck-online.beck.de/?typ=searchlink&amp;hitlisthead=Aufs&#228;tze zum Insolvenzrecht auch aus NJW, DStR, NZG etc.&amp;query=spubtyp0:aufs+AND+preismodul:BOINSRPREM&amp;rbSort=date" TargetMode="External" /><Relationship Id="rId96" Type="http://schemas.openxmlformats.org/officeDocument/2006/relationships/hyperlink" Target="https://beck-online.beck.de/" TargetMode="External" /><Relationship Id="rId97" Type="http://schemas.openxmlformats.org/officeDocument/2006/relationships/hyperlink" Target="https://beck-online.beck.de/?typ=searchlink&amp;hitlisthead=Rechtsprechung zum Insolvenzrecht, auch aus BeckRS, BeckEURS, NJW, etc.&amp;query=spubtyp0:ent+AND+preismodul:BOINSRPREM&amp;rbsort=date" TargetMode="External" /><Relationship Id="rId98" Type="http://schemas.openxmlformats.org/officeDocument/2006/relationships/hyperlink" Target="https://beck-online.beck.de/" TargetMode="External" /><Relationship Id="rId9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Insolvenzrecht PREMIUM - beck-online</dc:title>
  <cp:revision>0</cp:revision>
</cp:coreProperties>
</file>